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F0" w:rsidRDefault="001542F0" w:rsidP="001542F0">
      <w:pPr>
        <w:spacing w:after="0"/>
        <w:jc w:val="right"/>
        <w:rPr>
          <w:rFonts w:ascii="Times New Roman" w:hAnsi="Times New Roman" w:cs="Times New Roman"/>
          <w:sz w:val="24"/>
          <w:szCs w:val="24"/>
        </w:rPr>
      </w:pPr>
      <w:r w:rsidRPr="00FB6C85">
        <w:rPr>
          <w:rFonts w:ascii="Times New Roman" w:hAnsi="Times New Roman" w:cs="Times New Roman"/>
          <w:sz w:val="24"/>
          <w:szCs w:val="24"/>
        </w:rPr>
        <w:t>APSTIPRINĀTS</w:t>
      </w:r>
    </w:p>
    <w:p w:rsidR="001542F0" w:rsidRDefault="001542F0" w:rsidP="001542F0">
      <w:pPr>
        <w:spacing w:after="0"/>
        <w:jc w:val="right"/>
        <w:rPr>
          <w:rFonts w:ascii="Times New Roman" w:hAnsi="Times New Roman" w:cs="Times New Roman"/>
          <w:sz w:val="24"/>
          <w:szCs w:val="24"/>
        </w:rPr>
      </w:pPr>
      <w:r>
        <w:rPr>
          <w:rFonts w:ascii="Times New Roman" w:hAnsi="Times New Roman" w:cs="Times New Roman"/>
          <w:sz w:val="24"/>
          <w:szCs w:val="24"/>
        </w:rPr>
        <w:t>SIA “Zilupes veselības un sociālās aprūpes centrs”</w:t>
      </w:r>
    </w:p>
    <w:p w:rsidR="001542F0" w:rsidRPr="00EF7037" w:rsidRDefault="001542F0" w:rsidP="001542F0">
      <w:pPr>
        <w:spacing w:after="0"/>
        <w:jc w:val="right"/>
        <w:rPr>
          <w:rFonts w:ascii="Times New Roman" w:hAnsi="Times New Roman" w:cs="Times New Roman"/>
          <w:sz w:val="24"/>
          <w:szCs w:val="24"/>
        </w:rPr>
      </w:pPr>
      <w:r>
        <w:rPr>
          <w:rFonts w:ascii="Times New Roman" w:hAnsi="Times New Roman" w:cs="Times New Roman"/>
          <w:sz w:val="24"/>
          <w:szCs w:val="24"/>
        </w:rPr>
        <w:t xml:space="preserve">Iepirkuma </w:t>
      </w:r>
      <w:r w:rsidRPr="00EF7037">
        <w:rPr>
          <w:rFonts w:ascii="Times New Roman" w:hAnsi="Times New Roman" w:cs="Times New Roman"/>
          <w:sz w:val="24"/>
          <w:szCs w:val="24"/>
        </w:rPr>
        <w:t>komisijas</w:t>
      </w:r>
    </w:p>
    <w:p w:rsidR="001542F0" w:rsidRPr="00EF7037" w:rsidRDefault="001542F0" w:rsidP="001542F0">
      <w:pPr>
        <w:spacing w:after="0"/>
        <w:jc w:val="right"/>
        <w:rPr>
          <w:rFonts w:ascii="Times New Roman" w:hAnsi="Times New Roman" w:cs="Times New Roman"/>
          <w:sz w:val="24"/>
          <w:szCs w:val="24"/>
        </w:rPr>
      </w:pPr>
      <w:r w:rsidRPr="00EF7037">
        <w:rPr>
          <w:rFonts w:ascii="Times New Roman" w:hAnsi="Times New Roman" w:cs="Times New Roman"/>
          <w:sz w:val="24"/>
          <w:szCs w:val="24"/>
        </w:rPr>
        <w:t>2018. gada 20. aprīļa sēdē, protokola Nr.</w:t>
      </w:r>
      <w:r w:rsidR="00EF7037" w:rsidRPr="00EF7037">
        <w:rPr>
          <w:rFonts w:ascii="Times New Roman" w:hAnsi="Times New Roman" w:cs="Times New Roman"/>
          <w:sz w:val="24"/>
          <w:szCs w:val="24"/>
        </w:rPr>
        <w:t>2018/2</w:t>
      </w:r>
    </w:p>
    <w:p w:rsidR="001542F0" w:rsidRDefault="001542F0" w:rsidP="001542F0">
      <w:pPr>
        <w:spacing w:after="0"/>
        <w:jc w:val="right"/>
        <w:rPr>
          <w:rFonts w:ascii="Times New Roman" w:hAnsi="Times New Roman" w:cs="Times New Roman"/>
          <w:color w:val="00B050"/>
          <w:sz w:val="24"/>
          <w:szCs w:val="24"/>
        </w:rPr>
      </w:pPr>
    </w:p>
    <w:p w:rsidR="001542F0" w:rsidRDefault="001542F0" w:rsidP="001542F0">
      <w:pPr>
        <w:spacing w:after="0"/>
        <w:jc w:val="right"/>
        <w:rPr>
          <w:rFonts w:ascii="Times New Roman" w:hAnsi="Times New Roman" w:cs="Times New Roman"/>
          <w:color w:val="00B050"/>
          <w:sz w:val="24"/>
          <w:szCs w:val="24"/>
        </w:rPr>
      </w:pPr>
    </w:p>
    <w:p w:rsidR="001542F0" w:rsidRDefault="001542F0" w:rsidP="001542F0">
      <w:pPr>
        <w:spacing w:after="0"/>
        <w:jc w:val="right"/>
        <w:rPr>
          <w:rFonts w:ascii="Times New Roman" w:hAnsi="Times New Roman" w:cs="Times New Roman"/>
          <w:color w:val="00B050"/>
          <w:sz w:val="24"/>
          <w:szCs w:val="24"/>
        </w:rPr>
      </w:pPr>
    </w:p>
    <w:p w:rsidR="001542F0" w:rsidRDefault="001542F0" w:rsidP="001542F0">
      <w:pPr>
        <w:spacing w:after="0"/>
        <w:jc w:val="right"/>
        <w:rPr>
          <w:rFonts w:ascii="Times New Roman" w:hAnsi="Times New Roman" w:cs="Times New Roman"/>
          <w:color w:val="00B050"/>
          <w:sz w:val="24"/>
          <w:szCs w:val="24"/>
        </w:rPr>
      </w:pPr>
    </w:p>
    <w:p w:rsidR="001542F0" w:rsidRDefault="001542F0" w:rsidP="001542F0">
      <w:pPr>
        <w:spacing w:after="0"/>
        <w:jc w:val="right"/>
        <w:rPr>
          <w:rFonts w:ascii="Times New Roman" w:hAnsi="Times New Roman" w:cs="Times New Roman"/>
          <w:color w:val="00B050"/>
          <w:sz w:val="24"/>
          <w:szCs w:val="24"/>
        </w:rPr>
      </w:pPr>
    </w:p>
    <w:p w:rsidR="001542F0" w:rsidRPr="00FB6C85" w:rsidRDefault="001542F0" w:rsidP="001542F0">
      <w:pPr>
        <w:spacing w:after="0"/>
        <w:jc w:val="right"/>
        <w:rPr>
          <w:rFonts w:ascii="Times New Roman" w:hAnsi="Times New Roman" w:cs="Times New Roman"/>
          <w:color w:val="00B050"/>
          <w:sz w:val="28"/>
          <w:szCs w:val="28"/>
        </w:rPr>
      </w:pPr>
    </w:p>
    <w:p w:rsidR="001542F0" w:rsidRPr="00FB6C85" w:rsidRDefault="001542F0" w:rsidP="001542F0">
      <w:pPr>
        <w:spacing w:after="0"/>
        <w:jc w:val="right"/>
        <w:rPr>
          <w:rFonts w:ascii="Times New Roman" w:hAnsi="Times New Roman" w:cs="Times New Roman"/>
          <w:color w:val="00B050"/>
          <w:sz w:val="28"/>
          <w:szCs w:val="28"/>
        </w:rPr>
      </w:pPr>
    </w:p>
    <w:p w:rsidR="001542F0" w:rsidRPr="00FB6C85" w:rsidRDefault="001542F0" w:rsidP="001542F0">
      <w:pPr>
        <w:spacing w:after="0"/>
        <w:jc w:val="center"/>
        <w:rPr>
          <w:rFonts w:ascii="Times New Roman" w:hAnsi="Times New Roman" w:cs="Times New Roman"/>
          <w:sz w:val="28"/>
          <w:szCs w:val="28"/>
        </w:rPr>
      </w:pPr>
      <w:r w:rsidRPr="00FB6C85">
        <w:rPr>
          <w:rFonts w:ascii="Times New Roman" w:hAnsi="Times New Roman" w:cs="Times New Roman"/>
          <w:sz w:val="28"/>
          <w:szCs w:val="28"/>
        </w:rPr>
        <w:t>Iepirkuma</w:t>
      </w:r>
    </w:p>
    <w:p w:rsidR="001542F0" w:rsidRPr="005F3FD8" w:rsidRDefault="001542F0" w:rsidP="001542F0">
      <w:pPr>
        <w:spacing w:after="0"/>
        <w:jc w:val="center"/>
        <w:rPr>
          <w:rFonts w:ascii="Times New Roman" w:hAnsi="Times New Roman" w:cs="Times New Roman"/>
          <w:sz w:val="28"/>
          <w:szCs w:val="28"/>
        </w:rPr>
      </w:pPr>
      <w:r w:rsidRPr="005F3FD8">
        <w:rPr>
          <w:rFonts w:ascii="Times New Roman" w:hAnsi="Times New Roman" w:cs="Times New Roman"/>
          <w:sz w:val="28"/>
          <w:szCs w:val="28"/>
        </w:rPr>
        <w:t>“Granulu apkures katlu piegāde un uzstādīšana”</w:t>
      </w:r>
    </w:p>
    <w:p w:rsidR="001542F0" w:rsidRPr="00FB6C85" w:rsidRDefault="001542F0" w:rsidP="001542F0">
      <w:pPr>
        <w:spacing w:after="0"/>
        <w:jc w:val="center"/>
        <w:rPr>
          <w:rFonts w:ascii="Times New Roman" w:hAnsi="Times New Roman" w:cs="Times New Roman"/>
          <w:color w:val="00B050"/>
          <w:sz w:val="28"/>
          <w:szCs w:val="28"/>
        </w:rPr>
      </w:pPr>
      <w:r w:rsidRPr="00FB6C85">
        <w:rPr>
          <w:rFonts w:ascii="Times New Roman" w:hAnsi="Times New Roman" w:cs="Times New Roman"/>
          <w:sz w:val="28"/>
          <w:szCs w:val="28"/>
        </w:rPr>
        <w:t>Identifikācijas Nr. ZVSAC 2018/1</w:t>
      </w:r>
    </w:p>
    <w:p w:rsidR="001542F0" w:rsidRPr="00FB6C85" w:rsidRDefault="001542F0" w:rsidP="001542F0">
      <w:pPr>
        <w:spacing w:after="0"/>
        <w:jc w:val="center"/>
        <w:rPr>
          <w:rFonts w:ascii="Times New Roman" w:hAnsi="Times New Roman" w:cs="Times New Roman"/>
          <w:color w:val="00B050"/>
          <w:sz w:val="28"/>
          <w:szCs w:val="28"/>
        </w:rPr>
      </w:pPr>
    </w:p>
    <w:p w:rsidR="001542F0" w:rsidRPr="00FB6C85" w:rsidRDefault="001542F0" w:rsidP="001542F0">
      <w:pPr>
        <w:spacing w:after="0"/>
        <w:jc w:val="center"/>
        <w:rPr>
          <w:rFonts w:ascii="Times New Roman" w:hAnsi="Times New Roman" w:cs="Times New Roman"/>
          <w:color w:val="00B050"/>
          <w:sz w:val="28"/>
          <w:szCs w:val="28"/>
        </w:rPr>
      </w:pPr>
    </w:p>
    <w:p w:rsidR="001542F0" w:rsidRPr="00FB6C85" w:rsidRDefault="001542F0" w:rsidP="001542F0">
      <w:pPr>
        <w:spacing w:after="0"/>
        <w:jc w:val="center"/>
        <w:rPr>
          <w:rFonts w:ascii="Times New Roman" w:hAnsi="Times New Roman" w:cs="Times New Roman"/>
          <w:color w:val="00B050"/>
          <w:sz w:val="28"/>
          <w:szCs w:val="28"/>
        </w:rPr>
      </w:pPr>
    </w:p>
    <w:p w:rsidR="001542F0" w:rsidRPr="00FB6C85" w:rsidRDefault="001542F0" w:rsidP="001542F0">
      <w:pPr>
        <w:spacing w:after="0"/>
        <w:jc w:val="center"/>
        <w:rPr>
          <w:rFonts w:ascii="Times New Roman" w:hAnsi="Times New Roman" w:cs="Times New Roman"/>
          <w:sz w:val="28"/>
          <w:szCs w:val="28"/>
        </w:rPr>
      </w:pPr>
      <w:r w:rsidRPr="00FB6C85">
        <w:rPr>
          <w:rFonts w:ascii="Times New Roman" w:hAnsi="Times New Roman" w:cs="Times New Roman"/>
          <w:sz w:val="28"/>
          <w:szCs w:val="28"/>
        </w:rPr>
        <w:t xml:space="preserve">NOLIKUMS </w:t>
      </w: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Default="001542F0" w:rsidP="001542F0">
      <w:pPr>
        <w:spacing w:after="0"/>
        <w:jc w:val="center"/>
        <w:rPr>
          <w:rFonts w:ascii="Times New Roman" w:hAnsi="Times New Roman" w:cs="Times New Roman"/>
          <w:color w:val="00B050"/>
          <w:sz w:val="24"/>
          <w:szCs w:val="24"/>
        </w:rPr>
      </w:pPr>
    </w:p>
    <w:p w:rsidR="001542F0" w:rsidRPr="00FB6C85" w:rsidRDefault="001542F0" w:rsidP="001542F0">
      <w:pPr>
        <w:spacing w:after="0"/>
        <w:rPr>
          <w:rFonts w:ascii="Times New Roman" w:hAnsi="Times New Roman" w:cs="Times New Roman"/>
          <w:sz w:val="24"/>
          <w:szCs w:val="24"/>
        </w:rPr>
      </w:pPr>
    </w:p>
    <w:p w:rsidR="001542F0" w:rsidRDefault="001542F0" w:rsidP="001542F0">
      <w:pPr>
        <w:spacing w:after="0"/>
        <w:jc w:val="center"/>
        <w:rPr>
          <w:rFonts w:ascii="Times New Roman" w:hAnsi="Times New Roman" w:cs="Times New Roman"/>
          <w:sz w:val="24"/>
          <w:szCs w:val="24"/>
        </w:rPr>
      </w:pPr>
      <w:r w:rsidRPr="00FB6C85">
        <w:rPr>
          <w:rFonts w:ascii="Times New Roman" w:hAnsi="Times New Roman" w:cs="Times New Roman"/>
          <w:sz w:val="24"/>
          <w:szCs w:val="24"/>
        </w:rPr>
        <w:t>Zilupe 2018</w:t>
      </w:r>
    </w:p>
    <w:p w:rsidR="001542F0" w:rsidRDefault="001542F0" w:rsidP="001542F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Saturs</w:t>
      </w:r>
    </w:p>
    <w:p w:rsidR="001542F0" w:rsidRDefault="001542F0" w:rsidP="001542F0">
      <w:pPr>
        <w:spacing w:after="0"/>
        <w:jc w:val="center"/>
        <w:rPr>
          <w:rFonts w:ascii="Times New Roman" w:hAnsi="Times New Roman" w:cs="Times New Roman"/>
          <w:sz w:val="24"/>
          <w:szCs w:val="24"/>
        </w:rPr>
      </w:pPr>
      <w:r>
        <w:rPr>
          <w:rFonts w:ascii="Times New Roman" w:hAnsi="Times New Roman" w:cs="Times New Roman"/>
          <w:sz w:val="24"/>
          <w:szCs w:val="24"/>
        </w:rPr>
        <w:tab/>
      </w:r>
    </w:p>
    <w:p w:rsidR="001542F0" w:rsidRPr="003F2EDA" w:rsidRDefault="001542F0" w:rsidP="001542F0">
      <w:pPr>
        <w:pStyle w:val="ListParagraph"/>
        <w:numPr>
          <w:ilvl w:val="0"/>
          <w:numId w:val="1"/>
        </w:numPr>
        <w:spacing w:after="0"/>
        <w:jc w:val="both"/>
        <w:rPr>
          <w:rFonts w:ascii="Times New Roman" w:hAnsi="Times New Roman" w:cs="Times New Roman"/>
          <w:sz w:val="24"/>
          <w:szCs w:val="24"/>
        </w:rPr>
      </w:pPr>
      <w:r w:rsidRPr="003F2EDA">
        <w:rPr>
          <w:rFonts w:ascii="Times New Roman" w:hAnsi="Times New Roman" w:cs="Times New Roman"/>
          <w:sz w:val="24"/>
          <w:szCs w:val="24"/>
        </w:rPr>
        <w:t>Vispārīgā informācija</w:t>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t>3</w:t>
      </w:r>
    </w:p>
    <w:p w:rsidR="001542F0" w:rsidRPr="003F2EDA" w:rsidRDefault="001542F0" w:rsidP="001542F0">
      <w:pPr>
        <w:pStyle w:val="ListParagraph"/>
        <w:numPr>
          <w:ilvl w:val="0"/>
          <w:numId w:val="1"/>
        </w:numPr>
        <w:spacing w:after="0"/>
        <w:jc w:val="both"/>
        <w:rPr>
          <w:rFonts w:ascii="Times New Roman" w:hAnsi="Times New Roman" w:cs="Times New Roman"/>
          <w:sz w:val="24"/>
          <w:szCs w:val="24"/>
        </w:rPr>
      </w:pPr>
      <w:r w:rsidRPr="003F2EDA">
        <w:rPr>
          <w:rFonts w:ascii="Times New Roman" w:hAnsi="Times New Roman" w:cs="Times New Roman"/>
          <w:sz w:val="24"/>
          <w:szCs w:val="24"/>
        </w:rPr>
        <w:t>Papildu informācijas sniegšana</w:t>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t>3</w:t>
      </w:r>
    </w:p>
    <w:p w:rsidR="001542F0" w:rsidRPr="003F2EDA" w:rsidRDefault="001542F0" w:rsidP="001542F0">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u w:val="single"/>
        </w:rPr>
      </w:pPr>
      <w:r w:rsidRPr="003F2EDA">
        <w:rPr>
          <w:rFonts w:ascii="Times New Roman" w:eastAsia="Times New Roman" w:hAnsi="Times New Roman"/>
          <w:bCs/>
          <w:iCs/>
          <w:sz w:val="24"/>
          <w:szCs w:val="24"/>
          <w:lang w:eastAsia="lv-LV"/>
        </w:rPr>
        <w:t>Piedāvājuma iesniegšanas vieta, datums, laiks un kārtība</w:t>
      </w:r>
      <w:r w:rsidRPr="003F2EDA">
        <w:rPr>
          <w:rFonts w:ascii="Times New Roman" w:eastAsia="Times New Roman" w:hAnsi="Times New Roman"/>
          <w:bCs/>
          <w:iCs/>
          <w:sz w:val="24"/>
          <w:szCs w:val="24"/>
          <w:lang w:eastAsia="lv-LV"/>
        </w:rPr>
        <w:tab/>
      </w:r>
      <w:r w:rsidRPr="003F2EDA">
        <w:rPr>
          <w:rFonts w:ascii="Times New Roman" w:eastAsia="Times New Roman" w:hAnsi="Times New Roman"/>
          <w:bCs/>
          <w:iCs/>
          <w:sz w:val="24"/>
          <w:szCs w:val="24"/>
          <w:lang w:eastAsia="lv-LV"/>
        </w:rPr>
        <w:tab/>
      </w:r>
      <w:r w:rsidRPr="003F2EDA">
        <w:rPr>
          <w:rFonts w:ascii="Times New Roman" w:eastAsia="Times New Roman" w:hAnsi="Times New Roman"/>
          <w:bCs/>
          <w:iCs/>
          <w:sz w:val="24"/>
          <w:szCs w:val="24"/>
          <w:lang w:eastAsia="lv-LV"/>
        </w:rPr>
        <w:tab/>
      </w:r>
      <w:r w:rsidRPr="003F2EDA">
        <w:rPr>
          <w:rFonts w:ascii="Times New Roman" w:eastAsia="Times New Roman" w:hAnsi="Times New Roman"/>
          <w:bCs/>
          <w:iCs/>
          <w:sz w:val="24"/>
          <w:szCs w:val="24"/>
          <w:lang w:eastAsia="lv-LV"/>
        </w:rPr>
        <w:tab/>
        <w:t>4</w:t>
      </w:r>
    </w:p>
    <w:p w:rsidR="001542F0" w:rsidRPr="003F2EDA" w:rsidRDefault="001542F0" w:rsidP="001542F0">
      <w:pPr>
        <w:pStyle w:val="ListParagraph"/>
        <w:numPr>
          <w:ilvl w:val="0"/>
          <w:numId w:val="1"/>
        </w:numPr>
        <w:spacing w:after="0"/>
        <w:jc w:val="both"/>
        <w:rPr>
          <w:rFonts w:ascii="Times New Roman" w:hAnsi="Times New Roman" w:cs="Times New Roman"/>
          <w:sz w:val="24"/>
          <w:szCs w:val="24"/>
        </w:rPr>
      </w:pPr>
      <w:r w:rsidRPr="003F2EDA">
        <w:rPr>
          <w:rFonts w:ascii="Times New Roman" w:hAnsi="Times New Roman" w:cs="Times New Roman"/>
          <w:sz w:val="24"/>
          <w:szCs w:val="24"/>
        </w:rPr>
        <w:t>Tehniskā specifikācija</w:t>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t>4</w:t>
      </w:r>
    </w:p>
    <w:p w:rsidR="001542F0" w:rsidRPr="003F2EDA" w:rsidRDefault="001542F0" w:rsidP="001542F0">
      <w:pPr>
        <w:pStyle w:val="ListParagraph"/>
        <w:numPr>
          <w:ilvl w:val="0"/>
          <w:numId w:val="1"/>
        </w:numPr>
        <w:spacing w:after="0"/>
        <w:jc w:val="both"/>
        <w:rPr>
          <w:rFonts w:ascii="Times New Roman" w:hAnsi="Times New Roman" w:cs="Times New Roman"/>
          <w:sz w:val="24"/>
          <w:szCs w:val="24"/>
        </w:rPr>
      </w:pPr>
      <w:r w:rsidRPr="003F2EDA">
        <w:rPr>
          <w:rFonts w:ascii="Times New Roman" w:hAnsi="Times New Roman" w:cs="Times New Roman"/>
          <w:sz w:val="24"/>
          <w:szCs w:val="24"/>
        </w:rPr>
        <w:t>Prasības pretendentam</w:t>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t>5</w:t>
      </w:r>
    </w:p>
    <w:p w:rsidR="001542F0" w:rsidRPr="003F2EDA" w:rsidRDefault="00234C65" w:rsidP="001542F0">
      <w:pPr>
        <w:pStyle w:val="ListParagraph"/>
        <w:numPr>
          <w:ilvl w:val="0"/>
          <w:numId w:val="1"/>
        </w:numPr>
        <w:spacing w:after="0"/>
        <w:jc w:val="both"/>
        <w:rPr>
          <w:rFonts w:ascii="Times New Roman" w:hAnsi="Times New Roman" w:cs="Times New Roman"/>
          <w:sz w:val="24"/>
          <w:szCs w:val="24"/>
        </w:rPr>
      </w:pPr>
      <w:r w:rsidRPr="003F2EDA">
        <w:rPr>
          <w:rFonts w:ascii="Times New Roman" w:hAnsi="Times New Roman" w:cs="Times New Roman"/>
          <w:sz w:val="24"/>
          <w:szCs w:val="24"/>
        </w:rPr>
        <w:t>Iesniedzamie dokumenti</w:t>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t>5</w:t>
      </w:r>
    </w:p>
    <w:p w:rsidR="00234C65" w:rsidRPr="003F2EDA" w:rsidRDefault="00234C65" w:rsidP="001542F0">
      <w:pPr>
        <w:pStyle w:val="ListParagraph"/>
        <w:numPr>
          <w:ilvl w:val="0"/>
          <w:numId w:val="1"/>
        </w:numPr>
        <w:spacing w:after="0"/>
        <w:jc w:val="both"/>
        <w:rPr>
          <w:rFonts w:ascii="Times New Roman" w:hAnsi="Times New Roman" w:cs="Times New Roman"/>
          <w:sz w:val="24"/>
          <w:szCs w:val="24"/>
        </w:rPr>
      </w:pPr>
      <w:r w:rsidRPr="003F2EDA">
        <w:rPr>
          <w:rFonts w:ascii="Times New Roman" w:hAnsi="Times New Roman" w:cs="Times New Roman"/>
          <w:sz w:val="24"/>
          <w:szCs w:val="24"/>
        </w:rPr>
        <w:t>Tehniskā un finanšu piedāvājuma sastāvs</w:t>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t>5</w:t>
      </w:r>
    </w:p>
    <w:p w:rsidR="00234C65" w:rsidRPr="003F2EDA" w:rsidRDefault="00234C65" w:rsidP="001542F0">
      <w:pPr>
        <w:pStyle w:val="ListParagraph"/>
        <w:numPr>
          <w:ilvl w:val="0"/>
          <w:numId w:val="1"/>
        </w:numPr>
        <w:spacing w:after="0"/>
        <w:jc w:val="both"/>
        <w:rPr>
          <w:rFonts w:ascii="Times New Roman" w:hAnsi="Times New Roman" w:cs="Times New Roman"/>
          <w:sz w:val="24"/>
          <w:szCs w:val="24"/>
        </w:rPr>
      </w:pPr>
      <w:r w:rsidRPr="003F2EDA">
        <w:rPr>
          <w:rFonts w:ascii="Times New Roman" w:hAnsi="Times New Roman" w:cs="Times New Roman"/>
          <w:sz w:val="24"/>
          <w:szCs w:val="24"/>
        </w:rPr>
        <w:t>Prasības attiecībā uz piedāvājuma noteikumiem un iesniegšanu</w:t>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t>6</w:t>
      </w:r>
    </w:p>
    <w:p w:rsidR="00234C65" w:rsidRPr="003F2EDA" w:rsidRDefault="00234C65" w:rsidP="001542F0">
      <w:pPr>
        <w:pStyle w:val="ListParagraph"/>
        <w:numPr>
          <w:ilvl w:val="0"/>
          <w:numId w:val="1"/>
        </w:numPr>
        <w:spacing w:after="0"/>
        <w:jc w:val="both"/>
        <w:rPr>
          <w:rFonts w:ascii="Times New Roman" w:hAnsi="Times New Roman" w:cs="Times New Roman"/>
          <w:sz w:val="24"/>
          <w:szCs w:val="24"/>
        </w:rPr>
      </w:pPr>
      <w:r w:rsidRPr="003F2EDA">
        <w:rPr>
          <w:rFonts w:ascii="Times New Roman" w:hAnsi="Times New Roman" w:cs="Times New Roman"/>
          <w:sz w:val="24"/>
          <w:szCs w:val="24"/>
        </w:rPr>
        <w:t>Piedāvājumu vērtēšana</w:t>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002E60A6">
        <w:rPr>
          <w:rFonts w:ascii="Times New Roman" w:hAnsi="Times New Roman" w:cs="Times New Roman"/>
          <w:sz w:val="24"/>
          <w:szCs w:val="24"/>
        </w:rPr>
        <w:tab/>
      </w:r>
      <w:r w:rsidRPr="003F2EDA">
        <w:rPr>
          <w:rFonts w:ascii="Times New Roman" w:hAnsi="Times New Roman" w:cs="Times New Roman"/>
          <w:sz w:val="24"/>
          <w:szCs w:val="24"/>
        </w:rPr>
        <w:t>6</w:t>
      </w:r>
    </w:p>
    <w:p w:rsidR="00234C65" w:rsidRPr="003F2EDA" w:rsidRDefault="00234C65" w:rsidP="001542F0">
      <w:pPr>
        <w:pStyle w:val="ListParagraph"/>
        <w:numPr>
          <w:ilvl w:val="0"/>
          <w:numId w:val="1"/>
        </w:numPr>
        <w:spacing w:after="0"/>
        <w:jc w:val="both"/>
        <w:rPr>
          <w:rFonts w:ascii="Times New Roman" w:hAnsi="Times New Roman" w:cs="Times New Roman"/>
          <w:sz w:val="24"/>
          <w:szCs w:val="24"/>
        </w:rPr>
      </w:pPr>
      <w:r w:rsidRPr="003F2EDA">
        <w:rPr>
          <w:rFonts w:ascii="Times New Roman" w:hAnsi="Times New Roman" w:cs="Times New Roman"/>
          <w:sz w:val="24"/>
          <w:szCs w:val="24"/>
        </w:rPr>
        <w:t>Uzvarētāja noteikšana</w:t>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t>7</w:t>
      </w:r>
    </w:p>
    <w:p w:rsidR="00234C65" w:rsidRPr="003F2EDA" w:rsidRDefault="00234C65" w:rsidP="001542F0">
      <w:pPr>
        <w:pStyle w:val="ListParagraph"/>
        <w:numPr>
          <w:ilvl w:val="0"/>
          <w:numId w:val="1"/>
        </w:numPr>
        <w:spacing w:after="0"/>
        <w:jc w:val="both"/>
        <w:rPr>
          <w:rFonts w:ascii="Times New Roman" w:hAnsi="Times New Roman" w:cs="Times New Roman"/>
          <w:sz w:val="24"/>
          <w:szCs w:val="24"/>
        </w:rPr>
      </w:pPr>
      <w:r w:rsidRPr="003F2EDA">
        <w:rPr>
          <w:rFonts w:ascii="Times New Roman" w:hAnsi="Times New Roman" w:cs="Times New Roman"/>
          <w:sz w:val="24"/>
          <w:szCs w:val="24"/>
        </w:rPr>
        <w:t>Iepirkuma komisijas tiesības un pienākumi</w:t>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t>8</w:t>
      </w:r>
    </w:p>
    <w:p w:rsidR="00234C65" w:rsidRPr="003F2EDA" w:rsidRDefault="00234C65" w:rsidP="001542F0">
      <w:pPr>
        <w:pStyle w:val="ListParagraph"/>
        <w:numPr>
          <w:ilvl w:val="0"/>
          <w:numId w:val="1"/>
        </w:numPr>
        <w:spacing w:after="0"/>
        <w:jc w:val="both"/>
        <w:rPr>
          <w:rFonts w:ascii="Times New Roman" w:hAnsi="Times New Roman" w:cs="Times New Roman"/>
          <w:sz w:val="24"/>
          <w:szCs w:val="24"/>
        </w:rPr>
      </w:pPr>
      <w:r w:rsidRPr="003F2EDA">
        <w:rPr>
          <w:rFonts w:ascii="Times New Roman" w:hAnsi="Times New Roman" w:cs="Times New Roman"/>
          <w:sz w:val="24"/>
          <w:szCs w:val="24"/>
        </w:rPr>
        <w:t>Pretendenta tiesības un pienākumi</w:t>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t>8</w:t>
      </w:r>
    </w:p>
    <w:p w:rsidR="00234C65" w:rsidRPr="003F2EDA" w:rsidRDefault="00234C65" w:rsidP="001542F0">
      <w:pPr>
        <w:pStyle w:val="ListParagraph"/>
        <w:numPr>
          <w:ilvl w:val="0"/>
          <w:numId w:val="1"/>
        </w:numPr>
        <w:spacing w:after="0"/>
        <w:jc w:val="both"/>
        <w:rPr>
          <w:rFonts w:ascii="Times New Roman" w:hAnsi="Times New Roman" w:cs="Times New Roman"/>
          <w:sz w:val="24"/>
          <w:szCs w:val="24"/>
        </w:rPr>
      </w:pPr>
      <w:r w:rsidRPr="003F2EDA">
        <w:rPr>
          <w:rFonts w:ascii="Times New Roman" w:hAnsi="Times New Roman" w:cs="Times New Roman"/>
          <w:sz w:val="24"/>
          <w:szCs w:val="24"/>
        </w:rPr>
        <w:t>Līguma slēgšana</w:t>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t>8</w:t>
      </w:r>
    </w:p>
    <w:p w:rsidR="00234C65" w:rsidRPr="003F2EDA" w:rsidRDefault="00234C65" w:rsidP="001542F0">
      <w:pPr>
        <w:pStyle w:val="ListParagraph"/>
        <w:numPr>
          <w:ilvl w:val="0"/>
          <w:numId w:val="1"/>
        </w:numPr>
        <w:spacing w:after="0"/>
        <w:jc w:val="both"/>
        <w:rPr>
          <w:rFonts w:ascii="Times New Roman" w:hAnsi="Times New Roman" w:cs="Times New Roman"/>
          <w:sz w:val="24"/>
          <w:szCs w:val="24"/>
        </w:rPr>
      </w:pPr>
      <w:r w:rsidRPr="003F2EDA">
        <w:rPr>
          <w:rFonts w:ascii="Times New Roman" w:hAnsi="Times New Roman" w:cs="Times New Roman"/>
          <w:sz w:val="24"/>
          <w:szCs w:val="24"/>
        </w:rPr>
        <w:t>Nolikuma pielikumi</w:t>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r>
      <w:r w:rsidRPr="003F2EDA">
        <w:rPr>
          <w:rFonts w:ascii="Times New Roman" w:hAnsi="Times New Roman" w:cs="Times New Roman"/>
          <w:sz w:val="24"/>
          <w:szCs w:val="24"/>
        </w:rPr>
        <w:tab/>
        <w:t>9</w:t>
      </w:r>
    </w:p>
    <w:p w:rsidR="001542F0" w:rsidRPr="003F2EDA" w:rsidRDefault="001542F0" w:rsidP="001542F0">
      <w:pPr>
        <w:spacing w:after="0"/>
        <w:jc w:val="both"/>
        <w:rPr>
          <w:rFonts w:ascii="Times New Roman" w:hAnsi="Times New Roman" w:cs="Times New Roman"/>
          <w:sz w:val="24"/>
          <w:szCs w:val="24"/>
        </w:rPr>
      </w:pPr>
    </w:p>
    <w:p w:rsidR="001542F0" w:rsidRPr="003F2EDA" w:rsidRDefault="001542F0" w:rsidP="001542F0">
      <w:pPr>
        <w:spacing w:after="0"/>
        <w:jc w:val="both"/>
        <w:rPr>
          <w:rFonts w:ascii="Times New Roman" w:hAnsi="Times New Roman" w:cs="Times New Roman"/>
          <w:sz w:val="24"/>
          <w:szCs w:val="24"/>
        </w:rPr>
      </w:pPr>
    </w:p>
    <w:p w:rsidR="001542F0" w:rsidRPr="003F2EDA" w:rsidRDefault="001542F0" w:rsidP="001542F0">
      <w:pPr>
        <w:spacing w:after="0"/>
        <w:jc w:val="both"/>
        <w:rPr>
          <w:rFonts w:ascii="Times New Roman" w:hAnsi="Times New Roman" w:cs="Times New Roman"/>
          <w:sz w:val="24"/>
          <w:szCs w:val="24"/>
        </w:rPr>
      </w:pPr>
    </w:p>
    <w:p w:rsidR="001542F0" w:rsidRPr="003F2EDA"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Default="001542F0" w:rsidP="001542F0">
      <w:pPr>
        <w:spacing w:after="0"/>
        <w:jc w:val="both"/>
        <w:rPr>
          <w:rFonts w:ascii="Times New Roman" w:hAnsi="Times New Roman" w:cs="Times New Roman"/>
          <w:sz w:val="24"/>
          <w:szCs w:val="24"/>
        </w:rPr>
      </w:pPr>
    </w:p>
    <w:p w:rsidR="001542F0" w:rsidRPr="00C8176D" w:rsidRDefault="001542F0" w:rsidP="001542F0">
      <w:pPr>
        <w:pStyle w:val="ListParagraph"/>
        <w:numPr>
          <w:ilvl w:val="0"/>
          <w:numId w:val="2"/>
        </w:numPr>
        <w:spacing w:after="0"/>
        <w:jc w:val="center"/>
        <w:rPr>
          <w:rFonts w:ascii="Times New Roman" w:hAnsi="Times New Roman" w:cs="Times New Roman"/>
          <w:b/>
          <w:sz w:val="24"/>
          <w:szCs w:val="24"/>
        </w:rPr>
      </w:pPr>
      <w:r w:rsidRPr="00C8176D">
        <w:rPr>
          <w:rFonts w:ascii="Times New Roman" w:hAnsi="Times New Roman" w:cs="Times New Roman"/>
          <w:b/>
          <w:sz w:val="24"/>
          <w:szCs w:val="24"/>
        </w:rPr>
        <w:lastRenderedPageBreak/>
        <w:t>Vispārīgā informācija</w:t>
      </w:r>
    </w:p>
    <w:p w:rsidR="001542F0" w:rsidRDefault="001542F0" w:rsidP="001542F0">
      <w:pPr>
        <w:spacing w:after="0"/>
        <w:jc w:val="both"/>
        <w:rPr>
          <w:rFonts w:ascii="Times New Roman" w:hAnsi="Times New Roman" w:cs="Times New Roman"/>
          <w:sz w:val="24"/>
          <w:szCs w:val="24"/>
        </w:rPr>
      </w:pPr>
    </w:p>
    <w:p w:rsidR="001542F0" w:rsidRDefault="001542F0" w:rsidP="001542F0">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Iepirkums tiek veikts saskaņā ar Publisko iepirkumu likuma 9. pantā noteiktajām prasībām.</w:t>
      </w:r>
    </w:p>
    <w:p w:rsidR="001542F0" w:rsidRDefault="001542F0" w:rsidP="001542F0">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Iepirkuma identifikācijas numurs: ZVSAC 2018/1.</w:t>
      </w:r>
    </w:p>
    <w:p w:rsidR="001542F0" w:rsidRDefault="001542F0" w:rsidP="001542F0">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Ziņas par pasūtītāju:</w:t>
      </w:r>
    </w:p>
    <w:p w:rsidR="001542F0" w:rsidRDefault="001542F0" w:rsidP="001542F0">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1.3.1.SIA “Zilupes veselības un sociālās aprūpes centrs” (turpmāk –Pasūtītājs);</w:t>
      </w:r>
    </w:p>
    <w:p w:rsidR="001542F0" w:rsidRDefault="001542F0" w:rsidP="001542F0">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1.3.2. Reģistrācijas Nr.40003257677;</w:t>
      </w:r>
    </w:p>
    <w:p w:rsidR="001542F0" w:rsidRDefault="001542F0" w:rsidP="001542F0">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1.3.3.Juridiskā adrese: Priežu iela 9, Zilupe, Zilupes novads, LV-5751;</w:t>
      </w:r>
    </w:p>
    <w:p w:rsidR="001542F0" w:rsidRPr="00481F16" w:rsidRDefault="001542F0" w:rsidP="001542F0">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1.3.4.Kontaktpersona: SIA “Zilupes veselības un sociālās aprūpes centrs” valdes</w:t>
      </w:r>
      <w:r w:rsidR="002E60A6">
        <w:rPr>
          <w:rFonts w:ascii="Times New Roman" w:hAnsi="Times New Roman" w:cs="Times New Roman"/>
          <w:sz w:val="24"/>
          <w:szCs w:val="24"/>
        </w:rPr>
        <w:t xml:space="preserve"> </w:t>
      </w:r>
      <w:r>
        <w:rPr>
          <w:rFonts w:ascii="Times New Roman" w:hAnsi="Times New Roman" w:cs="Times New Roman"/>
          <w:sz w:val="24"/>
          <w:szCs w:val="24"/>
        </w:rPr>
        <w:t>locekle Alina Raka, tālr.65722111</w:t>
      </w:r>
      <w:r w:rsidRPr="00481F16">
        <w:rPr>
          <w:rFonts w:ascii="Times New Roman" w:hAnsi="Times New Roman" w:cs="Times New Roman"/>
          <w:sz w:val="24"/>
          <w:szCs w:val="24"/>
        </w:rPr>
        <w:t xml:space="preserve">, </w:t>
      </w:r>
      <w:r w:rsidR="00767597" w:rsidRPr="00481F16">
        <w:rPr>
          <w:rFonts w:ascii="Times New Roman" w:hAnsi="Times New Roman" w:cs="Times New Roman"/>
          <w:sz w:val="24"/>
          <w:szCs w:val="24"/>
        </w:rPr>
        <w:t xml:space="preserve">fakss: 65723285, </w:t>
      </w:r>
      <w:r w:rsidRPr="00481F16">
        <w:rPr>
          <w:rFonts w:ascii="Times New Roman" w:hAnsi="Times New Roman" w:cs="Times New Roman"/>
          <w:sz w:val="24"/>
          <w:szCs w:val="24"/>
        </w:rPr>
        <w:t>e-pasts: z</w:t>
      </w:r>
      <w:r w:rsidR="00767597" w:rsidRPr="00481F16">
        <w:rPr>
          <w:rFonts w:ascii="Times New Roman" w:hAnsi="Times New Roman" w:cs="Times New Roman"/>
          <w:sz w:val="24"/>
          <w:szCs w:val="24"/>
        </w:rPr>
        <w:t>ilupe</w:t>
      </w:r>
      <w:r w:rsidRPr="00481F16">
        <w:rPr>
          <w:rFonts w:ascii="Times New Roman" w:hAnsi="Times New Roman" w:cs="Times New Roman"/>
          <w:sz w:val="24"/>
          <w:szCs w:val="24"/>
        </w:rPr>
        <w:t>slim@inbox.lv.</w:t>
      </w:r>
    </w:p>
    <w:p w:rsidR="001542F0" w:rsidRPr="00481F16" w:rsidRDefault="001542F0" w:rsidP="001542F0">
      <w:pPr>
        <w:pStyle w:val="ListParagraph"/>
        <w:spacing w:after="0"/>
        <w:ind w:left="1080"/>
        <w:jc w:val="both"/>
        <w:rPr>
          <w:rFonts w:ascii="Times New Roman" w:hAnsi="Times New Roman" w:cs="Times New Roman"/>
          <w:sz w:val="24"/>
          <w:szCs w:val="24"/>
        </w:rPr>
      </w:pPr>
      <w:r w:rsidRPr="00481F16">
        <w:rPr>
          <w:rFonts w:ascii="Times New Roman" w:hAnsi="Times New Roman" w:cs="Times New Roman"/>
          <w:sz w:val="24"/>
          <w:szCs w:val="24"/>
        </w:rPr>
        <w:t>1.3.5.Banka: AS SEB banka,</w:t>
      </w:r>
      <w:r w:rsidR="002E60A6">
        <w:rPr>
          <w:rFonts w:ascii="Times New Roman" w:hAnsi="Times New Roman" w:cs="Times New Roman"/>
          <w:sz w:val="24"/>
          <w:szCs w:val="24"/>
        </w:rPr>
        <w:t xml:space="preserve"> </w:t>
      </w:r>
      <w:r w:rsidRPr="00481F16">
        <w:rPr>
          <w:rFonts w:ascii="Times New Roman" w:hAnsi="Times New Roman" w:cs="Times New Roman"/>
          <w:sz w:val="24"/>
          <w:szCs w:val="24"/>
        </w:rPr>
        <w:t>Konta Nr.LV93UNLA0050019991944, kods: UNLALV2X;</w:t>
      </w:r>
    </w:p>
    <w:p w:rsidR="001542F0" w:rsidRDefault="001542F0" w:rsidP="001542F0">
      <w:pPr>
        <w:pStyle w:val="ListParagraph"/>
        <w:spacing w:after="0"/>
        <w:ind w:left="1080"/>
        <w:jc w:val="both"/>
        <w:rPr>
          <w:rFonts w:ascii="Times New Roman" w:hAnsi="Times New Roman" w:cs="Times New Roman"/>
          <w:sz w:val="24"/>
          <w:szCs w:val="24"/>
        </w:rPr>
      </w:pPr>
      <w:r w:rsidRPr="00481F16">
        <w:rPr>
          <w:rFonts w:ascii="Times New Roman" w:hAnsi="Times New Roman" w:cs="Times New Roman"/>
          <w:sz w:val="24"/>
          <w:szCs w:val="24"/>
        </w:rPr>
        <w:t>1.3.6.Darba laiks: katru darbdienu no plkst.</w:t>
      </w:r>
      <w:r w:rsidR="00767597" w:rsidRPr="00481F16">
        <w:rPr>
          <w:rFonts w:ascii="Times New Roman" w:hAnsi="Times New Roman" w:cs="Times New Roman"/>
          <w:sz w:val="24"/>
          <w:szCs w:val="24"/>
        </w:rPr>
        <w:t>9</w:t>
      </w:r>
      <w:r w:rsidRPr="00481F16">
        <w:rPr>
          <w:rFonts w:ascii="Times New Roman" w:hAnsi="Times New Roman" w:cs="Times New Roman"/>
          <w:sz w:val="24"/>
          <w:szCs w:val="24"/>
        </w:rPr>
        <w:t>:</w:t>
      </w:r>
      <w:r w:rsidR="00481F16">
        <w:rPr>
          <w:rFonts w:ascii="Times New Roman" w:hAnsi="Times New Roman" w:cs="Times New Roman"/>
          <w:sz w:val="24"/>
          <w:szCs w:val="24"/>
        </w:rPr>
        <w:t>00 –17:00.</w:t>
      </w:r>
    </w:p>
    <w:p w:rsidR="001542F0" w:rsidRDefault="001542F0" w:rsidP="001542F0">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Iepirkuma priekšmets, CPV kods, izpildes vieta un termiņš:</w:t>
      </w:r>
    </w:p>
    <w:p w:rsidR="001542F0" w:rsidRPr="00EF7037" w:rsidRDefault="001542F0" w:rsidP="001542F0">
      <w:pPr>
        <w:pStyle w:val="ListParagraph"/>
        <w:spacing w:after="0"/>
        <w:ind w:left="1050"/>
        <w:jc w:val="both"/>
        <w:rPr>
          <w:rFonts w:ascii="Times New Roman" w:hAnsi="Times New Roman" w:cs="Times New Roman"/>
          <w:sz w:val="24"/>
          <w:szCs w:val="24"/>
        </w:rPr>
      </w:pPr>
      <w:r>
        <w:rPr>
          <w:rFonts w:ascii="Times New Roman" w:hAnsi="Times New Roman" w:cs="Times New Roman"/>
          <w:sz w:val="24"/>
          <w:szCs w:val="24"/>
        </w:rPr>
        <w:t>1.4.1</w:t>
      </w:r>
      <w:r w:rsidRPr="00585873">
        <w:rPr>
          <w:rFonts w:ascii="Times New Roman" w:hAnsi="Times New Roman" w:cs="Times New Roman"/>
          <w:sz w:val="24"/>
          <w:szCs w:val="24"/>
        </w:rPr>
        <w:t xml:space="preserve">.Granulu apkures katlu </w:t>
      </w:r>
      <w:r w:rsidRPr="00EF7037">
        <w:rPr>
          <w:rFonts w:ascii="Times New Roman" w:hAnsi="Times New Roman" w:cs="Times New Roman"/>
          <w:sz w:val="24"/>
          <w:szCs w:val="24"/>
        </w:rPr>
        <w:t>piegāde un uzstādīšana SIA “Zilupes vesel</w:t>
      </w:r>
      <w:r w:rsidR="00767597" w:rsidRPr="00EF7037">
        <w:rPr>
          <w:rFonts w:ascii="Times New Roman" w:hAnsi="Times New Roman" w:cs="Times New Roman"/>
          <w:sz w:val="24"/>
          <w:szCs w:val="24"/>
        </w:rPr>
        <w:t>ības un sociālās aprūpes centrs</w:t>
      </w:r>
      <w:r w:rsidRPr="00EF7037">
        <w:rPr>
          <w:rFonts w:ascii="Times New Roman" w:hAnsi="Times New Roman" w:cs="Times New Roman"/>
          <w:sz w:val="24"/>
          <w:szCs w:val="24"/>
        </w:rPr>
        <w:t xml:space="preserve">” tehniskajā specifikācijā </w:t>
      </w:r>
      <w:r w:rsidR="00EF7037" w:rsidRPr="00EF7037">
        <w:rPr>
          <w:rFonts w:ascii="Times New Roman" w:hAnsi="Times New Roman" w:cs="Times New Roman"/>
          <w:sz w:val="24"/>
          <w:szCs w:val="24"/>
        </w:rPr>
        <w:t xml:space="preserve">– finanšu piedāvājumā </w:t>
      </w:r>
      <w:r w:rsidRPr="00EF7037">
        <w:rPr>
          <w:rFonts w:ascii="Times New Roman" w:hAnsi="Times New Roman" w:cs="Times New Roman"/>
          <w:sz w:val="24"/>
          <w:szCs w:val="24"/>
        </w:rPr>
        <w:t>(skat. Pielikums Nr.</w:t>
      </w:r>
      <w:r w:rsidR="00EF7037" w:rsidRPr="00EF7037">
        <w:rPr>
          <w:rFonts w:ascii="Times New Roman" w:hAnsi="Times New Roman" w:cs="Times New Roman"/>
          <w:sz w:val="24"/>
          <w:szCs w:val="24"/>
          <w:u w:val="single"/>
        </w:rPr>
        <w:t>2</w:t>
      </w:r>
      <w:r w:rsidRPr="00EF7037">
        <w:rPr>
          <w:rFonts w:ascii="Times New Roman" w:hAnsi="Times New Roman" w:cs="Times New Roman"/>
          <w:sz w:val="24"/>
          <w:szCs w:val="24"/>
          <w:u w:val="single"/>
        </w:rPr>
        <w:t>)</w:t>
      </w:r>
      <w:r w:rsidRPr="00EF7037">
        <w:rPr>
          <w:rFonts w:ascii="Times New Roman" w:hAnsi="Times New Roman" w:cs="Times New Roman"/>
          <w:sz w:val="24"/>
          <w:szCs w:val="24"/>
        </w:rPr>
        <w:t xml:space="preserve"> norādītajām prasībām;</w:t>
      </w:r>
    </w:p>
    <w:p w:rsidR="001542F0" w:rsidRDefault="001542F0" w:rsidP="001542F0">
      <w:pPr>
        <w:pStyle w:val="ListParagraph"/>
        <w:spacing w:after="0"/>
        <w:ind w:left="1050"/>
        <w:jc w:val="both"/>
        <w:rPr>
          <w:rFonts w:ascii="Times New Roman" w:hAnsi="Times New Roman" w:cs="Times New Roman"/>
          <w:sz w:val="24"/>
          <w:szCs w:val="24"/>
        </w:rPr>
      </w:pPr>
      <w:r w:rsidRPr="00EF7037">
        <w:rPr>
          <w:rFonts w:ascii="Times New Roman" w:hAnsi="Times New Roman" w:cs="Times New Roman"/>
          <w:sz w:val="24"/>
          <w:szCs w:val="24"/>
        </w:rPr>
        <w:t xml:space="preserve">1.4.2.CPV kods: 42160000-8 (apkures katlu </w:t>
      </w:r>
      <w:r>
        <w:rPr>
          <w:rFonts w:ascii="Times New Roman" w:hAnsi="Times New Roman" w:cs="Times New Roman"/>
          <w:sz w:val="24"/>
          <w:szCs w:val="24"/>
        </w:rPr>
        <w:t>iekārtas. Preces). Papildus CPV kods: 4533111-0 (Apkures katlu uzstādīšana. Būvdarbi);</w:t>
      </w:r>
    </w:p>
    <w:p w:rsidR="001542F0" w:rsidRPr="00E8516E" w:rsidRDefault="001542F0" w:rsidP="001542F0">
      <w:pPr>
        <w:pStyle w:val="ListParagraph"/>
        <w:spacing w:after="0"/>
        <w:ind w:left="1050"/>
        <w:jc w:val="both"/>
        <w:rPr>
          <w:rFonts w:ascii="Times New Roman" w:hAnsi="Times New Roman" w:cs="Times New Roman"/>
          <w:color w:val="7030A0"/>
          <w:sz w:val="24"/>
          <w:szCs w:val="24"/>
        </w:rPr>
      </w:pPr>
      <w:r>
        <w:rPr>
          <w:rFonts w:ascii="Times New Roman" w:hAnsi="Times New Roman" w:cs="Times New Roman"/>
          <w:sz w:val="24"/>
          <w:szCs w:val="24"/>
        </w:rPr>
        <w:t xml:space="preserve">1.4.3.Līguma izpildes laiks: </w:t>
      </w:r>
      <w:r w:rsidR="00E8516E" w:rsidRPr="00481F16">
        <w:rPr>
          <w:rFonts w:ascii="Times New Roman" w:hAnsi="Times New Roman" w:cs="Times New Roman"/>
          <w:sz w:val="24"/>
          <w:szCs w:val="24"/>
        </w:rPr>
        <w:t>līdz 2018.gada 30.septembrim.</w:t>
      </w:r>
    </w:p>
    <w:p w:rsidR="001542F0" w:rsidRDefault="001542F0" w:rsidP="001542F0">
      <w:pPr>
        <w:pStyle w:val="ListParagraph"/>
        <w:spacing w:after="0"/>
        <w:ind w:left="1050"/>
        <w:jc w:val="both"/>
        <w:rPr>
          <w:rFonts w:ascii="Times New Roman" w:hAnsi="Times New Roman" w:cs="Times New Roman"/>
          <w:sz w:val="24"/>
          <w:szCs w:val="24"/>
        </w:rPr>
      </w:pPr>
      <w:r>
        <w:rPr>
          <w:rFonts w:ascii="Times New Roman" w:hAnsi="Times New Roman" w:cs="Times New Roman"/>
          <w:sz w:val="24"/>
          <w:szCs w:val="24"/>
        </w:rPr>
        <w:t>1.4.4.Pretendents nevar iesniegt piedāvājuma variantus.</w:t>
      </w:r>
    </w:p>
    <w:p w:rsidR="001542F0" w:rsidRDefault="001542F0" w:rsidP="001542F0">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Iepirkuma komisijas sastāvs un tā izveidošanas pamatojums:</w:t>
      </w:r>
    </w:p>
    <w:p w:rsidR="001542F0" w:rsidRPr="00481F16" w:rsidRDefault="001542F0" w:rsidP="001542F0">
      <w:pPr>
        <w:pStyle w:val="ListParagraph"/>
        <w:spacing w:after="0"/>
        <w:ind w:left="1080"/>
        <w:jc w:val="both"/>
        <w:rPr>
          <w:rFonts w:ascii="Times New Roman" w:hAnsi="Times New Roman" w:cs="Times New Roman"/>
          <w:sz w:val="24"/>
          <w:szCs w:val="24"/>
          <w:u w:val="single"/>
        </w:rPr>
      </w:pPr>
      <w:r>
        <w:rPr>
          <w:rFonts w:ascii="Times New Roman" w:hAnsi="Times New Roman" w:cs="Times New Roman"/>
          <w:sz w:val="24"/>
          <w:szCs w:val="24"/>
        </w:rPr>
        <w:t xml:space="preserve">1.5.1.Saskaņā ar Publisko iepirkumu likuma 9. panta noteikumiem iepirkumu “Granulu apkures katlu piegāde un uzstādīšana” organizē SIA “Zilupes veselības un sociālās aprūpes centrs” iepirkuma komisija, kas </w:t>
      </w:r>
      <w:r w:rsidRPr="00481F16">
        <w:rPr>
          <w:rFonts w:ascii="Times New Roman" w:hAnsi="Times New Roman" w:cs="Times New Roman"/>
          <w:sz w:val="24"/>
          <w:szCs w:val="24"/>
        </w:rPr>
        <w:t xml:space="preserve">izveidota 2018. </w:t>
      </w:r>
      <w:r w:rsidR="00590F32" w:rsidRPr="00481F16">
        <w:rPr>
          <w:rFonts w:ascii="Times New Roman" w:hAnsi="Times New Roman" w:cs="Times New Roman"/>
          <w:sz w:val="24"/>
          <w:szCs w:val="24"/>
        </w:rPr>
        <w:t>gada 11</w:t>
      </w:r>
      <w:r w:rsidRPr="00481F16">
        <w:rPr>
          <w:rFonts w:ascii="Times New Roman" w:hAnsi="Times New Roman" w:cs="Times New Roman"/>
          <w:sz w:val="24"/>
          <w:szCs w:val="24"/>
        </w:rPr>
        <w:t xml:space="preserve">. </w:t>
      </w:r>
      <w:r w:rsidR="008346FE" w:rsidRPr="00481F16">
        <w:rPr>
          <w:rFonts w:ascii="Times New Roman" w:hAnsi="Times New Roman" w:cs="Times New Roman"/>
          <w:sz w:val="24"/>
          <w:szCs w:val="24"/>
        </w:rPr>
        <w:t>aprīlī</w:t>
      </w:r>
      <w:r w:rsidR="008346FE">
        <w:rPr>
          <w:rFonts w:ascii="Times New Roman" w:hAnsi="Times New Roman" w:cs="Times New Roman"/>
          <w:sz w:val="24"/>
          <w:szCs w:val="24"/>
        </w:rPr>
        <w:t xml:space="preserve"> </w:t>
      </w:r>
      <w:r w:rsidRPr="00481F16">
        <w:rPr>
          <w:rFonts w:ascii="Times New Roman" w:hAnsi="Times New Roman" w:cs="Times New Roman"/>
          <w:sz w:val="24"/>
          <w:szCs w:val="24"/>
        </w:rPr>
        <w:t>ar SIA “Zilupes veselības un sociālās aprūpes centrs” rīkojumu Nr</w:t>
      </w:r>
      <w:r w:rsidR="00590F32" w:rsidRPr="00481F16">
        <w:rPr>
          <w:rFonts w:ascii="Times New Roman" w:hAnsi="Times New Roman" w:cs="Times New Roman"/>
          <w:sz w:val="24"/>
          <w:szCs w:val="24"/>
        </w:rPr>
        <w:t xml:space="preserve">.7-p „Par </w:t>
      </w:r>
      <w:r w:rsidR="000A0562" w:rsidRPr="00481F16">
        <w:rPr>
          <w:rFonts w:ascii="Times New Roman" w:hAnsi="Times New Roman" w:cs="Times New Roman"/>
          <w:sz w:val="24"/>
          <w:szCs w:val="24"/>
        </w:rPr>
        <w:t>i</w:t>
      </w:r>
      <w:r w:rsidR="00590F32" w:rsidRPr="00481F16">
        <w:rPr>
          <w:rFonts w:ascii="Times New Roman" w:hAnsi="Times New Roman" w:cs="Times New Roman"/>
          <w:sz w:val="24"/>
          <w:szCs w:val="24"/>
        </w:rPr>
        <w:t>epirkuma komisijas izveidošanu”</w:t>
      </w:r>
      <w:r w:rsidR="00481F16">
        <w:rPr>
          <w:rFonts w:ascii="Times New Roman" w:hAnsi="Times New Roman" w:cs="Times New Roman"/>
          <w:sz w:val="24"/>
          <w:szCs w:val="24"/>
        </w:rPr>
        <w:t>.</w:t>
      </w:r>
    </w:p>
    <w:p w:rsidR="001542F0" w:rsidRPr="00C8176D" w:rsidRDefault="001542F0" w:rsidP="001542F0">
      <w:pPr>
        <w:spacing w:after="0"/>
        <w:ind w:left="360"/>
        <w:jc w:val="both"/>
        <w:rPr>
          <w:rFonts w:ascii="Times New Roman" w:hAnsi="Times New Roman" w:cs="Times New Roman"/>
          <w:sz w:val="24"/>
          <w:szCs w:val="24"/>
          <w:u w:val="single"/>
        </w:rPr>
      </w:pPr>
      <w:r w:rsidRPr="00C8176D">
        <w:rPr>
          <w:rFonts w:ascii="Times New Roman" w:eastAsia="Times New Roman" w:hAnsi="Times New Roman" w:cs="Times New Roman"/>
          <w:sz w:val="24"/>
          <w:szCs w:val="24"/>
          <w:lang w:eastAsia="lv-LV"/>
        </w:rPr>
        <w:t xml:space="preserve">1.6. </w:t>
      </w:r>
      <w:bookmarkStart w:id="0" w:name="_Toc59334720"/>
      <w:bookmarkStart w:id="1" w:name="_Toc61422123"/>
      <w:r w:rsidRPr="00C8176D">
        <w:rPr>
          <w:rFonts w:ascii="Times New Roman" w:eastAsia="Times New Roman" w:hAnsi="Times New Roman" w:cs="Times New Roman"/>
          <w:iCs/>
          <w:sz w:val="24"/>
          <w:szCs w:val="24"/>
          <w:lang w:eastAsia="lv-LV"/>
        </w:rPr>
        <w:t xml:space="preserve">Iepirkuma </w:t>
      </w:r>
      <w:bookmarkEnd w:id="0"/>
      <w:bookmarkEnd w:id="1"/>
      <w:r w:rsidRPr="00C8176D">
        <w:rPr>
          <w:rFonts w:ascii="Times New Roman" w:eastAsia="Times New Roman" w:hAnsi="Times New Roman" w:cs="Times New Roman"/>
          <w:iCs/>
          <w:sz w:val="24"/>
          <w:szCs w:val="24"/>
          <w:lang w:eastAsia="lv-LV"/>
        </w:rPr>
        <w:t>dokumentācijas pieejamība:</w:t>
      </w:r>
    </w:p>
    <w:p w:rsidR="001542F0" w:rsidRPr="00EF7037" w:rsidRDefault="001542F0" w:rsidP="001542F0">
      <w:pPr>
        <w:widowControl w:val="0"/>
        <w:tabs>
          <w:tab w:val="left" w:pos="1157"/>
        </w:tabs>
        <w:autoSpaceDE w:val="0"/>
        <w:autoSpaceDN w:val="0"/>
        <w:adjustRightInd w:val="0"/>
        <w:spacing w:after="0" w:line="240" w:lineRule="auto"/>
        <w:ind w:left="1157"/>
        <w:jc w:val="both"/>
        <w:rPr>
          <w:rFonts w:ascii="Times New Roman" w:eastAsia="Times New Roman" w:hAnsi="Times New Roman" w:cs="Times New Roman"/>
          <w:sz w:val="24"/>
          <w:szCs w:val="24"/>
          <w:lang w:eastAsia="lv-LV"/>
        </w:rPr>
      </w:pPr>
      <w:r>
        <w:rPr>
          <w:rFonts w:ascii="Times New Roman" w:hAnsi="Times New Roman" w:cs="Times New Roman"/>
          <w:sz w:val="24"/>
          <w:szCs w:val="24"/>
        </w:rPr>
        <w:t>1.6.1.</w:t>
      </w:r>
      <w:r w:rsidRPr="00C8176D">
        <w:rPr>
          <w:rFonts w:ascii="Times New Roman" w:eastAsia="Times New Roman" w:hAnsi="Times New Roman" w:cs="Times New Roman"/>
          <w:sz w:val="24"/>
          <w:szCs w:val="24"/>
          <w:lang w:eastAsia="lv-LV"/>
        </w:rPr>
        <w:t xml:space="preserve">Iepirkuma procedūras </w:t>
      </w:r>
      <w:r w:rsidRPr="00EF7037">
        <w:rPr>
          <w:rFonts w:ascii="Times New Roman" w:eastAsia="Times New Roman" w:hAnsi="Times New Roman" w:cs="Times New Roman"/>
          <w:sz w:val="24"/>
          <w:szCs w:val="24"/>
          <w:lang w:eastAsia="lv-LV"/>
        </w:rPr>
        <w:t>dokumenti ir bez maksas un brīvi pieejami Zilupes</w:t>
      </w:r>
      <w:r w:rsidR="008346FE">
        <w:rPr>
          <w:rFonts w:ascii="Times New Roman" w:eastAsia="Times New Roman" w:hAnsi="Times New Roman" w:cs="Times New Roman"/>
          <w:sz w:val="24"/>
          <w:szCs w:val="24"/>
          <w:lang w:eastAsia="lv-LV"/>
        </w:rPr>
        <w:t xml:space="preserve"> </w:t>
      </w:r>
      <w:r w:rsidRPr="00EF7037">
        <w:rPr>
          <w:rFonts w:ascii="Times New Roman" w:eastAsia="Times New Roman" w:hAnsi="Times New Roman" w:cs="Times New Roman"/>
          <w:sz w:val="24"/>
          <w:szCs w:val="24"/>
          <w:lang w:eastAsia="lv-LV"/>
        </w:rPr>
        <w:t xml:space="preserve">novada pašvaldības mājaslapā internetā </w:t>
      </w:r>
      <w:hyperlink r:id="rId7" w:history="1">
        <w:r w:rsidRPr="00EF7037">
          <w:rPr>
            <w:rStyle w:val="Hyperlink"/>
            <w:rFonts w:ascii="Times New Roman" w:hAnsi="Times New Roman" w:cs="Times New Roman"/>
            <w:color w:val="auto"/>
            <w:sz w:val="24"/>
            <w:szCs w:val="24"/>
            <w:lang w:eastAsia="lv-LV"/>
          </w:rPr>
          <w:t>www.zilupe.lv</w:t>
        </w:r>
      </w:hyperlink>
      <w:r w:rsidRPr="00EF7037">
        <w:rPr>
          <w:rFonts w:ascii="Times New Roman" w:eastAsia="Times New Roman" w:hAnsi="Times New Roman" w:cs="Times New Roman"/>
          <w:sz w:val="24"/>
          <w:szCs w:val="24"/>
          <w:lang w:eastAsia="lv-LV"/>
        </w:rPr>
        <w:t xml:space="preserve"> sadaļā „SIA “Zilupes veselības un sociālās aprūpes centrs”/Iepirkumi.</w:t>
      </w:r>
    </w:p>
    <w:p w:rsidR="001542F0" w:rsidRPr="00C8176D" w:rsidRDefault="001542F0" w:rsidP="001542F0">
      <w:pPr>
        <w:widowControl w:val="0"/>
        <w:tabs>
          <w:tab w:val="left" w:pos="1157"/>
        </w:tabs>
        <w:autoSpaceDE w:val="0"/>
        <w:autoSpaceDN w:val="0"/>
        <w:adjustRightInd w:val="0"/>
        <w:spacing w:after="0" w:line="240" w:lineRule="auto"/>
        <w:ind w:left="1157"/>
        <w:jc w:val="both"/>
        <w:rPr>
          <w:rFonts w:ascii="Times New Roman" w:eastAsia="Times New Roman" w:hAnsi="Times New Roman" w:cs="Times New Roman"/>
          <w:b/>
          <w:color w:val="FF0000"/>
          <w:sz w:val="24"/>
          <w:szCs w:val="24"/>
          <w:lang w:eastAsia="lv-LV"/>
        </w:rPr>
      </w:pPr>
      <w:r w:rsidRPr="00EF7037">
        <w:rPr>
          <w:rFonts w:ascii="Times New Roman" w:hAnsi="Times New Roman" w:cs="Times New Roman"/>
          <w:sz w:val="24"/>
          <w:szCs w:val="24"/>
        </w:rPr>
        <w:t>1.6.2.</w:t>
      </w:r>
      <w:r w:rsidRPr="00EF7037">
        <w:rPr>
          <w:rFonts w:ascii="Times New Roman" w:eastAsia="Times New Roman" w:hAnsi="Times New Roman" w:cs="Times New Roman"/>
          <w:sz w:val="24"/>
          <w:szCs w:val="24"/>
          <w:lang w:eastAsia="lv-LV"/>
        </w:rPr>
        <w:t>Ar iepirkuma procedūras dokumentiem ieinteresētajiem Pretendentiem ir iespējams iepazīties arī uz vietas, SIA “Zilupes veselības un sociālās aprūpes centrs”, juridiskā adrese:</w:t>
      </w:r>
      <w:r w:rsidR="002E60A6">
        <w:rPr>
          <w:rFonts w:ascii="Times New Roman" w:eastAsia="Times New Roman" w:hAnsi="Times New Roman" w:cs="Times New Roman"/>
          <w:sz w:val="24"/>
          <w:szCs w:val="24"/>
          <w:lang w:eastAsia="lv-LV"/>
        </w:rPr>
        <w:t xml:space="preserve"> </w:t>
      </w:r>
      <w:r w:rsidRPr="00EF7037">
        <w:rPr>
          <w:rFonts w:ascii="Times New Roman" w:eastAsia="Times New Roman" w:hAnsi="Times New Roman" w:cs="Times New Roman"/>
          <w:sz w:val="24"/>
          <w:szCs w:val="24"/>
          <w:lang w:eastAsia="lv-LV"/>
        </w:rPr>
        <w:t xml:space="preserve">Priežu iela 9, Zilupe, Zilupes </w:t>
      </w:r>
      <w:r>
        <w:rPr>
          <w:rFonts w:ascii="Times New Roman" w:eastAsia="Times New Roman" w:hAnsi="Times New Roman" w:cs="Times New Roman"/>
          <w:sz w:val="24"/>
          <w:szCs w:val="24"/>
          <w:lang w:eastAsia="lv-LV"/>
        </w:rPr>
        <w:t xml:space="preserve">novads, LV-5751 </w:t>
      </w:r>
      <w:r w:rsidRPr="00C8176D">
        <w:rPr>
          <w:rFonts w:ascii="Times New Roman" w:eastAsia="Times New Roman" w:hAnsi="Times New Roman" w:cs="Times New Roman"/>
          <w:sz w:val="24"/>
          <w:szCs w:val="24"/>
          <w:lang w:eastAsia="lv-LV"/>
        </w:rPr>
        <w:t xml:space="preserve">līdz 2018.gada </w:t>
      </w:r>
      <w:r>
        <w:rPr>
          <w:rFonts w:ascii="Times New Roman" w:eastAsia="Times New Roman" w:hAnsi="Times New Roman" w:cs="Times New Roman"/>
          <w:sz w:val="24"/>
          <w:szCs w:val="24"/>
          <w:lang w:eastAsia="lv-LV"/>
        </w:rPr>
        <w:t>8</w:t>
      </w:r>
      <w:r w:rsidRPr="00C8176D">
        <w:rPr>
          <w:rFonts w:ascii="Times New Roman" w:eastAsia="Times New Roman" w:hAnsi="Times New Roman" w:cs="Times New Roman"/>
          <w:sz w:val="24"/>
          <w:szCs w:val="24"/>
          <w:lang w:eastAsia="lv-LV"/>
        </w:rPr>
        <w:t xml:space="preserve">.maijam, plkst. </w:t>
      </w:r>
      <w:r w:rsidR="000A0562" w:rsidRPr="00481F16">
        <w:rPr>
          <w:rFonts w:ascii="Times New Roman" w:eastAsia="Times New Roman" w:hAnsi="Times New Roman" w:cs="Times New Roman"/>
          <w:sz w:val="24"/>
          <w:szCs w:val="24"/>
          <w:lang w:eastAsia="lv-LV"/>
        </w:rPr>
        <w:t>10</w:t>
      </w:r>
      <w:r w:rsidRPr="00481F16">
        <w:rPr>
          <w:rFonts w:ascii="Times New Roman" w:eastAsia="Times New Roman" w:hAnsi="Times New Roman" w:cs="Times New Roman"/>
          <w:sz w:val="24"/>
          <w:szCs w:val="24"/>
          <w:lang w:eastAsia="lv-LV"/>
        </w:rPr>
        <w:t>:00.</w:t>
      </w:r>
    </w:p>
    <w:p w:rsidR="001542F0" w:rsidRPr="00C8176D" w:rsidRDefault="001542F0" w:rsidP="001542F0">
      <w:pPr>
        <w:keepNext/>
        <w:spacing w:line="240" w:lineRule="auto"/>
        <w:ind w:left="1157"/>
        <w:jc w:val="both"/>
        <w:outlineLvl w:val="1"/>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1.6.3.</w:t>
      </w:r>
      <w:r w:rsidRPr="00C8176D">
        <w:rPr>
          <w:rFonts w:ascii="Times New Roman" w:eastAsia="Times New Roman" w:hAnsi="Times New Roman" w:cs="Times New Roman"/>
          <w:bCs/>
          <w:iCs/>
          <w:sz w:val="24"/>
          <w:szCs w:val="24"/>
          <w:lang w:eastAsia="lv-LV"/>
        </w:rPr>
        <w:t>Iepirkuma komisija nav atbildīga par to, ja kāda ieinteresētā persona nav iepazinusies ar informāciju, kam ir nodrošināta brīva un tieša elektroniskā pieeja.</w:t>
      </w:r>
    </w:p>
    <w:p w:rsidR="001542F0" w:rsidRDefault="001542F0" w:rsidP="001542F0">
      <w:pPr>
        <w:widowControl w:val="0"/>
        <w:autoSpaceDE w:val="0"/>
        <w:autoSpaceDN w:val="0"/>
        <w:adjustRightInd w:val="0"/>
        <w:spacing w:after="0" w:line="240" w:lineRule="auto"/>
        <w:jc w:val="center"/>
        <w:rPr>
          <w:rFonts w:ascii="Times New Roman" w:hAnsi="Times New Roman" w:cs="Times New Roman"/>
          <w:b/>
          <w:bCs/>
          <w:sz w:val="24"/>
          <w:szCs w:val="24"/>
        </w:rPr>
      </w:pPr>
    </w:p>
    <w:p w:rsidR="001542F0" w:rsidRPr="00C8176D" w:rsidRDefault="001542F0" w:rsidP="001542F0">
      <w:pPr>
        <w:widowControl w:val="0"/>
        <w:autoSpaceDE w:val="0"/>
        <w:autoSpaceDN w:val="0"/>
        <w:adjustRightInd w:val="0"/>
        <w:spacing w:after="0" w:line="240" w:lineRule="auto"/>
        <w:jc w:val="center"/>
        <w:rPr>
          <w:rFonts w:ascii="Times New Roman" w:hAnsi="Times New Roman" w:cs="Times New Roman"/>
          <w:b/>
          <w:bCs/>
          <w:sz w:val="24"/>
          <w:szCs w:val="24"/>
        </w:rPr>
      </w:pPr>
      <w:r w:rsidRPr="00C8176D">
        <w:rPr>
          <w:rFonts w:ascii="Times New Roman" w:hAnsi="Times New Roman" w:cs="Times New Roman"/>
          <w:b/>
          <w:bCs/>
          <w:sz w:val="24"/>
          <w:szCs w:val="24"/>
        </w:rPr>
        <w:t>2. Papildu informācijas sniegšana</w:t>
      </w:r>
    </w:p>
    <w:p w:rsidR="001542F0" w:rsidRPr="00EF7037" w:rsidRDefault="001542F0" w:rsidP="001542F0">
      <w:pPr>
        <w:widowControl w:val="0"/>
        <w:tabs>
          <w:tab w:val="left" w:pos="426"/>
        </w:tabs>
        <w:autoSpaceDE w:val="0"/>
        <w:autoSpaceDN w:val="0"/>
        <w:adjustRightInd w:val="0"/>
        <w:spacing w:after="0" w:line="240" w:lineRule="auto"/>
        <w:ind w:left="426"/>
        <w:jc w:val="both"/>
        <w:rPr>
          <w:rFonts w:ascii="Times New Roman" w:hAnsi="Times New Roman" w:cs="Times New Roman"/>
          <w:b/>
          <w:bCs/>
          <w:sz w:val="24"/>
          <w:szCs w:val="24"/>
        </w:rPr>
      </w:pPr>
      <w:r>
        <w:rPr>
          <w:rFonts w:ascii="Times New Roman" w:hAnsi="Times New Roman" w:cs="Times New Roman"/>
          <w:bCs/>
          <w:sz w:val="24"/>
          <w:szCs w:val="24"/>
        </w:rPr>
        <w:t>2.1.</w:t>
      </w:r>
      <w:r w:rsidRPr="00C8176D">
        <w:rPr>
          <w:rFonts w:ascii="Times New Roman" w:hAnsi="Times New Roman" w:cs="Times New Roman"/>
          <w:sz w:val="24"/>
          <w:szCs w:val="24"/>
        </w:rPr>
        <w:t>Pieprasījumu par papildu informāciju Pr</w:t>
      </w:r>
      <w:r>
        <w:rPr>
          <w:rFonts w:ascii="Times New Roman" w:hAnsi="Times New Roman" w:cs="Times New Roman"/>
          <w:sz w:val="24"/>
          <w:szCs w:val="24"/>
        </w:rPr>
        <w:t xml:space="preserve">etendents var sūtīt uz e-pastu: </w:t>
      </w:r>
      <w:hyperlink r:id="rId8" w:history="1">
        <w:r w:rsidR="000A0562" w:rsidRPr="00481F16">
          <w:rPr>
            <w:rStyle w:val="Hyperlink"/>
            <w:rFonts w:ascii="Times New Roman" w:hAnsi="Times New Roman" w:cs="Times New Roman"/>
            <w:color w:val="auto"/>
            <w:sz w:val="24"/>
            <w:szCs w:val="24"/>
            <w:u w:val="none"/>
          </w:rPr>
          <w:t>zilupeslim@inbox.lv</w:t>
        </w:r>
      </w:hyperlink>
      <w:r w:rsidRPr="00481F16">
        <w:rPr>
          <w:rFonts w:ascii="Times New Roman" w:hAnsi="Times New Roman" w:cs="Times New Roman"/>
          <w:sz w:val="24"/>
          <w:szCs w:val="24"/>
        </w:rPr>
        <w:t xml:space="preserve">, vai </w:t>
      </w:r>
      <w:r w:rsidRPr="00EF7037">
        <w:rPr>
          <w:rFonts w:ascii="Times New Roman" w:hAnsi="Times New Roman" w:cs="Times New Roman"/>
          <w:sz w:val="24"/>
          <w:szCs w:val="24"/>
        </w:rPr>
        <w:t xml:space="preserve">nosūtot vēstuli pa pastu uz Pasūtītāja Nolikuma 1.3.3. apakšpunktā norādīto adresi, bet ne vēlāk kā sešas dienas pirms piedāvājuma iesniegšanas termiņa beigām, t.i. līdz 2018. gada </w:t>
      </w:r>
      <w:r w:rsidR="00EF7037" w:rsidRPr="00EF7037">
        <w:rPr>
          <w:rFonts w:ascii="Times New Roman" w:hAnsi="Times New Roman" w:cs="Times New Roman"/>
          <w:sz w:val="24"/>
          <w:szCs w:val="24"/>
        </w:rPr>
        <w:t>3</w:t>
      </w:r>
      <w:r w:rsidRPr="00EF7037">
        <w:rPr>
          <w:rFonts w:ascii="Times New Roman" w:hAnsi="Times New Roman" w:cs="Times New Roman"/>
          <w:sz w:val="24"/>
          <w:szCs w:val="24"/>
        </w:rPr>
        <w:t xml:space="preserve">. </w:t>
      </w:r>
      <w:r w:rsidR="000A0562" w:rsidRPr="00EF7037">
        <w:rPr>
          <w:rFonts w:ascii="Times New Roman" w:hAnsi="Times New Roman" w:cs="Times New Roman"/>
          <w:sz w:val="24"/>
          <w:szCs w:val="24"/>
        </w:rPr>
        <w:t xml:space="preserve">maijam </w:t>
      </w:r>
      <w:r w:rsidRPr="00EF7037">
        <w:rPr>
          <w:rFonts w:ascii="Times New Roman" w:hAnsi="Times New Roman" w:cs="Times New Roman"/>
          <w:sz w:val="24"/>
          <w:szCs w:val="24"/>
        </w:rPr>
        <w:t>(ieskaitot).</w:t>
      </w:r>
    </w:p>
    <w:p w:rsidR="001542F0" w:rsidRPr="00EF7037" w:rsidRDefault="001542F0" w:rsidP="001542F0">
      <w:pPr>
        <w:widowControl w:val="0"/>
        <w:autoSpaceDE w:val="0"/>
        <w:autoSpaceDN w:val="0"/>
        <w:adjustRightInd w:val="0"/>
        <w:spacing w:after="0" w:line="240" w:lineRule="auto"/>
        <w:ind w:left="426"/>
        <w:jc w:val="both"/>
        <w:rPr>
          <w:rFonts w:ascii="Times New Roman" w:hAnsi="Times New Roman" w:cs="Times New Roman"/>
          <w:sz w:val="24"/>
          <w:szCs w:val="24"/>
          <w:u w:val="single"/>
        </w:rPr>
      </w:pPr>
      <w:r w:rsidRPr="00EF7037">
        <w:rPr>
          <w:rFonts w:ascii="Times New Roman" w:hAnsi="Times New Roman" w:cs="Times New Roman"/>
          <w:bCs/>
          <w:sz w:val="24"/>
          <w:szCs w:val="24"/>
        </w:rPr>
        <w:t>2.2.</w:t>
      </w:r>
      <w:r w:rsidRPr="00EF7037">
        <w:rPr>
          <w:rFonts w:ascii="Times New Roman" w:hAnsi="Times New Roman" w:cs="Times New Roman"/>
          <w:sz w:val="24"/>
          <w:szCs w:val="24"/>
        </w:rPr>
        <w:t xml:space="preserve">Pretendenta jautājums un Pasūtītāja atbilde tiek publicēta interneta mājaslapā: </w:t>
      </w:r>
      <w:bookmarkStart w:id="2" w:name="_Toc59334724"/>
      <w:bookmarkStart w:id="3" w:name="_Toc61422127"/>
      <w:r w:rsidR="00272575" w:rsidRPr="00EF7037">
        <w:rPr>
          <w:rFonts w:ascii="Times New Roman" w:hAnsi="Times New Roman" w:cs="Times New Roman"/>
          <w:sz w:val="24"/>
          <w:szCs w:val="24"/>
          <w:u w:val="single"/>
          <w:lang w:eastAsia="lv-LV"/>
        </w:rPr>
        <w:fldChar w:fldCharType="begin"/>
      </w:r>
      <w:r w:rsidRPr="00EF7037">
        <w:rPr>
          <w:rFonts w:ascii="Times New Roman" w:hAnsi="Times New Roman" w:cs="Times New Roman"/>
          <w:sz w:val="24"/>
          <w:szCs w:val="24"/>
          <w:u w:val="single"/>
          <w:lang w:eastAsia="lv-LV"/>
        </w:rPr>
        <w:instrText xml:space="preserve"> HYPERLINK "http://www.zilupe.lv" </w:instrText>
      </w:r>
      <w:r w:rsidR="00272575" w:rsidRPr="00EF7037">
        <w:rPr>
          <w:rFonts w:ascii="Times New Roman" w:hAnsi="Times New Roman" w:cs="Times New Roman"/>
          <w:sz w:val="24"/>
          <w:szCs w:val="24"/>
          <w:u w:val="single"/>
          <w:lang w:eastAsia="lv-LV"/>
        </w:rPr>
        <w:fldChar w:fldCharType="separate"/>
      </w:r>
      <w:r w:rsidRPr="00EF7037">
        <w:rPr>
          <w:rStyle w:val="Hyperlink"/>
          <w:rFonts w:ascii="Times New Roman" w:hAnsi="Times New Roman" w:cs="Times New Roman"/>
          <w:color w:val="auto"/>
          <w:sz w:val="24"/>
          <w:szCs w:val="24"/>
          <w:lang w:eastAsia="lv-LV"/>
        </w:rPr>
        <w:t>www.zilupe.lv</w:t>
      </w:r>
      <w:r w:rsidR="00272575" w:rsidRPr="00EF7037">
        <w:rPr>
          <w:rFonts w:ascii="Times New Roman" w:hAnsi="Times New Roman" w:cs="Times New Roman"/>
          <w:sz w:val="24"/>
          <w:szCs w:val="24"/>
          <w:u w:val="single"/>
          <w:lang w:eastAsia="lv-LV"/>
        </w:rPr>
        <w:fldChar w:fldCharType="end"/>
      </w:r>
      <w:r w:rsidRPr="00EF7037">
        <w:rPr>
          <w:rFonts w:ascii="Times New Roman" w:eastAsia="Times New Roman" w:hAnsi="Times New Roman" w:cs="Times New Roman"/>
          <w:sz w:val="24"/>
          <w:szCs w:val="24"/>
          <w:lang w:eastAsia="lv-LV"/>
        </w:rPr>
        <w:t xml:space="preserve"> sadaļā „SIA “Zilupes veselības un sociālās aprūpes centrs””/Iepirkumi.</w:t>
      </w:r>
    </w:p>
    <w:p w:rsidR="001542F0" w:rsidRDefault="001542F0" w:rsidP="001542F0">
      <w:pPr>
        <w:widowControl w:val="0"/>
        <w:autoSpaceDE w:val="0"/>
        <w:autoSpaceDN w:val="0"/>
        <w:adjustRightInd w:val="0"/>
        <w:spacing w:after="0" w:line="240" w:lineRule="auto"/>
        <w:jc w:val="both"/>
        <w:rPr>
          <w:rFonts w:ascii="Times New Roman" w:hAnsi="Times New Roman"/>
          <w:u w:val="single"/>
        </w:rPr>
      </w:pPr>
    </w:p>
    <w:p w:rsidR="001542F0" w:rsidRDefault="001542F0" w:rsidP="001542F0">
      <w:pPr>
        <w:widowControl w:val="0"/>
        <w:autoSpaceDE w:val="0"/>
        <w:autoSpaceDN w:val="0"/>
        <w:adjustRightInd w:val="0"/>
        <w:spacing w:after="0" w:line="240" w:lineRule="auto"/>
        <w:jc w:val="both"/>
        <w:rPr>
          <w:rFonts w:ascii="Times New Roman" w:hAnsi="Times New Roman"/>
          <w:u w:val="single"/>
        </w:rPr>
      </w:pPr>
    </w:p>
    <w:p w:rsidR="003F2EDA" w:rsidRPr="00A56390" w:rsidRDefault="003F2EDA" w:rsidP="001542F0">
      <w:pPr>
        <w:widowControl w:val="0"/>
        <w:autoSpaceDE w:val="0"/>
        <w:autoSpaceDN w:val="0"/>
        <w:adjustRightInd w:val="0"/>
        <w:spacing w:after="0" w:line="240" w:lineRule="auto"/>
        <w:jc w:val="both"/>
        <w:rPr>
          <w:rFonts w:ascii="Times New Roman" w:hAnsi="Times New Roman"/>
          <w:u w:val="single"/>
        </w:rPr>
      </w:pPr>
    </w:p>
    <w:p w:rsidR="001542F0" w:rsidRDefault="001542F0" w:rsidP="001542F0">
      <w:pPr>
        <w:widowControl w:val="0"/>
        <w:autoSpaceDE w:val="0"/>
        <w:autoSpaceDN w:val="0"/>
        <w:adjustRightInd w:val="0"/>
        <w:spacing w:after="0" w:line="240" w:lineRule="auto"/>
        <w:jc w:val="center"/>
        <w:rPr>
          <w:rFonts w:ascii="Times New Roman" w:hAnsi="Times New Roman"/>
          <w:sz w:val="24"/>
          <w:szCs w:val="24"/>
          <w:u w:val="single"/>
        </w:rPr>
      </w:pPr>
      <w:r w:rsidRPr="00C8176D">
        <w:rPr>
          <w:rFonts w:ascii="Times New Roman" w:hAnsi="Times New Roman"/>
          <w:b/>
          <w:sz w:val="24"/>
          <w:szCs w:val="24"/>
        </w:rPr>
        <w:lastRenderedPageBreak/>
        <w:t>3.</w:t>
      </w:r>
      <w:r w:rsidRPr="00C8176D">
        <w:rPr>
          <w:rFonts w:ascii="Times New Roman" w:eastAsia="Times New Roman" w:hAnsi="Times New Roman"/>
          <w:b/>
          <w:bCs/>
          <w:iCs/>
          <w:sz w:val="24"/>
          <w:szCs w:val="24"/>
          <w:lang w:eastAsia="lv-LV"/>
        </w:rPr>
        <w:t>Piedāvājuma iesniegšanas vieta, datums, laiks un kārtīb</w:t>
      </w:r>
      <w:bookmarkEnd w:id="2"/>
      <w:bookmarkEnd w:id="3"/>
      <w:r w:rsidRPr="00C8176D">
        <w:rPr>
          <w:rFonts w:ascii="Times New Roman" w:eastAsia="Times New Roman" w:hAnsi="Times New Roman"/>
          <w:b/>
          <w:bCs/>
          <w:iCs/>
          <w:sz w:val="24"/>
          <w:szCs w:val="24"/>
          <w:lang w:eastAsia="lv-LV"/>
        </w:rPr>
        <w:t>a</w:t>
      </w:r>
    </w:p>
    <w:p w:rsidR="001542F0" w:rsidRDefault="001542F0" w:rsidP="001542F0">
      <w:pPr>
        <w:widowControl w:val="0"/>
        <w:autoSpaceDE w:val="0"/>
        <w:autoSpaceDN w:val="0"/>
        <w:adjustRightInd w:val="0"/>
        <w:spacing w:after="0" w:line="240" w:lineRule="auto"/>
        <w:ind w:left="426"/>
        <w:jc w:val="both"/>
        <w:rPr>
          <w:rFonts w:ascii="Times New Roman" w:eastAsia="Times New Roman" w:hAnsi="Times New Roman"/>
          <w:sz w:val="24"/>
          <w:szCs w:val="24"/>
          <w:lang w:eastAsia="lv-LV"/>
        </w:rPr>
      </w:pPr>
      <w:r>
        <w:rPr>
          <w:rFonts w:ascii="Times New Roman" w:hAnsi="Times New Roman" w:cs="Times New Roman"/>
          <w:bCs/>
          <w:sz w:val="24"/>
          <w:szCs w:val="24"/>
        </w:rPr>
        <w:t>3.1.</w:t>
      </w:r>
      <w:r w:rsidRPr="00C8176D">
        <w:rPr>
          <w:rFonts w:ascii="Times New Roman" w:eastAsia="Times New Roman" w:hAnsi="Times New Roman"/>
          <w:sz w:val="24"/>
          <w:szCs w:val="24"/>
          <w:lang w:eastAsia="lv-LV"/>
        </w:rPr>
        <w:t xml:space="preserve">Pretendentu piedāvājumi iepirkumam jāiesniedz personīgi vai jānosūta pa pastu līdz </w:t>
      </w:r>
      <w:r w:rsidRPr="00C8176D">
        <w:rPr>
          <w:rFonts w:ascii="Times New Roman" w:eastAsia="Times New Roman" w:hAnsi="Times New Roman"/>
          <w:b/>
          <w:sz w:val="24"/>
          <w:szCs w:val="24"/>
          <w:lang w:eastAsia="lv-LV"/>
        </w:rPr>
        <w:t>2018.</w:t>
      </w:r>
      <w:r w:rsidRPr="00EF7037">
        <w:rPr>
          <w:rFonts w:ascii="Times New Roman" w:eastAsia="Times New Roman" w:hAnsi="Times New Roman"/>
          <w:b/>
          <w:sz w:val="24"/>
          <w:szCs w:val="24"/>
          <w:lang w:eastAsia="lv-LV"/>
        </w:rPr>
        <w:t xml:space="preserve">gada </w:t>
      </w:r>
      <w:r w:rsidR="00EF7037" w:rsidRPr="00EF7037">
        <w:rPr>
          <w:rFonts w:ascii="Times New Roman" w:eastAsia="Times New Roman" w:hAnsi="Times New Roman"/>
          <w:b/>
          <w:sz w:val="24"/>
          <w:szCs w:val="24"/>
          <w:lang w:eastAsia="lv-LV"/>
        </w:rPr>
        <w:t>9</w:t>
      </w:r>
      <w:r w:rsidRPr="00EF7037">
        <w:rPr>
          <w:rFonts w:ascii="Times New Roman" w:eastAsia="Times New Roman" w:hAnsi="Times New Roman"/>
          <w:b/>
          <w:sz w:val="24"/>
          <w:szCs w:val="24"/>
          <w:lang w:eastAsia="lv-LV"/>
        </w:rPr>
        <w:t>.maijam</w:t>
      </w:r>
      <w:r>
        <w:rPr>
          <w:rFonts w:ascii="Times New Roman" w:eastAsia="Times New Roman" w:hAnsi="Times New Roman"/>
          <w:b/>
          <w:sz w:val="24"/>
          <w:szCs w:val="24"/>
          <w:lang w:eastAsia="lv-LV"/>
        </w:rPr>
        <w:t xml:space="preserve">, </w:t>
      </w:r>
      <w:r w:rsidRPr="00481F16">
        <w:rPr>
          <w:rFonts w:ascii="Times New Roman" w:eastAsia="Times New Roman" w:hAnsi="Times New Roman"/>
          <w:b/>
          <w:sz w:val="24"/>
          <w:szCs w:val="24"/>
          <w:lang w:eastAsia="lv-LV"/>
        </w:rPr>
        <w:t>plkst.</w:t>
      </w:r>
      <w:r w:rsidR="00EA5900" w:rsidRPr="00481F16">
        <w:rPr>
          <w:rFonts w:ascii="Times New Roman" w:eastAsia="Times New Roman" w:hAnsi="Times New Roman"/>
          <w:b/>
          <w:sz w:val="24"/>
          <w:szCs w:val="24"/>
          <w:lang w:eastAsia="lv-LV"/>
        </w:rPr>
        <w:t>10</w:t>
      </w:r>
      <w:r w:rsidRPr="00481F16">
        <w:rPr>
          <w:rFonts w:ascii="Times New Roman" w:eastAsia="Times New Roman" w:hAnsi="Times New Roman"/>
          <w:b/>
          <w:sz w:val="24"/>
          <w:szCs w:val="24"/>
          <w:lang w:eastAsia="lv-LV"/>
        </w:rPr>
        <w:t xml:space="preserve">:00 </w:t>
      </w:r>
      <w:r w:rsidRPr="00C8176D">
        <w:rPr>
          <w:rFonts w:ascii="Times New Roman" w:eastAsia="Times New Roman" w:hAnsi="Times New Roman"/>
          <w:sz w:val="24"/>
          <w:szCs w:val="24"/>
          <w:lang w:eastAsia="lv-LV"/>
        </w:rPr>
        <w:t xml:space="preserve">SIA “Zilupes veselības un sociālās aprūpes centrs” Priežu ielā 9, Zilupē, Zilupes novadā, LV-5751. Apmeklētāju pieņemšanas darba laiks – </w:t>
      </w:r>
      <w:r>
        <w:rPr>
          <w:rFonts w:ascii="Times New Roman" w:eastAsia="Times New Roman" w:hAnsi="Times New Roman"/>
          <w:sz w:val="24"/>
          <w:szCs w:val="24"/>
          <w:lang w:eastAsia="lv-LV"/>
        </w:rPr>
        <w:t xml:space="preserve">pirmdienās, </w:t>
      </w:r>
      <w:r w:rsidRPr="00C8176D">
        <w:rPr>
          <w:rFonts w:ascii="Times New Roman" w:eastAsia="Times New Roman" w:hAnsi="Times New Roman"/>
          <w:sz w:val="24"/>
          <w:szCs w:val="24"/>
          <w:lang w:eastAsia="lv-LV"/>
        </w:rPr>
        <w:t>otrd</w:t>
      </w:r>
      <w:r>
        <w:rPr>
          <w:rFonts w:ascii="Times New Roman" w:eastAsia="Times New Roman" w:hAnsi="Times New Roman"/>
          <w:sz w:val="24"/>
          <w:szCs w:val="24"/>
          <w:lang w:eastAsia="lv-LV"/>
        </w:rPr>
        <w:t xml:space="preserve">ienās, trešdienās, ceturtdienās, piektdienās no </w:t>
      </w:r>
      <w:r w:rsidR="00EA5900" w:rsidRPr="00481F16">
        <w:rPr>
          <w:rFonts w:ascii="Times New Roman" w:eastAsia="Times New Roman" w:hAnsi="Times New Roman"/>
          <w:sz w:val="24"/>
          <w:szCs w:val="24"/>
          <w:lang w:eastAsia="lv-LV"/>
        </w:rPr>
        <w:t>09</w:t>
      </w:r>
      <w:r w:rsidRPr="00481F16">
        <w:rPr>
          <w:rFonts w:ascii="Times New Roman" w:eastAsia="Times New Roman" w:hAnsi="Times New Roman"/>
          <w:sz w:val="24"/>
          <w:szCs w:val="24"/>
          <w:lang w:eastAsia="lv-LV"/>
        </w:rPr>
        <w:t>:</w:t>
      </w:r>
      <w:r>
        <w:rPr>
          <w:rFonts w:ascii="Times New Roman" w:eastAsia="Times New Roman" w:hAnsi="Times New Roman"/>
          <w:sz w:val="24"/>
          <w:szCs w:val="24"/>
          <w:lang w:eastAsia="lv-LV"/>
        </w:rPr>
        <w:t>00-17</w:t>
      </w:r>
      <w:r w:rsidRPr="00C8176D">
        <w:rPr>
          <w:rFonts w:ascii="Times New Roman" w:eastAsia="Times New Roman" w:hAnsi="Times New Roman"/>
          <w:sz w:val="24"/>
          <w:szCs w:val="24"/>
          <w:lang w:eastAsia="lv-LV"/>
        </w:rPr>
        <w:t xml:space="preserve">:00. </w:t>
      </w:r>
      <w:r w:rsidRPr="00D633F2">
        <w:rPr>
          <w:rFonts w:ascii="Times New Roman" w:hAnsi="Times New Roman"/>
          <w:color w:val="000000"/>
          <w:sz w:val="24"/>
          <w:szCs w:val="24"/>
        </w:rPr>
        <w:t>Pēc piedāvājumu atvēršanas Pretendents nevar savu piedāvājumu labot, mainīt vai grozīt.</w:t>
      </w:r>
    </w:p>
    <w:p w:rsidR="001542F0" w:rsidRPr="00C8176D" w:rsidRDefault="001542F0" w:rsidP="001542F0">
      <w:pPr>
        <w:widowControl w:val="0"/>
        <w:autoSpaceDE w:val="0"/>
        <w:autoSpaceDN w:val="0"/>
        <w:adjustRightInd w:val="0"/>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3.2.</w:t>
      </w:r>
      <w:r w:rsidRPr="00C8176D">
        <w:rPr>
          <w:rFonts w:ascii="Times New Roman" w:eastAsia="Times New Roman" w:hAnsi="Times New Roman"/>
          <w:sz w:val="24"/>
          <w:szCs w:val="24"/>
          <w:lang w:eastAsia="lv-LV"/>
        </w:rPr>
        <w:t xml:space="preserve">Piedāvājumi, kas nav iesniegti šajā nolikumā noteiktajā kārtībā, nav noformēti tā, lai piedāvājumā iekļautā informācija nebūtu pieejama līdz piedāvājuma atvēršanas brīdim, vai kas iesniegti pēc norādītā piedāvājumu iesniegšana termiņa, netiek izskatīti un tiek </w:t>
      </w:r>
      <w:r>
        <w:rPr>
          <w:rFonts w:ascii="Times New Roman" w:eastAsia="Times New Roman" w:hAnsi="Times New Roman"/>
          <w:sz w:val="24"/>
          <w:szCs w:val="24"/>
          <w:lang w:eastAsia="lv-LV"/>
        </w:rPr>
        <w:t>nosūtīti pa pastu</w:t>
      </w:r>
      <w:r w:rsidRPr="00C8176D">
        <w:rPr>
          <w:rFonts w:ascii="Times New Roman" w:eastAsia="Times New Roman" w:hAnsi="Times New Roman"/>
          <w:sz w:val="24"/>
          <w:szCs w:val="24"/>
          <w:lang w:eastAsia="lv-LV"/>
        </w:rPr>
        <w:t xml:space="preserve"> atpakaļ iesniedzējam. </w:t>
      </w:r>
    </w:p>
    <w:p w:rsidR="001542F0" w:rsidRPr="00EF7037" w:rsidRDefault="001542F0" w:rsidP="001542F0">
      <w:pPr>
        <w:widowControl w:val="0"/>
        <w:autoSpaceDE w:val="0"/>
        <w:autoSpaceDN w:val="0"/>
        <w:adjustRightInd w:val="0"/>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3.3.</w:t>
      </w:r>
      <w:r w:rsidRPr="00C8176D">
        <w:rPr>
          <w:rFonts w:ascii="Times New Roman" w:eastAsia="Times New Roman" w:hAnsi="Times New Roman"/>
          <w:sz w:val="24"/>
          <w:szCs w:val="24"/>
          <w:lang w:eastAsia="lv-LV"/>
        </w:rPr>
        <w:t xml:space="preserve">Iesniegto piedāvājumu pretendents var atsaukt vai labot tikai līdz piedāvājuma </w:t>
      </w:r>
      <w:r>
        <w:rPr>
          <w:rFonts w:ascii="Times New Roman" w:eastAsia="Times New Roman" w:hAnsi="Times New Roman"/>
          <w:sz w:val="24"/>
          <w:szCs w:val="24"/>
          <w:lang w:eastAsia="lv-LV"/>
        </w:rPr>
        <w:t>iesniegšanas t</w:t>
      </w:r>
      <w:r w:rsidRPr="00EF7037">
        <w:rPr>
          <w:rFonts w:ascii="Times New Roman" w:eastAsia="Times New Roman" w:hAnsi="Times New Roman"/>
          <w:sz w:val="24"/>
          <w:szCs w:val="24"/>
          <w:lang w:eastAsia="lv-LV"/>
        </w:rPr>
        <w:t>ermiņa beigām.</w:t>
      </w:r>
    </w:p>
    <w:p w:rsidR="001542F0" w:rsidRPr="00EF7037" w:rsidRDefault="001542F0" w:rsidP="001542F0">
      <w:pPr>
        <w:widowControl w:val="0"/>
        <w:autoSpaceDE w:val="0"/>
        <w:autoSpaceDN w:val="0"/>
        <w:adjustRightInd w:val="0"/>
        <w:spacing w:after="0" w:line="240" w:lineRule="auto"/>
        <w:jc w:val="both"/>
        <w:rPr>
          <w:rFonts w:ascii="Times New Roman" w:hAnsi="Times New Roman"/>
          <w:sz w:val="24"/>
          <w:szCs w:val="24"/>
        </w:rPr>
      </w:pPr>
    </w:p>
    <w:p w:rsidR="001542F0" w:rsidRPr="00EF7037" w:rsidRDefault="001542F0" w:rsidP="001542F0">
      <w:pPr>
        <w:spacing w:after="0" w:line="240" w:lineRule="auto"/>
        <w:jc w:val="center"/>
        <w:rPr>
          <w:rFonts w:ascii="Times New Roman" w:hAnsi="Times New Roman"/>
          <w:b/>
          <w:sz w:val="24"/>
          <w:szCs w:val="24"/>
        </w:rPr>
      </w:pPr>
      <w:r w:rsidRPr="00EF7037">
        <w:rPr>
          <w:rFonts w:ascii="Times New Roman" w:hAnsi="Times New Roman"/>
          <w:b/>
          <w:sz w:val="24"/>
          <w:szCs w:val="24"/>
        </w:rPr>
        <w:t>4. Tehniskā specifikācija</w:t>
      </w:r>
      <w:r w:rsidR="00EF7037" w:rsidRPr="00EF7037">
        <w:rPr>
          <w:rFonts w:ascii="Times New Roman" w:hAnsi="Times New Roman"/>
          <w:b/>
          <w:sz w:val="24"/>
          <w:szCs w:val="24"/>
        </w:rPr>
        <w:t xml:space="preserve"> – finanšu piedāvājums</w:t>
      </w:r>
    </w:p>
    <w:p w:rsidR="001542F0" w:rsidRPr="00EF7037" w:rsidRDefault="001542F0" w:rsidP="001542F0">
      <w:pPr>
        <w:widowControl w:val="0"/>
        <w:autoSpaceDE w:val="0"/>
        <w:autoSpaceDN w:val="0"/>
        <w:adjustRightInd w:val="0"/>
        <w:spacing w:after="0" w:line="240" w:lineRule="auto"/>
        <w:ind w:left="426"/>
        <w:jc w:val="both"/>
        <w:rPr>
          <w:rFonts w:ascii="Times New Roman" w:hAnsi="Times New Roman"/>
          <w:sz w:val="24"/>
          <w:szCs w:val="24"/>
        </w:rPr>
      </w:pPr>
      <w:r w:rsidRPr="00EF7037">
        <w:rPr>
          <w:rFonts w:ascii="Times New Roman" w:eastAsia="Times New Roman" w:hAnsi="Times New Roman"/>
          <w:sz w:val="24"/>
          <w:szCs w:val="24"/>
          <w:lang w:eastAsia="lv-LV"/>
        </w:rPr>
        <w:t>4.1.</w:t>
      </w:r>
      <w:r w:rsidRPr="00EF7037">
        <w:rPr>
          <w:rFonts w:ascii="Times New Roman" w:hAnsi="Times New Roman"/>
          <w:sz w:val="24"/>
          <w:szCs w:val="24"/>
        </w:rPr>
        <w:t>Iepirkuma priekšmeta tehniskā specifikācija</w:t>
      </w:r>
      <w:r w:rsidR="00EF7037" w:rsidRPr="00EF7037">
        <w:rPr>
          <w:rFonts w:ascii="Times New Roman" w:hAnsi="Times New Roman"/>
          <w:sz w:val="24"/>
          <w:szCs w:val="24"/>
        </w:rPr>
        <w:t xml:space="preserve"> – finanšu piedāvājums norādīts</w:t>
      </w:r>
      <w:r w:rsidR="008346FE">
        <w:rPr>
          <w:rFonts w:ascii="Times New Roman" w:hAnsi="Times New Roman"/>
          <w:sz w:val="24"/>
          <w:szCs w:val="24"/>
        </w:rPr>
        <w:t xml:space="preserve"> </w:t>
      </w:r>
      <w:r w:rsidRPr="00EF7037">
        <w:rPr>
          <w:rFonts w:ascii="Times New Roman" w:hAnsi="Times New Roman"/>
          <w:sz w:val="24"/>
          <w:szCs w:val="24"/>
        </w:rPr>
        <w:t xml:space="preserve">Nolikuma </w:t>
      </w:r>
      <w:r w:rsidR="00EF7037" w:rsidRPr="00EF7037">
        <w:rPr>
          <w:rFonts w:ascii="Times New Roman" w:hAnsi="Times New Roman"/>
          <w:sz w:val="24"/>
          <w:szCs w:val="24"/>
          <w:u w:val="single"/>
        </w:rPr>
        <w:t>2</w:t>
      </w:r>
      <w:r w:rsidRPr="00EF7037">
        <w:rPr>
          <w:rFonts w:ascii="Times New Roman" w:hAnsi="Times New Roman"/>
          <w:sz w:val="24"/>
          <w:szCs w:val="24"/>
        </w:rPr>
        <w:t>.pielikumā.</w:t>
      </w:r>
    </w:p>
    <w:p w:rsidR="001542F0" w:rsidRPr="00D633F2" w:rsidRDefault="001542F0" w:rsidP="001542F0">
      <w:pPr>
        <w:spacing w:after="0" w:line="240" w:lineRule="auto"/>
        <w:jc w:val="both"/>
        <w:rPr>
          <w:rFonts w:ascii="Times New Roman" w:hAnsi="Times New Roman"/>
          <w:sz w:val="24"/>
          <w:szCs w:val="24"/>
        </w:rPr>
      </w:pPr>
    </w:p>
    <w:p w:rsidR="001542F0" w:rsidRPr="00A56390" w:rsidRDefault="001542F0" w:rsidP="001542F0">
      <w:pPr>
        <w:spacing w:after="0" w:line="240" w:lineRule="auto"/>
        <w:jc w:val="both"/>
        <w:rPr>
          <w:rFonts w:ascii="Times New Roman" w:hAnsi="Times New Roman"/>
        </w:rPr>
      </w:pPr>
    </w:p>
    <w:p w:rsidR="001542F0" w:rsidRPr="005F3FD8" w:rsidRDefault="001542F0" w:rsidP="001542F0">
      <w:pPr>
        <w:spacing w:after="0" w:line="240" w:lineRule="auto"/>
        <w:jc w:val="center"/>
        <w:rPr>
          <w:rFonts w:ascii="Times New Roman" w:hAnsi="Times New Roman"/>
          <w:b/>
          <w:sz w:val="24"/>
          <w:szCs w:val="24"/>
        </w:rPr>
      </w:pPr>
      <w:r>
        <w:rPr>
          <w:rFonts w:ascii="Times New Roman" w:hAnsi="Times New Roman"/>
          <w:b/>
          <w:sz w:val="24"/>
          <w:szCs w:val="24"/>
        </w:rPr>
        <w:t>5.</w:t>
      </w:r>
      <w:r w:rsidRPr="005F3FD8">
        <w:rPr>
          <w:rFonts w:ascii="Times New Roman" w:hAnsi="Times New Roman"/>
          <w:b/>
          <w:sz w:val="24"/>
          <w:szCs w:val="24"/>
        </w:rPr>
        <w:t>Prasības Pretendentam</w:t>
      </w:r>
    </w:p>
    <w:p w:rsidR="001542F0" w:rsidRPr="005F3FD8" w:rsidRDefault="001542F0" w:rsidP="001542F0">
      <w:pPr>
        <w:widowControl w:val="0"/>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5.1.</w:t>
      </w:r>
      <w:r w:rsidRPr="005F3FD8">
        <w:rPr>
          <w:rFonts w:ascii="Times New Roman" w:hAnsi="Times New Roman"/>
          <w:sz w:val="24"/>
          <w:szCs w:val="24"/>
        </w:rPr>
        <w:t>Saskaņā ar Publisko iepirkuma likumu 45.panta astotās daļas un 46.panta ceturtās daļas noteikumiem Pretendents var balstīties uz citu uzņēmēju, biedrību vai nodibinājumu iespējām, ja tas ir nepieciešams konkrētā līguma (t.sk. kvalifikācijas prasību) izpildei, neatkarīgi no juridiskās formas, kā ir noteiktas savstarpējās attiecības. Šādā gadījumā Pretendents pierāda Pasūtītājam, ka viņa rīcībā ir nepieciešamie resursi, iesniedzot šo uzņēmēju apliecinājumu vai vienošanos par šo resursu nodošanu Pretendenta rīcībā.</w:t>
      </w:r>
    </w:p>
    <w:p w:rsidR="001542F0" w:rsidRPr="005F3FD8" w:rsidRDefault="001542F0" w:rsidP="001542F0">
      <w:pPr>
        <w:widowControl w:val="0"/>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5.2.</w:t>
      </w:r>
      <w:r w:rsidRPr="005F3FD8">
        <w:rPr>
          <w:rFonts w:ascii="Times New Roman" w:hAnsi="Times New Roman"/>
          <w:sz w:val="24"/>
          <w:szCs w:val="24"/>
        </w:rPr>
        <w:t>Saskaņā ar Publisko iepirkuma likuma 13.panta ceturto daļu piedāvājumus var iesniegt Piegādātāju apvienības. Pasūtītājs, ja tas būs nepieciešams sekmīgai Iepirkuma līguma izpildei, var prasīt, lai, tā, Piegādātāju apvienība, izveidojas atbilstoši noteiktam juridiskajam statusam.</w:t>
      </w:r>
    </w:p>
    <w:p w:rsidR="001542F0" w:rsidRDefault="001542F0" w:rsidP="001542F0">
      <w:pPr>
        <w:pStyle w:val="Apakpunkts"/>
        <w:numPr>
          <w:ilvl w:val="1"/>
          <w:numId w:val="0"/>
        </w:numPr>
        <w:ind w:left="426"/>
        <w:jc w:val="both"/>
        <w:rPr>
          <w:rFonts w:ascii="Times New Roman" w:hAnsi="Times New Roman"/>
          <w:sz w:val="24"/>
          <w:szCs w:val="24"/>
        </w:rPr>
      </w:pPr>
      <w:r>
        <w:rPr>
          <w:rFonts w:ascii="Times New Roman" w:hAnsi="Times New Roman"/>
          <w:sz w:val="24"/>
          <w:szCs w:val="24"/>
        </w:rPr>
        <w:t>5.3.</w:t>
      </w:r>
      <w:r w:rsidRPr="005F3FD8">
        <w:rPr>
          <w:rFonts w:ascii="Times New Roman" w:hAnsi="Times New Roman"/>
          <w:sz w:val="24"/>
          <w:szCs w:val="24"/>
        </w:rPr>
        <w:t>Pretendents ir reģistrēts, licencēts vai sertificēts atbilstoši Latvijas Republikas normatīvo aktu prasībām.</w:t>
      </w:r>
    </w:p>
    <w:p w:rsidR="001542F0" w:rsidRDefault="001542F0" w:rsidP="001542F0">
      <w:pPr>
        <w:pStyle w:val="Apakpunkts"/>
        <w:numPr>
          <w:ilvl w:val="1"/>
          <w:numId w:val="0"/>
        </w:numPr>
        <w:ind w:left="426"/>
        <w:jc w:val="both"/>
        <w:rPr>
          <w:rFonts w:ascii="Times New Roman" w:hAnsi="Times New Roman"/>
          <w:sz w:val="24"/>
          <w:szCs w:val="24"/>
        </w:rPr>
      </w:pPr>
      <w:r>
        <w:rPr>
          <w:rFonts w:ascii="Times New Roman" w:hAnsi="Times New Roman"/>
          <w:sz w:val="24"/>
          <w:szCs w:val="24"/>
        </w:rPr>
        <w:t>5.4.</w:t>
      </w:r>
      <w:r w:rsidRPr="005F3FD8">
        <w:rPr>
          <w:rFonts w:ascii="Times New Roman" w:hAnsi="Times New Roman"/>
          <w:sz w:val="24"/>
          <w:szCs w:val="24"/>
        </w:rPr>
        <w:t>Ārvalstu Pretendentam ir jābūt reģistrētam, licencētam vai sertificētam atbilstoši attiecīgās valsts nor</w:t>
      </w:r>
      <w:r>
        <w:rPr>
          <w:rFonts w:ascii="Times New Roman" w:hAnsi="Times New Roman"/>
          <w:sz w:val="24"/>
          <w:szCs w:val="24"/>
        </w:rPr>
        <w:t>matīvo aktu prasībām.</w:t>
      </w:r>
    </w:p>
    <w:p w:rsidR="001542F0" w:rsidRPr="00EF7037" w:rsidRDefault="001542F0" w:rsidP="001542F0">
      <w:pPr>
        <w:pStyle w:val="Apakpunkts"/>
        <w:numPr>
          <w:ilvl w:val="1"/>
          <w:numId w:val="0"/>
        </w:numPr>
        <w:ind w:left="426"/>
        <w:jc w:val="both"/>
        <w:rPr>
          <w:rFonts w:ascii="Times New Roman" w:hAnsi="Times New Roman"/>
          <w:sz w:val="24"/>
          <w:szCs w:val="24"/>
        </w:rPr>
      </w:pPr>
      <w:r>
        <w:rPr>
          <w:rFonts w:ascii="Times New Roman" w:hAnsi="Times New Roman"/>
          <w:sz w:val="24"/>
          <w:szCs w:val="24"/>
        </w:rPr>
        <w:t>5.5.</w:t>
      </w:r>
      <w:r w:rsidRPr="005F3FD8">
        <w:rPr>
          <w:rFonts w:ascii="Times New Roman" w:hAnsi="Times New Roman"/>
          <w:sz w:val="24"/>
          <w:szCs w:val="24"/>
        </w:rPr>
        <w:t xml:space="preserve">Pretendentam jānodrošina </w:t>
      </w:r>
      <w:r>
        <w:rPr>
          <w:rFonts w:ascii="Times New Roman" w:hAnsi="Times New Roman"/>
          <w:sz w:val="24"/>
          <w:szCs w:val="24"/>
        </w:rPr>
        <w:t>granulu apkures katlu</w:t>
      </w:r>
      <w:r w:rsidRPr="005F3FD8">
        <w:rPr>
          <w:rFonts w:ascii="Times New Roman" w:hAnsi="Times New Roman"/>
          <w:sz w:val="24"/>
          <w:szCs w:val="24"/>
        </w:rPr>
        <w:t xml:space="preserve"> piegāde un uzstādīšana norādītajā laikā, apjomā </w:t>
      </w:r>
      <w:r w:rsidRPr="00EF7037">
        <w:rPr>
          <w:rFonts w:ascii="Times New Roman" w:hAnsi="Times New Roman"/>
          <w:sz w:val="24"/>
          <w:szCs w:val="24"/>
        </w:rPr>
        <w:t xml:space="preserve">atbilstoši </w:t>
      </w:r>
      <w:r w:rsidR="00EF7037" w:rsidRPr="00EF7037">
        <w:rPr>
          <w:rFonts w:ascii="Times New Roman" w:hAnsi="Times New Roman"/>
          <w:sz w:val="24"/>
          <w:szCs w:val="24"/>
          <w:u w:val="single"/>
        </w:rPr>
        <w:t>2.</w:t>
      </w:r>
      <w:r w:rsidRPr="00EF7037">
        <w:rPr>
          <w:rFonts w:ascii="Times New Roman" w:hAnsi="Times New Roman"/>
          <w:sz w:val="24"/>
          <w:szCs w:val="24"/>
        </w:rPr>
        <w:t>pielikumānorādītajām prasībām.</w:t>
      </w:r>
    </w:p>
    <w:p w:rsidR="001542F0" w:rsidRPr="00EF7037" w:rsidRDefault="001542F0" w:rsidP="001542F0">
      <w:pPr>
        <w:pStyle w:val="Apakpunkts"/>
        <w:numPr>
          <w:ilvl w:val="1"/>
          <w:numId w:val="0"/>
        </w:numPr>
        <w:ind w:left="426"/>
        <w:jc w:val="both"/>
        <w:rPr>
          <w:rFonts w:ascii="Times New Roman" w:hAnsi="Times New Roman"/>
          <w:sz w:val="24"/>
          <w:szCs w:val="24"/>
          <w:lang w:eastAsia="lv-LV"/>
        </w:rPr>
      </w:pPr>
      <w:r w:rsidRPr="00EF7037">
        <w:rPr>
          <w:rFonts w:ascii="Times New Roman" w:hAnsi="Times New Roman"/>
          <w:sz w:val="24"/>
          <w:szCs w:val="24"/>
        </w:rPr>
        <w:t>5.6.</w:t>
      </w:r>
      <w:r w:rsidRPr="00EF7037">
        <w:rPr>
          <w:rFonts w:ascii="Times New Roman" w:hAnsi="Times New Roman"/>
          <w:sz w:val="24"/>
          <w:szCs w:val="24"/>
          <w:lang w:eastAsia="lv-LV"/>
        </w:rPr>
        <w:t>Pretendentsir tiesīgs veikt Pasūtītājam nepieciešamos būvdarbus Latvijas Republikā.</w:t>
      </w:r>
    </w:p>
    <w:p w:rsidR="001542F0" w:rsidRPr="00EF7037" w:rsidRDefault="001542F0" w:rsidP="001542F0">
      <w:pPr>
        <w:pStyle w:val="Apakpunkts"/>
        <w:numPr>
          <w:ilvl w:val="1"/>
          <w:numId w:val="0"/>
        </w:numPr>
        <w:ind w:left="426"/>
        <w:jc w:val="both"/>
        <w:rPr>
          <w:rFonts w:ascii="Times New Roman" w:hAnsi="Times New Roman"/>
          <w:sz w:val="24"/>
          <w:szCs w:val="24"/>
        </w:rPr>
      </w:pPr>
      <w:r w:rsidRPr="00EF7037">
        <w:rPr>
          <w:rFonts w:ascii="Times New Roman" w:hAnsi="Times New Roman"/>
          <w:sz w:val="24"/>
          <w:szCs w:val="24"/>
          <w:lang w:eastAsia="lv-LV"/>
        </w:rPr>
        <w:t>5.7.Pretendents iepriekšējos trīs gados (2015., 2016., 2017.) īstenojis vismaz 1 (vienu) šim iepirkumam, kurā tiek iesniegts piedāvājums, līdzvērtīgus objektus. Šī iepirkuma ietvaros par līdzvērtīgu objektu šim iepirkumam, kurā tiek iesniegts piedāvājums, tiks uzskatīts tāds objekts, kas atbilst šādiem raksturlielumiem:</w:t>
      </w:r>
      <w:r w:rsidR="008346FE">
        <w:rPr>
          <w:rFonts w:ascii="Times New Roman" w:hAnsi="Times New Roman"/>
          <w:sz w:val="24"/>
          <w:szCs w:val="24"/>
          <w:lang w:eastAsia="lv-LV"/>
        </w:rPr>
        <w:t xml:space="preserve"> </w:t>
      </w:r>
      <w:r w:rsidRPr="00EF7037">
        <w:rPr>
          <w:rFonts w:ascii="Times New Roman" w:hAnsi="Times New Roman"/>
          <w:sz w:val="24"/>
          <w:szCs w:val="24"/>
        </w:rPr>
        <w:t>būvdarbu veids: sabiedriski nozīmīgas ēkas siltumapgādes izbūve, remontdarbi, (pārbūve), renovācija (atjaunošana), granulu apkures katla uzstādīšana.</w:t>
      </w:r>
    </w:p>
    <w:p w:rsidR="001542F0" w:rsidRPr="005F3FD8" w:rsidRDefault="001542F0" w:rsidP="001542F0">
      <w:pPr>
        <w:pStyle w:val="Apakpunkts"/>
        <w:numPr>
          <w:ilvl w:val="1"/>
          <w:numId w:val="0"/>
        </w:numPr>
        <w:ind w:left="426"/>
        <w:jc w:val="both"/>
        <w:rPr>
          <w:rFonts w:ascii="Times New Roman" w:hAnsi="Times New Roman"/>
          <w:sz w:val="24"/>
          <w:szCs w:val="24"/>
        </w:rPr>
      </w:pPr>
      <w:r w:rsidRPr="00EF7037">
        <w:rPr>
          <w:rFonts w:ascii="Times New Roman" w:hAnsi="Times New Roman"/>
          <w:sz w:val="24"/>
          <w:szCs w:val="24"/>
          <w:lang w:eastAsia="lv-LV"/>
        </w:rPr>
        <w:t>5.8.</w:t>
      </w:r>
      <w:r w:rsidRPr="00EF7037">
        <w:rPr>
          <w:rFonts w:ascii="Times New Roman" w:hAnsi="Times New Roman"/>
          <w:sz w:val="24"/>
          <w:szCs w:val="24"/>
        </w:rPr>
        <w:t xml:space="preserve">Informācijai par līdzvērtīgiem objektiem </w:t>
      </w:r>
      <w:r w:rsidRPr="005F3FD8">
        <w:rPr>
          <w:rFonts w:ascii="Times New Roman" w:hAnsi="Times New Roman"/>
          <w:sz w:val="24"/>
          <w:szCs w:val="24"/>
        </w:rPr>
        <w:t>(</w:t>
      </w:r>
      <w:r>
        <w:rPr>
          <w:rFonts w:ascii="Times New Roman" w:hAnsi="Times New Roman"/>
          <w:sz w:val="24"/>
          <w:szCs w:val="24"/>
        </w:rPr>
        <w:t>Nolikuma 5.7. punkts</w:t>
      </w:r>
      <w:r w:rsidRPr="005F3FD8">
        <w:rPr>
          <w:rFonts w:ascii="Times New Roman" w:hAnsi="Times New Roman"/>
          <w:sz w:val="24"/>
          <w:szCs w:val="24"/>
        </w:rPr>
        <w:t xml:space="preserve">)pievienot objektus, kas tiek uzskatīti par līdzvērtīgiem, atsauksmes no objekta pasūtītāja par veiktajiem būvdarbiem ar norādi par darbu pilnīgu izpildi nolīgtajā termiņā un atbilstību līdzvērtīgu būvdarbu raksturlielumiem. </w:t>
      </w:r>
    </w:p>
    <w:p w:rsidR="001542F0" w:rsidRPr="005F3FD8" w:rsidRDefault="001542F0" w:rsidP="001542F0">
      <w:pPr>
        <w:suppressAutoHyphens/>
        <w:spacing w:after="0" w:line="240" w:lineRule="auto"/>
        <w:ind w:left="426"/>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5.9.</w:t>
      </w:r>
      <w:r w:rsidRPr="005F3FD8">
        <w:rPr>
          <w:rFonts w:ascii="Times New Roman" w:eastAsia="Times New Roman" w:hAnsi="Times New Roman"/>
          <w:color w:val="000000"/>
          <w:sz w:val="24"/>
          <w:szCs w:val="24"/>
          <w:lang w:eastAsia="lv-LV"/>
        </w:rPr>
        <w:t xml:space="preserve">Darbu izpildei nepieciešamo sertificēto speciālistu </w:t>
      </w:r>
      <w:r w:rsidRPr="005F3FD8">
        <w:rPr>
          <w:rFonts w:ascii="Times New Roman" w:eastAsia="Times New Roman" w:hAnsi="Times New Roman"/>
          <w:sz w:val="24"/>
          <w:szCs w:val="24"/>
          <w:lang w:eastAsia="lv-LV"/>
        </w:rPr>
        <w:t>(siltumapgādes un ventilācijas sistēmu būvdarbu vadīšana un būvuzraudzība)</w:t>
      </w:r>
      <w:r w:rsidRPr="005F3FD8">
        <w:rPr>
          <w:rFonts w:ascii="Times New Roman" w:eastAsia="Times New Roman" w:hAnsi="Times New Roman"/>
          <w:color w:val="000000"/>
          <w:sz w:val="24"/>
          <w:szCs w:val="24"/>
          <w:lang w:eastAsia="lv-LV"/>
        </w:rPr>
        <w:t xml:space="preserve"> būvprakses sertifikātu apliecinātas kopijas, klāt pievienojot apliecinājumu par piesaistāmajiem speciālistiem, norādot darba līguma nr., datumu un līguma termiņu (apliecinājumu par saviem speciālistiem paraksta pretendents). Ja šajā punktā noteiktais speciālists nav pretendenta darbinieks, bet darba </w:t>
      </w:r>
      <w:r w:rsidRPr="005F3FD8">
        <w:rPr>
          <w:rFonts w:ascii="Times New Roman" w:eastAsia="Times New Roman" w:hAnsi="Times New Roman"/>
          <w:color w:val="000000"/>
          <w:sz w:val="24"/>
          <w:szCs w:val="24"/>
          <w:lang w:eastAsia="lv-LV"/>
        </w:rPr>
        <w:lastRenderedPageBreak/>
        <w:t xml:space="preserve">tiesiskās attiecības ar viņu tiks nodibinātas, lai nodrošinātu līguma izpildi gadījumā, </w:t>
      </w:r>
      <w:r w:rsidRPr="005F3FD8">
        <w:rPr>
          <w:rFonts w:ascii="Times New Roman" w:eastAsia="Times New Roman" w:hAnsi="Times New Roman"/>
          <w:sz w:val="24"/>
          <w:szCs w:val="24"/>
          <w:lang w:eastAsia="lv-LV"/>
        </w:rPr>
        <w:t>ja iepirkuma rezultātā iepirkuma līguma slēgšanas tiesības tiktu piešķirtas pretendentam</w:t>
      </w:r>
      <w:r w:rsidRPr="005F3FD8">
        <w:rPr>
          <w:rFonts w:ascii="Times New Roman" w:eastAsia="Times New Roman" w:hAnsi="Times New Roman"/>
          <w:color w:val="000000"/>
          <w:sz w:val="24"/>
          <w:szCs w:val="24"/>
          <w:lang w:eastAsia="lv-LV"/>
        </w:rPr>
        <w:t xml:space="preserve">, tad ir jāiesniedz </w:t>
      </w:r>
      <w:r w:rsidRPr="005F3FD8">
        <w:rPr>
          <w:rFonts w:ascii="Times New Roman" w:eastAsia="Times New Roman" w:hAnsi="Times New Roman"/>
          <w:sz w:val="24"/>
          <w:szCs w:val="24"/>
          <w:lang w:eastAsia="lv-LV"/>
        </w:rPr>
        <w:t>vienošanās starp pretendentu un speciālistu, kurā apliecina, ka starp pretendentu un speciālistu tiks nodibinātas darba tiesiskās attiecības</w:t>
      </w:r>
      <w:r w:rsidRPr="005F3FD8">
        <w:rPr>
          <w:rFonts w:ascii="Times New Roman" w:eastAsia="Times New Roman" w:hAnsi="Times New Roman"/>
          <w:color w:val="000000"/>
          <w:sz w:val="24"/>
          <w:szCs w:val="24"/>
          <w:lang w:eastAsia="lv-LV"/>
        </w:rPr>
        <w:t xml:space="preserve"> gadījumā, </w:t>
      </w:r>
      <w:r w:rsidRPr="005F3FD8">
        <w:rPr>
          <w:rFonts w:ascii="Times New Roman" w:eastAsia="Times New Roman" w:hAnsi="Times New Roman"/>
          <w:sz w:val="24"/>
          <w:szCs w:val="24"/>
          <w:lang w:eastAsia="lv-LV"/>
        </w:rPr>
        <w:t xml:space="preserve">ja iepirkuma rezultātā iepirkuma līguma slēgšanas tiesības tiktu piešķirtas pretendentam, pie vienošanas pievainojot konkrēta speciālista </w:t>
      </w:r>
      <w:r w:rsidRPr="005F3FD8">
        <w:rPr>
          <w:rFonts w:ascii="Times New Roman" w:eastAsia="Times New Roman" w:hAnsi="Times New Roman"/>
          <w:color w:val="000000"/>
          <w:sz w:val="24"/>
          <w:szCs w:val="24"/>
          <w:lang w:eastAsia="lv-LV"/>
        </w:rPr>
        <w:t>būvprakses sertifikāta apliecinātu kopiju, noslēgtā darba līguma apliecināta kopija pretendentam ir jāiesniedz pasūtītājam pirms iepirkuma līguma noslēgšanas.</w:t>
      </w:r>
    </w:p>
    <w:p w:rsidR="001542F0" w:rsidRDefault="001542F0" w:rsidP="001542F0">
      <w:pPr>
        <w:suppressAutoHyphens/>
        <w:spacing w:after="0" w:line="240" w:lineRule="auto"/>
        <w:ind w:left="426"/>
        <w:jc w:val="both"/>
        <w:rPr>
          <w:rFonts w:ascii="Times New Roman" w:eastAsia="Times New Roman" w:hAnsi="Times New Roman"/>
          <w:color w:val="000000"/>
          <w:sz w:val="24"/>
          <w:szCs w:val="24"/>
          <w:lang w:eastAsia="lv-LV"/>
        </w:rPr>
      </w:pPr>
      <w:r>
        <w:rPr>
          <w:rFonts w:ascii="Times New Roman" w:eastAsia="Times New Roman" w:hAnsi="Times New Roman"/>
          <w:sz w:val="24"/>
          <w:szCs w:val="24"/>
          <w:lang w:eastAsia="lv-LV"/>
        </w:rPr>
        <w:t>5.10.</w:t>
      </w:r>
      <w:r w:rsidRPr="005F3FD8">
        <w:rPr>
          <w:rFonts w:ascii="Times New Roman" w:eastAsia="Times New Roman" w:hAnsi="Times New Roman"/>
          <w:sz w:val="24"/>
          <w:szCs w:val="24"/>
          <w:lang w:eastAsia="lv-LV"/>
        </w:rPr>
        <w:t>Piedāvājumā jāuzrāda visi līguma izpildē iesaistītie apakšuzņēmēji, kurus Pretendents paredzējis piesaistīt iepirkuma līguma izpildē, ja tiem no</w:t>
      </w:r>
      <w:r>
        <w:rPr>
          <w:rFonts w:ascii="Times New Roman" w:eastAsia="Times New Roman" w:hAnsi="Times New Roman"/>
          <w:sz w:val="24"/>
          <w:szCs w:val="24"/>
          <w:lang w:eastAsia="lv-LV"/>
        </w:rPr>
        <w:t>dodamo darbu apjoms</w:t>
      </w:r>
      <w:r w:rsidR="008346F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ir vismaz 10% no kopējā</w:t>
      </w:r>
      <w:r w:rsidR="008346F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apjoma</w:t>
      </w:r>
      <w:r w:rsidRPr="005F3FD8">
        <w:rPr>
          <w:rFonts w:ascii="Times New Roman" w:eastAsia="Times New Roman" w:hAnsi="Times New Roman"/>
          <w:sz w:val="24"/>
          <w:szCs w:val="24"/>
          <w:lang w:eastAsia="lv-LV"/>
        </w:rPr>
        <w:t>.</w:t>
      </w:r>
    </w:p>
    <w:p w:rsidR="001542F0" w:rsidRPr="005F3FD8" w:rsidRDefault="001542F0" w:rsidP="001542F0">
      <w:pPr>
        <w:suppressAutoHyphens/>
        <w:spacing w:after="0" w:line="240" w:lineRule="auto"/>
        <w:ind w:left="426"/>
        <w:jc w:val="both"/>
        <w:rPr>
          <w:rFonts w:ascii="Times New Roman" w:eastAsia="Times New Roman" w:hAnsi="Times New Roman"/>
          <w:color w:val="000000"/>
          <w:sz w:val="24"/>
          <w:szCs w:val="24"/>
          <w:lang w:eastAsia="lv-LV"/>
        </w:rPr>
      </w:pPr>
      <w:r>
        <w:rPr>
          <w:rFonts w:ascii="Times New Roman" w:eastAsia="Times New Roman" w:hAnsi="Times New Roman"/>
          <w:sz w:val="24"/>
          <w:szCs w:val="24"/>
          <w:lang w:eastAsia="lv-LV"/>
        </w:rPr>
        <w:t>5.11.</w:t>
      </w:r>
      <w:r w:rsidRPr="005F3FD8">
        <w:rPr>
          <w:rFonts w:ascii="Times New Roman" w:eastAsia="Times New Roman" w:hAnsi="Times New Roman"/>
          <w:sz w:val="24"/>
          <w:szCs w:val="24"/>
          <w:lang w:eastAsia="lv-LV"/>
        </w:rPr>
        <w:t>Pretendentam iesniegtajā piedāvājumā jānorāda, vai attiecībā uz kādu no piedāvājumā iekļautajiem dokumentiem vai citu piedāvājumā esošo informāciju, nepieciešams ievērot komercnoslēpumu.</w:t>
      </w:r>
    </w:p>
    <w:p w:rsidR="001542F0" w:rsidRPr="00A56390" w:rsidRDefault="001542F0" w:rsidP="001542F0">
      <w:pPr>
        <w:pStyle w:val="tv213"/>
        <w:spacing w:before="0" w:after="0"/>
        <w:jc w:val="center"/>
        <w:rPr>
          <w:b/>
          <w:sz w:val="22"/>
          <w:szCs w:val="22"/>
        </w:rPr>
      </w:pPr>
    </w:p>
    <w:p w:rsidR="001542F0" w:rsidRDefault="001542F0" w:rsidP="001542F0">
      <w:pPr>
        <w:pStyle w:val="tv213"/>
        <w:spacing w:before="0" w:after="0"/>
        <w:jc w:val="center"/>
        <w:rPr>
          <w:b/>
        </w:rPr>
      </w:pPr>
      <w:r w:rsidRPr="005F3FD8">
        <w:rPr>
          <w:b/>
        </w:rPr>
        <w:t>6.Iesniedzamie dokumenti</w:t>
      </w:r>
    </w:p>
    <w:p w:rsidR="001542F0" w:rsidRDefault="001542F0" w:rsidP="001542F0">
      <w:pPr>
        <w:suppressAutoHyphens/>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6.1.</w:t>
      </w:r>
      <w:r w:rsidRPr="005F3FD8">
        <w:rPr>
          <w:rFonts w:ascii="Times New Roman" w:eastAsia="Times New Roman" w:hAnsi="Times New Roman"/>
          <w:sz w:val="24"/>
          <w:szCs w:val="24"/>
          <w:lang w:eastAsia="lv-LV"/>
        </w:rPr>
        <w:t xml:space="preserve">Pretendenta paraksttiesīgās amatpersonas vai Pretendenta atbilstoši pilnvarotās personas parakstīts pieteikums par gatavību piedalīties un izpildīt visas iepirkuma nolikumā un tā pielikumos noteiktās prasības un apliecinājums, ka visa iepirkuma piedāvājumā sniegtā informācija atbilst patiesībai </w:t>
      </w:r>
      <w:r w:rsidRPr="00EF7037">
        <w:rPr>
          <w:rFonts w:ascii="Times New Roman" w:eastAsia="Times New Roman" w:hAnsi="Times New Roman"/>
          <w:sz w:val="24"/>
          <w:szCs w:val="24"/>
          <w:lang w:eastAsia="lv-LV"/>
        </w:rPr>
        <w:t>(</w:t>
      </w:r>
      <w:r w:rsidR="00EF7037" w:rsidRPr="00EF7037">
        <w:rPr>
          <w:rFonts w:ascii="Times New Roman" w:eastAsia="Times New Roman" w:hAnsi="Times New Roman"/>
          <w:sz w:val="24"/>
          <w:szCs w:val="24"/>
          <w:lang w:eastAsia="lv-LV"/>
        </w:rPr>
        <w:t>1</w:t>
      </w:r>
      <w:r w:rsidRPr="00EF7037">
        <w:rPr>
          <w:rFonts w:ascii="Times New Roman" w:eastAsia="Times New Roman" w:hAnsi="Times New Roman"/>
          <w:sz w:val="24"/>
          <w:szCs w:val="24"/>
          <w:lang w:eastAsia="lv-LV"/>
        </w:rPr>
        <w:t>.pielikums).</w:t>
      </w:r>
    </w:p>
    <w:p w:rsidR="001542F0" w:rsidRDefault="001542F0" w:rsidP="001542F0">
      <w:pPr>
        <w:suppressAutoHyphens/>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6.2.Ja piegādātāju apvienību atzīst par iepirkuma uzvarētāju, tās dalībnieki pirms iepirkuma līguma noslēgšanas nodibina vai personālsabiedrību, vai noslēdz sabiedrības līgumu, iesniedzot pasūtītājam sabiedrības līguma apliecinātu kopiju. Neizpildot šajā punktā minēto prasību, pasūtītājs uzskatīs, ka piegādātāju apvienība ir atteikusies noslēgt iepirkuma līgumu.</w:t>
      </w:r>
    </w:p>
    <w:p w:rsidR="001542F0" w:rsidRDefault="001542F0" w:rsidP="001542F0">
      <w:pPr>
        <w:suppressAutoHyphens/>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6.3.</w:t>
      </w:r>
      <w:r w:rsidRPr="005F3FD8">
        <w:rPr>
          <w:rFonts w:ascii="Times New Roman" w:eastAsia="Times New Roman" w:hAnsi="Times New Roman"/>
          <w:sz w:val="24"/>
          <w:szCs w:val="24"/>
          <w:lang w:eastAsia="lv-LV"/>
        </w:rPr>
        <w:t>Pilnvara, ja piedāvājumu paraksta Pretendenta pilnvarotā persona (iesniedzams pretendenta paraksttiesīgās amatpersonas vai pretendenta atbilstoši pilnvarotas personas apliecināta kopija).</w:t>
      </w:r>
    </w:p>
    <w:p w:rsidR="001542F0" w:rsidRDefault="001542F0" w:rsidP="001542F0">
      <w:pPr>
        <w:suppressAutoHyphens/>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6.4.</w:t>
      </w:r>
      <w:r w:rsidRPr="005F3FD8">
        <w:rPr>
          <w:rFonts w:ascii="Times New Roman" w:eastAsia="Times New Roman" w:hAnsi="Times New Roman"/>
          <w:sz w:val="24"/>
          <w:szCs w:val="24"/>
          <w:lang w:eastAsia="lv-LV"/>
        </w:rPr>
        <w:t xml:space="preserve">Pretendenta tehniskais-finanšu piedāvājums </w:t>
      </w:r>
      <w:r w:rsidRPr="00EF7037">
        <w:rPr>
          <w:rFonts w:ascii="Times New Roman" w:eastAsia="Times New Roman" w:hAnsi="Times New Roman"/>
          <w:sz w:val="24"/>
          <w:szCs w:val="24"/>
          <w:lang w:eastAsia="lv-LV"/>
        </w:rPr>
        <w:t>(</w:t>
      </w:r>
      <w:r w:rsidR="00EF7037" w:rsidRPr="00EF7037">
        <w:rPr>
          <w:rFonts w:ascii="Times New Roman" w:eastAsia="Times New Roman" w:hAnsi="Times New Roman"/>
          <w:sz w:val="24"/>
          <w:szCs w:val="24"/>
          <w:lang w:eastAsia="lv-LV"/>
        </w:rPr>
        <w:t>2</w:t>
      </w:r>
      <w:r w:rsidRPr="00EF7037">
        <w:rPr>
          <w:rFonts w:ascii="Times New Roman" w:eastAsia="Times New Roman" w:hAnsi="Times New Roman"/>
          <w:sz w:val="24"/>
          <w:szCs w:val="24"/>
          <w:lang w:eastAsia="lv-LV"/>
        </w:rPr>
        <w:t>.pielikums</w:t>
      </w:r>
      <w:r w:rsidRPr="005F3FD8">
        <w:rPr>
          <w:rFonts w:ascii="Times New Roman" w:eastAsia="Times New Roman" w:hAnsi="Times New Roman"/>
          <w:sz w:val="24"/>
          <w:szCs w:val="24"/>
          <w:lang w:eastAsia="lv-LV"/>
        </w:rPr>
        <w:t xml:space="preserve">), atbilstoši nolikuma </w:t>
      </w:r>
      <w:r>
        <w:rPr>
          <w:rFonts w:ascii="Times New Roman" w:eastAsia="Times New Roman" w:hAnsi="Times New Roman"/>
          <w:sz w:val="24"/>
          <w:szCs w:val="24"/>
          <w:lang w:eastAsia="lv-LV"/>
        </w:rPr>
        <w:t>prasībām.</w:t>
      </w:r>
    </w:p>
    <w:p w:rsidR="001542F0" w:rsidRDefault="001542F0" w:rsidP="001542F0">
      <w:pPr>
        <w:suppressAutoHyphens/>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6.5.</w:t>
      </w:r>
      <w:r w:rsidRPr="005F3FD8">
        <w:rPr>
          <w:rFonts w:ascii="Times New Roman" w:eastAsia="Times New Roman" w:hAnsi="Times New Roman"/>
          <w:sz w:val="24"/>
          <w:szCs w:val="24"/>
          <w:lang w:eastAsia="lv-LV"/>
        </w:rPr>
        <w:t xml:space="preserve">Informācija, ka Pretendents iepriekšējos </w:t>
      </w:r>
      <w:r>
        <w:rPr>
          <w:rFonts w:ascii="Times New Roman" w:eastAsia="Times New Roman" w:hAnsi="Times New Roman"/>
          <w:sz w:val="24"/>
          <w:szCs w:val="24"/>
          <w:lang w:eastAsia="lv-LV"/>
        </w:rPr>
        <w:t xml:space="preserve">trīs </w:t>
      </w:r>
      <w:r w:rsidRPr="005F3FD8">
        <w:rPr>
          <w:rFonts w:ascii="Times New Roman" w:eastAsia="Times New Roman" w:hAnsi="Times New Roman"/>
          <w:sz w:val="24"/>
          <w:szCs w:val="24"/>
          <w:lang w:eastAsia="lv-LV"/>
        </w:rPr>
        <w:t>gados</w:t>
      </w:r>
      <w:r w:rsidR="00D9118E">
        <w:rPr>
          <w:rFonts w:ascii="Times New Roman" w:eastAsia="Times New Roman" w:hAnsi="Times New Roman"/>
          <w:sz w:val="24"/>
          <w:szCs w:val="24"/>
          <w:lang w:eastAsia="lv-LV"/>
        </w:rPr>
        <w:t xml:space="preserve"> (2015., 2016., 2017.)</w:t>
      </w:r>
      <w:r w:rsidRPr="005F3FD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sekmīgi īstenojis vismaz 1</w:t>
      </w:r>
      <w:r w:rsidRPr="005F3FD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vienu</w:t>
      </w:r>
      <w:r w:rsidRPr="005F3FD8">
        <w:rPr>
          <w:rFonts w:ascii="Times New Roman" w:eastAsia="Times New Roman" w:hAnsi="Times New Roman"/>
          <w:sz w:val="24"/>
          <w:szCs w:val="24"/>
          <w:lang w:eastAsia="lv-LV"/>
        </w:rPr>
        <w:t>) šim iepirkumam, kurā tiek ies</w:t>
      </w:r>
      <w:r>
        <w:rPr>
          <w:rFonts w:ascii="Times New Roman" w:eastAsia="Times New Roman" w:hAnsi="Times New Roman"/>
          <w:sz w:val="24"/>
          <w:szCs w:val="24"/>
          <w:lang w:eastAsia="lv-LV"/>
        </w:rPr>
        <w:t>niegts piedāvājums, līdzvērtīgus darbus objektā</w:t>
      </w:r>
      <w:r w:rsidRPr="005F3FD8">
        <w:rPr>
          <w:rFonts w:ascii="Times New Roman" w:eastAsia="Times New Roman" w:hAnsi="Times New Roman"/>
          <w:sz w:val="24"/>
          <w:szCs w:val="24"/>
          <w:lang w:eastAsia="lv-LV"/>
        </w:rPr>
        <w:t xml:space="preserve">, ievērojot </w:t>
      </w:r>
      <w:r>
        <w:rPr>
          <w:rFonts w:ascii="Times New Roman" w:eastAsia="Times New Roman" w:hAnsi="Times New Roman"/>
          <w:sz w:val="24"/>
          <w:szCs w:val="24"/>
          <w:lang w:eastAsia="lv-LV"/>
        </w:rPr>
        <w:t>5.7.punktu un</w:t>
      </w:r>
      <w:r w:rsidRPr="005F3FD8">
        <w:rPr>
          <w:rFonts w:ascii="Times New Roman" w:eastAsia="Times New Roman" w:hAnsi="Times New Roman"/>
          <w:sz w:val="24"/>
          <w:szCs w:val="24"/>
          <w:lang w:eastAsia="lv-LV"/>
        </w:rPr>
        <w:t xml:space="preserve"> nolikuma </w:t>
      </w:r>
      <w:r w:rsidRPr="00EF7037">
        <w:rPr>
          <w:rFonts w:ascii="Times New Roman" w:eastAsia="Times New Roman" w:hAnsi="Times New Roman"/>
          <w:sz w:val="24"/>
          <w:szCs w:val="24"/>
          <w:lang w:eastAsia="lv-LV"/>
        </w:rPr>
        <w:t>3.</w:t>
      </w:r>
      <w:r w:rsidRPr="005F3FD8">
        <w:rPr>
          <w:rFonts w:ascii="Times New Roman" w:eastAsia="Times New Roman" w:hAnsi="Times New Roman"/>
          <w:sz w:val="24"/>
          <w:szCs w:val="24"/>
          <w:lang w:eastAsia="lv-LV"/>
        </w:rPr>
        <w:t>pielikumu</w:t>
      </w:r>
      <w:r>
        <w:rPr>
          <w:rFonts w:ascii="Times New Roman" w:eastAsia="Times New Roman" w:hAnsi="Times New Roman"/>
          <w:sz w:val="24"/>
          <w:szCs w:val="24"/>
          <w:lang w:eastAsia="lv-LV"/>
        </w:rPr>
        <w:t xml:space="preserve"> iesniedz pasūtītājam</w:t>
      </w:r>
      <w:r w:rsidRPr="005F3FD8">
        <w:rPr>
          <w:rFonts w:ascii="Times New Roman" w:eastAsia="Times New Roman" w:hAnsi="Times New Roman"/>
          <w:sz w:val="24"/>
          <w:szCs w:val="24"/>
          <w:lang w:eastAsia="lv-LV"/>
        </w:rPr>
        <w:t xml:space="preserve"> atsauksmes</w:t>
      </w:r>
      <w:r>
        <w:rPr>
          <w:rFonts w:ascii="Times New Roman" w:eastAsia="Times New Roman" w:hAnsi="Times New Roman"/>
          <w:sz w:val="24"/>
          <w:szCs w:val="24"/>
          <w:lang w:eastAsia="lv-LV"/>
        </w:rPr>
        <w:t>.</w:t>
      </w:r>
    </w:p>
    <w:p w:rsidR="001542F0" w:rsidRDefault="001542F0" w:rsidP="001542F0">
      <w:pPr>
        <w:suppressAutoHyphens/>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6.6.</w:t>
      </w:r>
      <w:r w:rsidRPr="005F3FD8">
        <w:rPr>
          <w:rFonts w:ascii="Times New Roman" w:eastAsia="Times New Roman" w:hAnsi="Times New Roman"/>
          <w:color w:val="000000"/>
          <w:sz w:val="24"/>
          <w:szCs w:val="24"/>
          <w:lang w:eastAsia="lv-LV"/>
        </w:rPr>
        <w:t xml:space="preserve">Darbu izpildei nepieciešamo sertificēto speciālistu </w:t>
      </w:r>
      <w:r w:rsidRPr="005F3FD8">
        <w:rPr>
          <w:rFonts w:ascii="Times New Roman" w:eastAsia="Times New Roman" w:hAnsi="Times New Roman"/>
          <w:sz w:val="24"/>
          <w:szCs w:val="24"/>
          <w:lang w:eastAsia="lv-LV"/>
        </w:rPr>
        <w:t>(ēku būvdarbu vadīšana-</w:t>
      </w:r>
      <w:r w:rsidRPr="005F3FD8">
        <w:rPr>
          <w:rFonts w:ascii="Times New Roman" w:eastAsia="Times New Roman" w:hAnsi="Times New Roman"/>
          <w:color w:val="000000"/>
          <w:sz w:val="24"/>
          <w:szCs w:val="24"/>
          <w:lang w:eastAsia="lv-LV"/>
        </w:rPr>
        <w:t xml:space="preserve">pretendentam jābūt vismaz vienam šādam speciālistam), būvprakses sertifikātu apliecinātas kopijas, ievērojot nolikuma </w:t>
      </w:r>
      <w:r>
        <w:rPr>
          <w:rFonts w:ascii="Times New Roman" w:eastAsia="Times New Roman" w:hAnsi="Times New Roman"/>
          <w:color w:val="000000"/>
          <w:sz w:val="24"/>
          <w:szCs w:val="24"/>
          <w:lang w:eastAsia="lv-LV"/>
        </w:rPr>
        <w:t>5.9</w:t>
      </w:r>
      <w:r w:rsidRPr="005F3FD8">
        <w:rPr>
          <w:rFonts w:ascii="Times New Roman" w:eastAsia="Times New Roman" w:hAnsi="Times New Roman"/>
          <w:color w:val="000000"/>
          <w:sz w:val="24"/>
          <w:szCs w:val="24"/>
          <w:lang w:eastAsia="lv-LV"/>
        </w:rPr>
        <w:t>.punktu.</w:t>
      </w:r>
    </w:p>
    <w:p w:rsidR="001542F0" w:rsidRDefault="001542F0" w:rsidP="001542F0">
      <w:pPr>
        <w:suppressAutoHyphens/>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6.7.</w:t>
      </w:r>
      <w:r w:rsidRPr="005F3FD8">
        <w:rPr>
          <w:rFonts w:ascii="Times New Roman" w:eastAsia="Times New Roman" w:hAnsi="Times New Roman"/>
          <w:sz w:val="24"/>
          <w:szCs w:val="24"/>
          <w:lang w:eastAsia="lv-LV"/>
        </w:rPr>
        <w:t>A</w:t>
      </w:r>
      <w:r w:rsidRPr="00EF7037">
        <w:rPr>
          <w:rFonts w:ascii="Times New Roman" w:eastAsia="Times New Roman" w:hAnsi="Times New Roman"/>
          <w:sz w:val="24"/>
          <w:szCs w:val="24"/>
          <w:lang w:eastAsia="lv-LV"/>
        </w:rPr>
        <w:t>pakšuzņēmēju saraksts un dokumenti saskaņā ar nolikuma 5.10. punktu un nolikuma 4.pielikumu</w:t>
      </w:r>
      <w:r w:rsidRPr="005F3FD8">
        <w:rPr>
          <w:rFonts w:ascii="Times New Roman" w:eastAsia="Times New Roman" w:hAnsi="Times New Roman"/>
          <w:sz w:val="24"/>
          <w:szCs w:val="24"/>
          <w:lang w:eastAsia="lv-LV"/>
        </w:rPr>
        <w:t>.</w:t>
      </w:r>
    </w:p>
    <w:p w:rsidR="00EF7037" w:rsidRPr="00DA64F6" w:rsidRDefault="00EF7037" w:rsidP="001542F0">
      <w:pPr>
        <w:suppressAutoHyphens/>
        <w:spacing w:after="0" w:line="240" w:lineRule="auto"/>
        <w:ind w:left="426"/>
        <w:jc w:val="both"/>
        <w:rPr>
          <w:rFonts w:ascii="Times New Roman" w:eastAsia="Times New Roman" w:hAnsi="Times New Roman"/>
          <w:sz w:val="24"/>
          <w:szCs w:val="24"/>
          <w:lang w:eastAsia="lv-LV"/>
        </w:rPr>
      </w:pPr>
      <w:r w:rsidRPr="00DA64F6">
        <w:rPr>
          <w:rFonts w:ascii="Times New Roman" w:eastAsia="Times New Roman" w:hAnsi="Times New Roman"/>
          <w:sz w:val="24"/>
          <w:szCs w:val="24"/>
          <w:lang w:eastAsia="lv-LV"/>
        </w:rPr>
        <w:t>6.8. Informācija par objekta apsekošanu (skat. nolikuma 5. pielikums). Objekta apsekošana ir atļauta SIA “Zilupes veselības un sociālās aprūpes centra” darba laikā no 26.04.2018 līdz 08.05.2018. plkst.17:00, iepriekš zvanot un piesakot apsekošanu tālr.</w:t>
      </w:r>
      <w:r w:rsidRPr="00DA64F6">
        <w:rPr>
          <w:rFonts w:ascii="Times New Roman" w:hAnsi="Times New Roman" w:cs="Times New Roman"/>
          <w:sz w:val="24"/>
          <w:szCs w:val="24"/>
        </w:rPr>
        <w:t>65722111.</w:t>
      </w:r>
    </w:p>
    <w:p w:rsidR="001542F0" w:rsidRPr="005F3FD8" w:rsidRDefault="001542F0" w:rsidP="001542F0">
      <w:pPr>
        <w:suppressAutoHyphens/>
        <w:spacing w:after="0" w:line="240" w:lineRule="auto"/>
        <w:ind w:left="426"/>
        <w:jc w:val="both"/>
        <w:rPr>
          <w:rFonts w:ascii="Times New Roman" w:eastAsia="Times New Roman" w:hAnsi="Times New Roman"/>
          <w:sz w:val="24"/>
          <w:szCs w:val="24"/>
          <w:lang w:eastAsia="lv-LV"/>
        </w:rPr>
      </w:pPr>
    </w:p>
    <w:p w:rsidR="001542F0" w:rsidRPr="005F3FD8" w:rsidRDefault="001542F0" w:rsidP="001542F0">
      <w:pPr>
        <w:tabs>
          <w:tab w:val="left" w:pos="851"/>
          <w:tab w:val="left" w:pos="900"/>
        </w:tabs>
        <w:suppressAutoHyphens/>
        <w:spacing w:after="0" w:line="240" w:lineRule="auto"/>
        <w:jc w:val="center"/>
        <w:rPr>
          <w:rFonts w:ascii="Times New Roman" w:eastAsia="Times New Roman" w:hAnsi="Times New Roman"/>
          <w:b/>
          <w:sz w:val="24"/>
          <w:szCs w:val="24"/>
          <w:lang w:eastAsia="lv-LV"/>
        </w:rPr>
      </w:pPr>
      <w:r w:rsidRPr="005F3FD8">
        <w:rPr>
          <w:rFonts w:ascii="Times New Roman" w:eastAsia="Times New Roman" w:hAnsi="Times New Roman"/>
          <w:b/>
          <w:sz w:val="24"/>
          <w:szCs w:val="24"/>
          <w:lang w:eastAsia="lv-LV"/>
        </w:rPr>
        <w:t>7.Tehniskā-finanšu piedāvājuma sastāvs</w:t>
      </w:r>
    </w:p>
    <w:p w:rsidR="001542F0" w:rsidRPr="005F3FD8" w:rsidRDefault="001542F0" w:rsidP="001542F0">
      <w:pPr>
        <w:suppressAutoHyphens/>
        <w:spacing w:after="0" w:line="240" w:lineRule="auto"/>
        <w:ind w:left="426"/>
        <w:jc w:val="both"/>
        <w:rPr>
          <w:rFonts w:ascii="Times New Roman" w:eastAsia="Times New Roman" w:hAnsi="Times New Roman"/>
          <w:sz w:val="24"/>
          <w:szCs w:val="24"/>
          <w:lang w:eastAsia="lv-LV"/>
        </w:rPr>
      </w:pPr>
      <w:r w:rsidRPr="005F3FD8">
        <w:rPr>
          <w:rFonts w:ascii="Times New Roman" w:eastAsia="Times New Roman" w:hAnsi="Times New Roman"/>
          <w:sz w:val="24"/>
          <w:szCs w:val="24"/>
          <w:lang w:eastAsia="lv-LV"/>
        </w:rPr>
        <w:t xml:space="preserve">7.1.Pretendentam jāiesniedz tehniskais-finanšu </w:t>
      </w:r>
      <w:r w:rsidRPr="00EF7037">
        <w:rPr>
          <w:rFonts w:ascii="Times New Roman" w:eastAsia="Times New Roman" w:hAnsi="Times New Roman"/>
          <w:sz w:val="24"/>
          <w:szCs w:val="24"/>
          <w:lang w:eastAsia="lv-LV"/>
        </w:rPr>
        <w:t>piedāvājums (</w:t>
      </w:r>
      <w:r w:rsidR="00EF7037" w:rsidRPr="00EF7037">
        <w:rPr>
          <w:rFonts w:ascii="Times New Roman" w:eastAsia="Times New Roman" w:hAnsi="Times New Roman"/>
          <w:sz w:val="24"/>
          <w:szCs w:val="24"/>
          <w:lang w:eastAsia="lv-LV"/>
        </w:rPr>
        <w:t>2</w:t>
      </w:r>
      <w:r w:rsidRPr="00EF7037">
        <w:rPr>
          <w:rFonts w:ascii="Times New Roman" w:eastAsia="Times New Roman" w:hAnsi="Times New Roman"/>
          <w:sz w:val="24"/>
          <w:szCs w:val="24"/>
          <w:lang w:eastAsia="lv-LV"/>
        </w:rPr>
        <w:t>.pielikums</w:t>
      </w:r>
      <w:r w:rsidRPr="005F3FD8">
        <w:rPr>
          <w:rFonts w:ascii="Times New Roman" w:eastAsia="Times New Roman" w:hAnsi="Times New Roman"/>
          <w:sz w:val="24"/>
          <w:szCs w:val="24"/>
          <w:lang w:eastAsia="lv-LV"/>
        </w:rPr>
        <w:t xml:space="preserve">), kurā uzrādīta granulu </w:t>
      </w:r>
      <w:r w:rsidRPr="005F3FD8">
        <w:rPr>
          <w:rFonts w:ascii="Times New Roman" w:eastAsia="Times New Roman" w:hAnsi="Times New Roman"/>
          <w:color w:val="000000"/>
          <w:sz w:val="24"/>
          <w:szCs w:val="24"/>
          <w:lang w:eastAsia="lv-LV"/>
        </w:rPr>
        <w:t>apkures katlu piegāde un uzstādīšana</w:t>
      </w:r>
      <w:r w:rsidRPr="005F3FD8">
        <w:rPr>
          <w:rFonts w:ascii="Times New Roman" w:eastAsia="Times New Roman" w:hAnsi="Times New Roman"/>
          <w:sz w:val="24"/>
          <w:szCs w:val="24"/>
          <w:lang w:eastAsia="lv-LV"/>
        </w:rPr>
        <w:t xml:space="preserve"> darbu kopsumma (līgumcena).</w:t>
      </w:r>
    </w:p>
    <w:p w:rsidR="001542F0" w:rsidRPr="005F3FD8" w:rsidRDefault="001542F0" w:rsidP="001542F0">
      <w:pPr>
        <w:suppressAutoHyphens/>
        <w:spacing w:after="0" w:line="240" w:lineRule="auto"/>
        <w:ind w:left="426"/>
        <w:jc w:val="both"/>
        <w:rPr>
          <w:rFonts w:ascii="Times New Roman" w:eastAsia="Times New Roman" w:hAnsi="Times New Roman"/>
          <w:sz w:val="24"/>
          <w:szCs w:val="24"/>
          <w:lang w:eastAsia="lv-LV"/>
        </w:rPr>
      </w:pPr>
      <w:r w:rsidRPr="005F3FD8">
        <w:rPr>
          <w:rFonts w:ascii="Times New Roman" w:eastAsia="Times New Roman" w:hAnsi="Times New Roman"/>
          <w:sz w:val="24"/>
          <w:szCs w:val="24"/>
          <w:lang w:eastAsia="lv-LV"/>
        </w:rPr>
        <w:t>7.2.Apliecinājums (brīvā formā), ka pretendenta rīcībā ir visi nepieciešamie resursi (tehnika, iekārtas, instrumenti u.c. tehniskais nodrošinājums, kā arī personāls) veicamo darbu izpildei.</w:t>
      </w:r>
    </w:p>
    <w:p w:rsidR="001542F0" w:rsidRDefault="001542F0" w:rsidP="001542F0">
      <w:pPr>
        <w:tabs>
          <w:tab w:val="left" w:pos="2751"/>
          <w:tab w:val="center" w:pos="4535"/>
        </w:tabs>
        <w:spacing w:after="0" w:line="240" w:lineRule="auto"/>
        <w:jc w:val="both"/>
        <w:rPr>
          <w:rFonts w:ascii="Times New Roman" w:hAnsi="Times New Roman"/>
          <w:b/>
          <w:sz w:val="24"/>
          <w:szCs w:val="24"/>
        </w:rPr>
      </w:pPr>
    </w:p>
    <w:p w:rsidR="00234C65" w:rsidRDefault="00234C65" w:rsidP="001542F0">
      <w:pPr>
        <w:tabs>
          <w:tab w:val="left" w:pos="2751"/>
          <w:tab w:val="center" w:pos="4535"/>
        </w:tabs>
        <w:spacing w:after="0" w:line="240" w:lineRule="auto"/>
        <w:jc w:val="both"/>
        <w:rPr>
          <w:rFonts w:ascii="Times New Roman" w:hAnsi="Times New Roman"/>
          <w:b/>
          <w:sz w:val="24"/>
          <w:szCs w:val="24"/>
        </w:rPr>
      </w:pPr>
    </w:p>
    <w:p w:rsidR="003F2EDA" w:rsidRDefault="003F2EDA" w:rsidP="001542F0">
      <w:pPr>
        <w:tabs>
          <w:tab w:val="left" w:pos="2751"/>
          <w:tab w:val="center" w:pos="4535"/>
        </w:tabs>
        <w:spacing w:after="0" w:line="240" w:lineRule="auto"/>
        <w:jc w:val="both"/>
        <w:rPr>
          <w:rFonts w:ascii="Times New Roman" w:hAnsi="Times New Roman"/>
          <w:b/>
          <w:sz w:val="24"/>
          <w:szCs w:val="24"/>
        </w:rPr>
      </w:pPr>
    </w:p>
    <w:p w:rsidR="003F2EDA" w:rsidRPr="005F3FD8" w:rsidRDefault="003F2EDA" w:rsidP="001542F0">
      <w:pPr>
        <w:tabs>
          <w:tab w:val="left" w:pos="2751"/>
          <w:tab w:val="center" w:pos="4535"/>
        </w:tabs>
        <w:spacing w:after="0" w:line="240" w:lineRule="auto"/>
        <w:jc w:val="both"/>
        <w:rPr>
          <w:rFonts w:ascii="Times New Roman" w:hAnsi="Times New Roman"/>
          <w:b/>
          <w:sz w:val="24"/>
          <w:szCs w:val="24"/>
        </w:rPr>
      </w:pPr>
    </w:p>
    <w:p w:rsidR="001542F0" w:rsidRPr="005F3FD8" w:rsidRDefault="001542F0" w:rsidP="001542F0">
      <w:pPr>
        <w:tabs>
          <w:tab w:val="left" w:pos="2751"/>
          <w:tab w:val="center" w:pos="4535"/>
        </w:tabs>
        <w:spacing w:after="0" w:line="240" w:lineRule="auto"/>
        <w:jc w:val="center"/>
        <w:rPr>
          <w:rFonts w:ascii="Times New Roman" w:hAnsi="Times New Roman"/>
          <w:b/>
          <w:sz w:val="24"/>
          <w:szCs w:val="24"/>
        </w:rPr>
      </w:pPr>
      <w:r w:rsidRPr="005F3FD8">
        <w:rPr>
          <w:rFonts w:ascii="Times New Roman" w:hAnsi="Times New Roman"/>
          <w:b/>
          <w:sz w:val="24"/>
          <w:szCs w:val="24"/>
        </w:rPr>
        <w:t xml:space="preserve">8.Prasības </w:t>
      </w:r>
      <w:r>
        <w:rPr>
          <w:rFonts w:ascii="Times New Roman" w:hAnsi="Times New Roman"/>
          <w:b/>
          <w:sz w:val="24"/>
          <w:szCs w:val="24"/>
        </w:rPr>
        <w:t>attiecībā uz piedāvājuma noformēšanu un iesniegšanu</w:t>
      </w:r>
    </w:p>
    <w:p w:rsidR="001542F0" w:rsidRPr="005F3FD8" w:rsidRDefault="001542F0" w:rsidP="001542F0">
      <w:pPr>
        <w:suppressAutoHyphens/>
        <w:spacing w:after="0" w:line="240" w:lineRule="auto"/>
        <w:ind w:left="426"/>
        <w:jc w:val="both"/>
        <w:rPr>
          <w:rFonts w:ascii="Times New Roman" w:hAnsi="Times New Roman"/>
          <w:sz w:val="24"/>
          <w:szCs w:val="24"/>
        </w:rPr>
      </w:pPr>
      <w:r>
        <w:rPr>
          <w:rFonts w:ascii="Times New Roman" w:eastAsia="Times New Roman" w:hAnsi="Times New Roman"/>
          <w:sz w:val="24"/>
          <w:szCs w:val="24"/>
          <w:lang w:eastAsia="lv-LV"/>
        </w:rPr>
        <w:t>8.1.</w:t>
      </w:r>
      <w:r w:rsidRPr="00A56390">
        <w:rPr>
          <w:rFonts w:ascii="Times New Roman" w:hAnsi="Times New Roman"/>
        </w:rPr>
        <w:t xml:space="preserve">Piedāvājums jāsagatavo latviešu valodā atbilstoši šim Nolikumam un 2010.gada 28.septembra Ministru kabineta noteikumiem Nr.916 „Dokumentu izstrādāšanas un noformēšanas kārtība” prasībām. Ja Pretendenta atlases dokumenti vai tehniskā dokumentācija ir svešvalodā, klāt </w:t>
      </w:r>
      <w:r w:rsidRPr="005F3FD8">
        <w:rPr>
          <w:rFonts w:ascii="Times New Roman" w:hAnsi="Times New Roman"/>
          <w:sz w:val="24"/>
          <w:szCs w:val="24"/>
        </w:rPr>
        <w:t>jāpievieno tulkojums latviešu valodā atbilstoši 2000.gada 22.augusta Ministru kabineta noteikumiem Nr.291 „Kārtība, kādā apliecināmi dokumentu tulkojumi valsts valodā”.</w:t>
      </w:r>
    </w:p>
    <w:p w:rsidR="001542F0" w:rsidRPr="005F3FD8" w:rsidRDefault="001542F0" w:rsidP="001542F0">
      <w:pPr>
        <w:widowControl w:val="0"/>
        <w:autoSpaceDE w:val="0"/>
        <w:autoSpaceDN w:val="0"/>
        <w:adjustRightInd w:val="0"/>
        <w:spacing w:after="0" w:line="240" w:lineRule="auto"/>
        <w:jc w:val="both"/>
        <w:rPr>
          <w:rFonts w:ascii="Times New Roman" w:hAnsi="Times New Roman"/>
          <w:b/>
          <w:bCs/>
          <w:sz w:val="24"/>
          <w:szCs w:val="24"/>
        </w:rPr>
      </w:pPr>
      <w:r w:rsidRPr="005F3FD8">
        <w:rPr>
          <w:rFonts w:ascii="Times New Roman" w:hAnsi="Times New Roman"/>
          <w:bCs/>
          <w:sz w:val="24"/>
          <w:szCs w:val="24"/>
        </w:rPr>
        <w:t>8.2.</w:t>
      </w:r>
      <w:r w:rsidRPr="005F3FD8">
        <w:rPr>
          <w:rFonts w:ascii="Times New Roman" w:hAnsi="Times New Roman"/>
          <w:sz w:val="24"/>
          <w:szCs w:val="24"/>
        </w:rPr>
        <w:t>Piedāvājums jāiesniedz aizlīmētā, aizzīmogotā aploksnē, uz kuras jānorāda:</w:t>
      </w:r>
    </w:p>
    <w:p w:rsidR="001542F0" w:rsidRPr="005F3FD8" w:rsidRDefault="001542F0" w:rsidP="001542F0">
      <w:pPr>
        <w:widowControl w:val="0"/>
        <w:autoSpaceDE w:val="0"/>
        <w:autoSpaceDN w:val="0"/>
        <w:adjustRightInd w:val="0"/>
        <w:spacing w:after="0" w:line="240" w:lineRule="auto"/>
        <w:ind w:left="720"/>
        <w:jc w:val="both"/>
        <w:rPr>
          <w:rFonts w:ascii="Times New Roman" w:hAnsi="Times New Roman"/>
          <w:sz w:val="24"/>
          <w:szCs w:val="24"/>
        </w:rPr>
      </w:pPr>
      <w:r w:rsidRPr="005F3FD8">
        <w:rPr>
          <w:rFonts w:ascii="Times New Roman" w:hAnsi="Times New Roman"/>
          <w:sz w:val="24"/>
          <w:szCs w:val="24"/>
        </w:rPr>
        <w:t>8.2.1. Pasūtītāja nosaukums un juridiskā adrese;</w:t>
      </w:r>
    </w:p>
    <w:p w:rsidR="001542F0" w:rsidRPr="005F3FD8" w:rsidRDefault="001542F0" w:rsidP="001542F0">
      <w:pPr>
        <w:widowControl w:val="0"/>
        <w:autoSpaceDE w:val="0"/>
        <w:autoSpaceDN w:val="0"/>
        <w:adjustRightInd w:val="0"/>
        <w:spacing w:after="0" w:line="240" w:lineRule="auto"/>
        <w:ind w:left="720"/>
        <w:jc w:val="both"/>
        <w:rPr>
          <w:rFonts w:ascii="Times New Roman" w:hAnsi="Times New Roman"/>
          <w:sz w:val="24"/>
          <w:szCs w:val="24"/>
        </w:rPr>
      </w:pPr>
      <w:r w:rsidRPr="005F3FD8">
        <w:rPr>
          <w:rFonts w:ascii="Times New Roman" w:hAnsi="Times New Roman"/>
          <w:sz w:val="24"/>
          <w:szCs w:val="24"/>
        </w:rPr>
        <w:t>8.2.2. Pretendenta nosaukums un adrese;</w:t>
      </w:r>
    </w:p>
    <w:p w:rsidR="001542F0" w:rsidRPr="005F3FD8" w:rsidRDefault="001542F0" w:rsidP="001542F0">
      <w:pPr>
        <w:widowControl w:val="0"/>
        <w:autoSpaceDE w:val="0"/>
        <w:autoSpaceDN w:val="0"/>
        <w:adjustRightInd w:val="0"/>
        <w:spacing w:after="0" w:line="240" w:lineRule="auto"/>
        <w:ind w:left="720"/>
        <w:jc w:val="both"/>
        <w:rPr>
          <w:rFonts w:ascii="Times New Roman" w:hAnsi="Times New Roman"/>
          <w:b/>
          <w:sz w:val="24"/>
          <w:szCs w:val="24"/>
        </w:rPr>
      </w:pPr>
      <w:r w:rsidRPr="005F3FD8">
        <w:rPr>
          <w:rFonts w:ascii="Times New Roman" w:hAnsi="Times New Roman"/>
          <w:sz w:val="24"/>
          <w:szCs w:val="24"/>
        </w:rPr>
        <w:t>8.2.3.</w:t>
      </w:r>
      <w:r w:rsidRPr="005F3FD8">
        <w:rPr>
          <w:rFonts w:ascii="Times New Roman" w:hAnsi="Times New Roman"/>
          <w:b/>
          <w:sz w:val="24"/>
          <w:szCs w:val="24"/>
        </w:rPr>
        <w:t xml:space="preserve"> Atzīme „</w:t>
      </w:r>
      <w:r w:rsidRPr="005F3FD8">
        <w:rPr>
          <w:rFonts w:ascii="Times New Roman" w:hAnsi="Times New Roman"/>
          <w:b/>
          <w:bCs/>
          <w:sz w:val="24"/>
          <w:szCs w:val="24"/>
        </w:rPr>
        <w:t>Granulu a</w:t>
      </w:r>
      <w:r w:rsidRPr="005F3FD8">
        <w:rPr>
          <w:rFonts w:ascii="Times New Roman" w:hAnsi="Times New Roman"/>
          <w:b/>
          <w:sz w:val="24"/>
          <w:szCs w:val="24"/>
        </w:rPr>
        <w:t xml:space="preserve">pkures katlu piegāde un uzstādīšana” </w:t>
      </w:r>
      <w:r w:rsidRPr="005F3FD8">
        <w:rPr>
          <w:rFonts w:ascii="Times New Roman" w:hAnsi="Times New Roman"/>
          <w:b/>
          <w:bCs/>
          <w:sz w:val="24"/>
          <w:szCs w:val="24"/>
        </w:rPr>
        <w:t>(</w:t>
      </w:r>
      <w:r w:rsidRPr="005F3FD8">
        <w:rPr>
          <w:rFonts w:ascii="Times New Roman" w:hAnsi="Times New Roman"/>
          <w:b/>
          <w:sz w:val="24"/>
          <w:szCs w:val="24"/>
        </w:rPr>
        <w:t>iepirkuma id</w:t>
      </w:r>
      <w:r w:rsidR="00DA64F6">
        <w:rPr>
          <w:rFonts w:ascii="Times New Roman" w:hAnsi="Times New Roman"/>
          <w:b/>
          <w:sz w:val="24"/>
          <w:szCs w:val="24"/>
        </w:rPr>
        <w:t>entifikācijas Nr. ZVSAC 2018/1)</w:t>
      </w:r>
      <w:r w:rsidRPr="005F3FD8">
        <w:rPr>
          <w:rFonts w:ascii="Times New Roman" w:hAnsi="Times New Roman"/>
          <w:b/>
          <w:sz w:val="24"/>
          <w:szCs w:val="24"/>
        </w:rPr>
        <w:t>,,Neatvērt pirms piedāvājumu atvēršanas sanāksmes”.</w:t>
      </w:r>
    </w:p>
    <w:p w:rsidR="001542F0" w:rsidRPr="005F3FD8" w:rsidRDefault="001542F0" w:rsidP="001542F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8.3</w:t>
      </w:r>
      <w:r w:rsidRPr="005F3FD8">
        <w:rPr>
          <w:rFonts w:ascii="Times New Roman" w:hAnsi="Times New Roman"/>
          <w:sz w:val="24"/>
          <w:szCs w:val="24"/>
        </w:rPr>
        <w:t xml:space="preserve">. </w:t>
      </w:r>
      <w:r w:rsidRPr="005F3FD8">
        <w:rPr>
          <w:rFonts w:ascii="Times New Roman" w:hAnsi="Times New Roman"/>
          <w:color w:val="000000"/>
          <w:sz w:val="24"/>
          <w:szCs w:val="24"/>
        </w:rPr>
        <w:t>Pretendentam piedāvājums jānoformē vienā sējumā ar attiecīgu uzrakstu „Pretendenta piedāvājums”.</w:t>
      </w:r>
    </w:p>
    <w:p w:rsidR="001542F0" w:rsidRPr="005F3FD8" w:rsidRDefault="001542F0" w:rsidP="001542F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8.4</w:t>
      </w:r>
      <w:r w:rsidRPr="005F3FD8">
        <w:rPr>
          <w:rFonts w:ascii="Times New Roman" w:hAnsi="Times New Roman"/>
          <w:sz w:val="24"/>
          <w:szCs w:val="24"/>
        </w:rPr>
        <w:t>.Pretendenta piedāvājums sastāv no:</w:t>
      </w:r>
    </w:p>
    <w:p w:rsidR="001542F0" w:rsidRPr="005F3FD8" w:rsidRDefault="001542F0" w:rsidP="001542F0">
      <w:pPr>
        <w:widowControl w:val="0"/>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8.4</w:t>
      </w:r>
      <w:r w:rsidRPr="005F3FD8">
        <w:rPr>
          <w:rFonts w:ascii="Times New Roman" w:hAnsi="Times New Roman"/>
          <w:sz w:val="24"/>
          <w:szCs w:val="24"/>
        </w:rPr>
        <w:t>.1. Pretendenta pieteikuma;</w:t>
      </w:r>
    </w:p>
    <w:p w:rsidR="001542F0" w:rsidRPr="005F3FD8" w:rsidRDefault="001542F0" w:rsidP="001542F0">
      <w:pPr>
        <w:widowControl w:val="0"/>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8.4</w:t>
      </w:r>
      <w:r w:rsidRPr="005F3FD8">
        <w:rPr>
          <w:rFonts w:ascii="Times New Roman" w:hAnsi="Times New Roman"/>
          <w:sz w:val="24"/>
          <w:szCs w:val="24"/>
        </w:rPr>
        <w:t>.2. Pretendenta kvalifikācijas dokumentiem;</w:t>
      </w:r>
    </w:p>
    <w:p w:rsidR="001542F0" w:rsidRPr="005F3FD8" w:rsidRDefault="001542F0" w:rsidP="001542F0">
      <w:pPr>
        <w:widowControl w:val="0"/>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8.4</w:t>
      </w:r>
      <w:r w:rsidRPr="005F3FD8">
        <w:rPr>
          <w:rFonts w:ascii="Times New Roman" w:hAnsi="Times New Roman"/>
          <w:sz w:val="24"/>
          <w:szCs w:val="24"/>
        </w:rPr>
        <w:t>.3. Tehniskā- finanšu piedāvājuma.</w:t>
      </w:r>
    </w:p>
    <w:p w:rsidR="001542F0" w:rsidRPr="005F3FD8" w:rsidRDefault="001542F0" w:rsidP="001542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8.5</w:t>
      </w:r>
      <w:r w:rsidRPr="005F3FD8">
        <w:rPr>
          <w:rFonts w:ascii="Times New Roman" w:hAnsi="Times New Roman"/>
          <w:sz w:val="24"/>
          <w:szCs w:val="24"/>
        </w:rPr>
        <w:t xml:space="preserve">. </w:t>
      </w:r>
      <w:r w:rsidRPr="005F3FD8">
        <w:rPr>
          <w:rFonts w:ascii="Times New Roman" w:hAnsi="Times New Roman"/>
          <w:color w:val="000000"/>
          <w:sz w:val="24"/>
          <w:szCs w:val="24"/>
        </w:rPr>
        <w:t>Piedāvājuma dokumentiem jābūt cauršūtiem un sanumurētiem, ar klāt pievienotu satura rādītāju.</w:t>
      </w:r>
    </w:p>
    <w:p w:rsidR="001542F0" w:rsidRPr="005F3FD8" w:rsidRDefault="001542F0" w:rsidP="001542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8.6</w:t>
      </w:r>
      <w:r w:rsidRPr="005F3FD8">
        <w:rPr>
          <w:rFonts w:ascii="Times New Roman" w:hAnsi="Times New Roman"/>
          <w:sz w:val="24"/>
          <w:szCs w:val="24"/>
        </w:rPr>
        <w:t xml:space="preserve">. </w:t>
      </w:r>
      <w:r w:rsidRPr="005F3FD8">
        <w:rPr>
          <w:rFonts w:ascii="Times New Roman" w:hAnsi="Times New Roman"/>
          <w:color w:val="000000"/>
          <w:sz w:val="24"/>
          <w:szCs w:val="24"/>
        </w:rPr>
        <w:t>Piedāvājumam un tajā iekļautajiem dokumentiem jābūt skaidri salasāmiem, bez labojumiem. Visu dokumentu noform</w:t>
      </w:r>
      <w:r>
        <w:rPr>
          <w:rFonts w:ascii="Times New Roman" w:hAnsi="Times New Roman"/>
          <w:color w:val="000000"/>
          <w:sz w:val="24"/>
          <w:szCs w:val="24"/>
        </w:rPr>
        <w:t>ējumam jānodrošina to juridisk</w:t>
      </w:r>
      <w:r w:rsidRPr="005F3FD8">
        <w:rPr>
          <w:rFonts w:ascii="Times New Roman" w:hAnsi="Times New Roman"/>
          <w:color w:val="000000"/>
          <w:sz w:val="24"/>
          <w:szCs w:val="24"/>
        </w:rPr>
        <w:t xml:space="preserve">s spēks. </w:t>
      </w:r>
    </w:p>
    <w:p w:rsidR="001542F0" w:rsidRPr="005F3FD8" w:rsidRDefault="001542F0" w:rsidP="001542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8.7</w:t>
      </w:r>
      <w:r w:rsidRPr="005F3FD8">
        <w:rPr>
          <w:rFonts w:ascii="Times New Roman" w:hAnsi="Times New Roman"/>
          <w:sz w:val="24"/>
          <w:szCs w:val="24"/>
        </w:rPr>
        <w:t>. Pretendents var iesniegt piedāvājumu, kas noformēts elektroniskā formātā, slēgtā un aizzīmogotā aploksnē ievietotā elektronisko datu nesējā (CD, DVD vai USB). Uz aploksnes norāda</w:t>
      </w:r>
      <w:r>
        <w:rPr>
          <w:rFonts w:ascii="Times New Roman" w:hAnsi="Times New Roman"/>
          <w:sz w:val="24"/>
          <w:szCs w:val="24"/>
        </w:rPr>
        <w:t>8.2. apakšpunktos</w:t>
      </w:r>
      <w:r w:rsidRPr="005F3FD8">
        <w:rPr>
          <w:rFonts w:ascii="Times New Roman" w:hAnsi="Times New Roman"/>
          <w:sz w:val="24"/>
          <w:szCs w:val="24"/>
        </w:rPr>
        <w:t xml:space="preserve"> prasīto informāciju. Pretendents iesniegtā piedāvājuma visus dokumentus var parakstīt ar vienu drošu elektronisko parakstu, kas satur laika zīmogu, kā vienu kopumu (datni). Piedāvājums ir jāveido secīgi un pārskatāmi, lai tas būtu viegli uztverams un lasāms. Piedāvājumā ietver atsevišķu datni, kurā Pretendents norāda pievienotās datnes nosaukumu un īsu saturu.</w:t>
      </w:r>
    </w:p>
    <w:p w:rsidR="001542F0" w:rsidRPr="005F3FD8" w:rsidRDefault="001542F0" w:rsidP="001542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8.8</w:t>
      </w:r>
      <w:r w:rsidRPr="005F3FD8">
        <w:rPr>
          <w:rFonts w:ascii="Times New Roman" w:hAnsi="Times New Roman"/>
          <w:sz w:val="24"/>
          <w:szCs w:val="24"/>
        </w:rPr>
        <w:t>. Pretendenta iesniegtie pi</w:t>
      </w:r>
      <w:r>
        <w:rPr>
          <w:rFonts w:ascii="Times New Roman" w:hAnsi="Times New Roman"/>
          <w:sz w:val="24"/>
          <w:szCs w:val="24"/>
        </w:rPr>
        <w:t>edāvājumi netiek atdoti atpakaļ, izņemot gadījumu, ja pretendents nokavējis piedāvājuma iesniegšanas termiņu.</w:t>
      </w:r>
    </w:p>
    <w:p w:rsidR="001542F0" w:rsidRPr="005F3FD8" w:rsidRDefault="001542F0" w:rsidP="001542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8.9</w:t>
      </w:r>
      <w:r w:rsidRPr="005F3FD8">
        <w:rPr>
          <w:rFonts w:ascii="Times New Roman" w:hAnsi="Times New Roman"/>
          <w:sz w:val="24"/>
          <w:szCs w:val="24"/>
        </w:rPr>
        <w:t>. Pieteikuma dokumentus paraksta Pretendenta pārstāvis ar pārstāvības tiesībām (atbilstoši ierakstiem Komercreģistrā) vai tās pilnvarotā persona. Ja pieteikuma dokumentus paraksta pilnvarotā persona, klāt jāpievieno atbilstoši noformēta pilnvara.</w:t>
      </w:r>
    </w:p>
    <w:p w:rsidR="001542F0" w:rsidRPr="005F3FD8" w:rsidRDefault="001542F0" w:rsidP="001542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8.10</w:t>
      </w:r>
      <w:r w:rsidRPr="005F3FD8">
        <w:rPr>
          <w:rFonts w:ascii="Times New Roman" w:hAnsi="Times New Roman"/>
          <w:sz w:val="24"/>
          <w:szCs w:val="24"/>
        </w:rPr>
        <w:t>. Pretendentam iesniedzot dokumenta kopijas, tās jāapliecina atbilstoši Ministru kabineta 2010.gada 6.maija likuma „Dokumentu juridiskā spēka likums” prasībām.</w:t>
      </w:r>
    </w:p>
    <w:p w:rsidR="001542F0" w:rsidRPr="005F3FD8" w:rsidRDefault="001542F0" w:rsidP="001542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8.11</w:t>
      </w:r>
      <w:r w:rsidRPr="005F3FD8">
        <w:rPr>
          <w:rFonts w:ascii="Times New Roman" w:hAnsi="Times New Roman"/>
          <w:sz w:val="24"/>
          <w:szCs w:val="24"/>
        </w:rPr>
        <w:t>. Iesniedzot piedāvājumu, Pretendents pilnībā pieņem visas Nolikumā ietvertās prasības.</w:t>
      </w:r>
    </w:p>
    <w:p w:rsidR="001542F0" w:rsidRPr="00A56390" w:rsidRDefault="001542F0" w:rsidP="001542F0">
      <w:pPr>
        <w:spacing w:after="0" w:line="240" w:lineRule="auto"/>
        <w:jc w:val="center"/>
        <w:rPr>
          <w:rFonts w:ascii="Times New Roman" w:eastAsia="Times New Roman" w:hAnsi="Times New Roman"/>
          <w:b/>
          <w:bCs/>
          <w:lang w:eastAsia="lv-LV"/>
        </w:rPr>
      </w:pPr>
    </w:p>
    <w:p w:rsidR="001542F0" w:rsidRPr="00AB31E5" w:rsidRDefault="001542F0" w:rsidP="001542F0">
      <w:pPr>
        <w:spacing w:after="0" w:line="240" w:lineRule="auto"/>
        <w:jc w:val="center"/>
        <w:rPr>
          <w:rFonts w:ascii="Times New Roman" w:hAnsi="Times New Roman"/>
          <w:b/>
          <w:sz w:val="24"/>
          <w:szCs w:val="24"/>
        </w:rPr>
      </w:pPr>
      <w:r w:rsidRPr="00AB31E5">
        <w:rPr>
          <w:rFonts w:ascii="Times New Roman" w:hAnsi="Times New Roman"/>
          <w:b/>
          <w:sz w:val="24"/>
          <w:szCs w:val="24"/>
        </w:rPr>
        <w:t>9.Piedāvājumu vērtēšana</w:t>
      </w:r>
    </w:p>
    <w:p w:rsidR="001542F0" w:rsidRPr="00AB31E5" w:rsidRDefault="001542F0" w:rsidP="001542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9.1</w:t>
      </w:r>
      <w:r w:rsidRPr="00AB31E5">
        <w:rPr>
          <w:rFonts w:ascii="Times New Roman" w:hAnsi="Times New Roman"/>
          <w:sz w:val="24"/>
          <w:szCs w:val="24"/>
        </w:rPr>
        <w:t xml:space="preserve">. Ja, izvērtējot Pretendentu un to piedāvājumu atbilstību Nolikumā izvirzītajām prasībām, tiek konstatētas neatbilstības, to </w:t>
      </w:r>
      <w:r>
        <w:rPr>
          <w:rFonts w:ascii="Times New Roman" w:hAnsi="Times New Roman"/>
          <w:sz w:val="24"/>
          <w:szCs w:val="24"/>
        </w:rPr>
        <w:t>būtiskumu</w:t>
      </w:r>
      <w:r w:rsidRPr="00AB31E5">
        <w:rPr>
          <w:rFonts w:ascii="Times New Roman" w:hAnsi="Times New Roman"/>
          <w:sz w:val="24"/>
          <w:szCs w:val="24"/>
        </w:rPr>
        <w:t xml:space="preserve"> izvērtē iepirkumu komisija. Ja neatbilstība ir </w:t>
      </w:r>
      <w:r>
        <w:rPr>
          <w:rFonts w:ascii="Times New Roman" w:hAnsi="Times New Roman"/>
          <w:sz w:val="24"/>
          <w:szCs w:val="24"/>
        </w:rPr>
        <w:t>būtiska</w:t>
      </w:r>
      <w:r w:rsidRPr="00AB31E5">
        <w:rPr>
          <w:rFonts w:ascii="Times New Roman" w:hAnsi="Times New Roman"/>
          <w:sz w:val="24"/>
          <w:szCs w:val="24"/>
        </w:rPr>
        <w:t>, Pretendents var tikt noraidīts un tā piedāvājums tālāk netiks vērtēts.</w:t>
      </w:r>
    </w:p>
    <w:p w:rsidR="001542F0" w:rsidRPr="00AB31E5" w:rsidRDefault="001542F0" w:rsidP="001542F0">
      <w:pPr>
        <w:widowControl w:val="0"/>
        <w:autoSpaceDE w:val="0"/>
        <w:autoSpaceDN w:val="0"/>
        <w:adjustRightInd w:val="0"/>
        <w:spacing w:after="0" w:line="240" w:lineRule="auto"/>
        <w:ind w:left="284" w:hanging="284"/>
        <w:jc w:val="both"/>
        <w:rPr>
          <w:rFonts w:ascii="Times New Roman" w:hAnsi="Times New Roman"/>
          <w:b/>
          <w:sz w:val="24"/>
          <w:szCs w:val="24"/>
        </w:rPr>
      </w:pPr>
      <w:r>
        <w:rPr>
          <w:rFonts w:ascii="Times New Roman" w:hAnsi="Times New Roman"/>
          <w:sz w:val="24"/>
          <w:szCs w:val="24"/>
        </w:rPr>
        <w:t>9.2</w:t>
      </w:r>
      <w:r w:rsidRPr="00AB31E5">
        <w:rPr>
          <w:rFonts w:ascii="Times New Roman" w:hAnsi="Times New Roman"/>
          <w:sz w:val="24"/>
          <w:szCs w:val="24"/>
        </w:rPr>
        <w:t>.Atbilstības pārbaude Nolikumā izvirzītajām prasībām tiek veikta secīgi:</w:t>
      </w:r>
    </w:p>
    <w:p w:rsidR="001542F0" w:rsidRPr="00AB31E5" w:rsidRDefault="001542F0" w:rsidP="001542F0">
      <w:pPr>
        <w:widowControl w:val="0"/>
        <w:tabs>
          <w:tab w:val="left" w:pos="0"/>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ab/>
        <w:t>9.1</w:t>
      </w:r>
      <w:r w:rsidRPr="00AB31E5">
        <w:rPr>
          <w:rFonts w:ascii="Times New Roman" w:hAnsi="Times New Roman"/>
          <w:sz w:val="24"/>
          <w:szCs w:val="24"/>
        </w:rPr>
        <w:t>.1. piedāvājuma atbilstība noformējuma prasībām;</w:t>
      </w:r>
    </w:p>
    <w:p w:rsidR="001542F0" w:rsidRPr="00AB31E5" w:rsidRDefault="001542F0" w:rsidP="001542F0">
      <w:pPr>
        <w:widowControl w:val="0"/>
        <w:tabs>
          <w:tab w:val="left" w:pos="0"/>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ab/>
        <w:t>9.1</w:t>
      </w:r>
      <w:r w:rsidRPr="00AB31E5">
        <w:rPr>
          <w:rFonts w:ascii="Times New Roman" w:hAnsi="Times New Roman"/>
          <w:sz w:val="24"/>
          <w:szCs w:val="24"/>
        </w:rPr>
        <w:t>.2. Pretendentu atbilstība kvalifikācijas prasībām;</w:t>
      </w:r>
    </w:p>
    <w:p w:rsidR="001542F0" w:rsidRPr="00AB31E5" w:rsidRDefault="001542F0" w:rsidP="001542F0">
      <w:pPr>
        <w:widowControl w:val="0"/>
        <w:tabs>
          <w:tab w:val="left" w:pos="0"/>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ab/>
        <w:t>9.1</w:t>
      </w:r>
      <w:r w:rsidRPr="00AB31E5">
        <w:rPr>
          <w:rFonts w:ascii="Times New Roman" w:hAnsi="Times New Roman"/>
          <w:sz w:val="24"/>
          <w:szCs w:val="24"/>
        </w:rPr>
        <w:t>.3. piedāvājumu atbilstība tehniskās specifikācijas prasībām;</w:t>
      </w:r>
    </w:p>
    <w:p w:rsidR="001542F0" w:rsidRPr="00AB31E5" w:rsidRDefault="001542F0" w:rsidP="001542F0">
      <w:pPr>
        <w:widowControl w:val="0"/>
        <w:tabs>
          <w:tab w:val="left" w:pos="0"/>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ab/>
        <w:t>9.1.4. finanšu piedāvājuma</w:t>
      </w:r>
      <w:r w:rsidRPr="00AB31E5">
        <w:rPr>
          <w:rFonts w:ascii="Times New Roman" w:hAnsi="Times New Roman"/>
          <w:sz w:val="24"/>
          <w:szCs w:val="24"/>
        </w:rPr>
        <w:t xml:space="preserve"> vērtēšana.</w:t>
      </w:r>
    </w:p>
    <w:p w:rsidR="001542F0" w:rsidRPr="00AB31E5" w:rsidRDefault="001542F0" w:rsidP="001542F0">
      <w:pPr>
        <w:widowControl w:val="0"/>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9.3</w:t>
      </w:r>
      <w:r w:rsidRPr="00AB31E5">
        <w:rPr>
          <w:rFonts w:ascii="Times New Roman" w:hAnsi="Times New Roman"/>
          <w:sz w:val="24"/>
          <w:szCs w:val="24"/>
        </w:rPr>
        <w:t xml:space="preserve">. Noformējuma pārbaude: </w:t>
      </w:r>
      <w:r>
        <w:rPr>
          <w:rFonts w:ascii="Times New Roman" w:hAnsi="Times New Roman"/>
          <w:sz w:val="24"/>
          <w:szCs w:val="24"/>
        </w:rPr>
        <w:t>K</w:t>
      </w:r>
      <w:r w:rsidRPr="00AB31E5">
        <w:rPr>
          <w:rFonts w:ascii="Times New Roman" w:hAnsi="Times New Roman"/>
          <w:sz w:val="24"/>
          <w:szCs w:val="24"/>
        </w:rPr>
        <w:t xml:space="preserve">omisija veic piedāvājumu noformējuma pārbaudi un vērtē, vai tie ir sagatavoti un noformēti atbilstoši Nolikumā norādītajām prasībām. Pretendentu </w:t>
      </w:r>
      <w:r w:rsidRPr="00AB31E5">
        <w:rPr>
          <w:rFonts w:ascii="Times New Roman" w:hAnsi="Times New Roman"/>
          <w:sz w:val="24"/>
          <w:szCs w:val="24"/>
        </w:rPr>
        <w:lastRenderedPageBreak/>
        <w:t xml:space="preserve">piedāvājumi, kuri nav sagatavoti un noformēti atbilstoši Nolikuma prasībām, un to neatbilstība ir būtiska, tiks noraidīti. </w:t>
      </w:r>
    </w:p>
    <w:p w:rsidR="001542F0" w:rsidRPr="00AB31E5" w:rsidRDefault="001542F0" w:rsidP="001542F0">
      <w:pPr>
        <w:spacing w:after="0" w:line="240" w:lineRule="auto"/>
        <w:ind w:left="284" w:hanging="284"/>
        <w:jc w:val="both"/>
        <w:rPr>
          <w:rFonts w:ascii="Times New Roman" w:hAnsi="Times New Roman"/>
          <w:sz w:val="24"/>
          <w:szCs w:val="24"/>
        </w:rPr>
      </w:pPr>
      <w:r>
        <w:rPr>
          <w:rFonts w:ascii="Times New Roman" w:hAnsi="Times New Roman"/>
          <w:sz w:val="24"/>
          <w:szCs w:val="24"/>
        </w:rPr>
        <w:t>9.4</w:t>
      </w:r>
      <w:r w:rsidRPr="00AB31E5">
        <w:rPr>
          <w:rFonts w:ascii="Times New Roman" w:hAnsi="Times New Roman"/>
          <w:sz w:val="24"/>
          <w:szCs w:val="24"/>
        </w:rPr>
        <w:t>. Pretendentu atlase</w:t>
      </w:r>
      <w:r>
        <w:rPr>
          <w:rFonts w:ascii="Times New Roman" w:hAnsi="Times New Roman"/>
          <w:sz w:val="24"/>
          <w:szCs w:val="24"/>
        </w:rPr>
        <w:t>:</w:t>
      </w:r>
    </w:p>
    <w:p w:rsidR="001542F0" w:rsidRPr="00AB31E5" w:rsidRDefault="001542F0" w:rsidP="001542F0">
      <w:pPr>
        <w:spacing w:after="0" w:line="240" w:lineRule="auto"/>
        <w:ind w:left="284"/>
        <w:jc w:val="both"/>
        <w:rPr>
          <w:rFonts w:ascii="Times New Roman" w:hAnsi="Times New Roman"/>
          <w:b/>
          <w:sz w:val="24"/>
          <w:szCs w:val="24"/>
        </w:rPr>
      </w:pPr>
      <w:r>
        <w:rPr>
          <w:rFonts w:ascii="Times New Roman" w:hAnsi="Times New Roman"/>
          <w:sz w:val="24"/>
          <w:szCs w:val="24"/>
        </w:rPr>
        <w:t>9.4.1.</w:t>
      </w:r>
      <w:r w:rsidRPr="00AB31E5">
        <w:rPr>
          <w:rFonts w:ascii="Times New Roman" w:hAnsi="Times New Roman"/>
          <w:sz w:val="24"/>
          <w:szCs w:val="24"/>
        </w:rPr>
        <w:t>Pretendentu atlasi komisija veic slēgtā sēdē, kurā pārbauda Pretendentu atbilstību kvalifikācijas atlases prasībām saskaņā ar minētājām prasībām.</w:t>
      </w:r>
    </w:p>
    <w:p w:rsidR="001542F0" w:rsidRPr="00AB31E5" w:rsidRDefault="001542F0" w:rsidP="001542F0">
      <w:pPr>
        <w:spacing w:after="0" w:line="240" w:lineRule="auto"/>
        <w:ind w:left="284"/>
        <w:jc w:val="both"/>
        <w:rPr>
          <w:rFonts w:ascii="Times New Roman" w:hAnsi="Times New Roman"/>
          <w:sz w:val="24"/>
          <w:szCs w:val="24"/>
        </w:rPr>
      </w:pPr>
      <w:r>
        <w:rPr>
          <w:rFonts w:ascii="Times New Roman" w:hAnsi="Times New Roman"/>
          <w:sz w:val="24"/>
          <w:szCs w:val="24"/>
        </w:rPr>
        <w:t>9.4.2.</w:t>
      </w:r>
      <w:r w:rsidRPr="00AB31E5">
        <w:rPr>
          <w:rFonts w:ascii="Times New Roman" w:hAnsi="Times New Roman"/>
          <w:sz w:val="24"/>
          <w:szCs w:val="24"/>
        </w:rPr>
        <w:t xml:space="preserve">Pretendentu kvalifikācijas atlases laikā komisija pārbauda, vai Pretendenta iesniegtie dokumenti apliecina pretendenta atbilstību nolikuma noteiktajām prasībām. </w:t>
      </w:r>
    </w:p>
    <w:p w:rsidR="001542F0" w:rsidRDefault="001542F0" w:rsidP="001542F0">
      <w:pPr>
        <w:spacing w:after="0" w:line="240" w:lineRule="auto"/>
        <w:ind w:left="284"/>
        <w:jc w:val="both"/>
        <w:rPr>
          <w:rFonts w:ascii="Times New Roman" w:hAnsi="Times New Roman"/>
          <w:sz w:val="24"/>
          <w:szCs w:val="24"/>
        </w:rPr>
      </w:pPr>
      <w:r>
        <w:rPr>
          <w:rFonts w:ascii="Times New Roman" w:hAnsi="Times New Roman"/>
          <w:sz w:val="24"/>
          <w:szCs w:val="24"/>
        </w:rPr>
        <w:t>9.4.3.</w:t>
      </w:r>
      <w:r w:rsidRPr="00AB31E5">
        <w:rPr>
          <w:rFonts w:ascii="Times New Roman" w:hAnsi="Times New Roman"/>
          <w:sz w:val="24"/>
          <w:szCs w:val="24"/>
        </w:rPr>
        <w:t>Ja Pretendents neatbilst kādai no Nolikumā izvirzītajām atlases prasībām, komisija noraida Pretendentu no turpmākās dalības iepirkumā, fiksējot to sēdes protokolā.</w:t>
      </w:r>
    </w:p>
    <w:p w:rsidR="001542F0" w:rsidRPr="00AB31E5" w:rsidRDefault="001542F0" w:rsidP="001542F0">
      <w:pPr>
        <w:spacing w:after="0" w:line="240" w:lineRule="auto"/>
        <w:ind w:left="284"/>
        <w:jc w:val="both"/>
        <w:rPr>
          <w:rFonts w:ascii="Times New Roman" w:hAnsi="Times New Roman"/>
          <w:sz w:val="24"/>
          <w:szCs w:val="24"/>
        </w:rPr>
      </w:pPr>
      <w:r>
        <w:rPr>
          <w:rFonts w:ascii="Times New Roman" w:hAnsi="Times New Roman"/>
          <w:sz w:val="24"/>
          <w:szCs w:val="24"/>
        </w:rPr>
        <w:t>9.4.4.</w:t>
      </w:r>
      <w:r w:rsidRPr="00AB31E5">
        <w:rPr>
          <w:rFonts w:ascii="Times New Roman" w:hAnsi="Times New Roman"/>
          <w:sz w:val="24"/>
          <w:szCs w:val="24"/>
        </w:rPr>
        <w:t xml:space="preserve"> Pretendenti</w:t>
      </w:r>
      <w:r>
        <w:rPr>
          <w:rFonts w:ascii="Times New Roman" w:hAnsi="Times New Roman"/>
          <w:sz w:val="24"/>
          <w:szCs w:val="24"/>
        </w:rPr>
        <w:t>em</w:t>
      </w:r>
      <w:r w:rsidRPr="00AB31E5">
        <w:rPr>
          <w:rFonts w:ascii="Times New Roman" w:hAnsi="Times New Roman"/>
          <w:sz w:val="24"/>
          <w:szCs w:val="24"/>
        </w:rPr>
        <w:t xml:space="preserve">, kas izturējuši Pretendentu atlasi, tiek </w:t>
      </w:r>
      <w:r>
        <w:rPr>
          <w:rFonts w:ascii="Times New Roman" w:hAnsi="Times New Roman"/>
          <w:sz w:val="24"/>
          <w:szCs w:val="24"/>
        </w:rPr>
        <w:t>vērtēts tehniskais un finanšu piedāvājums.</w:t>
      </w:r>
    </w:p>
    <w:p w:rsidR="001542F0" w:rsidRPr="00AB31E5" w:rsidRDefault="001542F0" w:rsidP="001542F0">
      <w:pPr>
        <w:tabs>
          <w:tab w:val="left" w:pos="0"/>
        </w:tabs>
        <w:suppressAutoHyphen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Pr="00AB31E5">
        <w:rPr>
          <w:rFonts w:ascii="Times New Roman" w:eastAsia="Times New Roman" w:hAnsi="Times New Roman"/>
          <w:sz w:val="24"/>
          <w:szCs w:val="24"/>
          <w:lang w:eastAsia="lv-LV"/>
        </w:rPr>
        <w:t>.5. Lai pārbaudītu pretendenta tiesības veikt būvdarbus, Komisija pārbauda Būvkomersantu reģistrā pieejamo informāciju (</w:t>
      </w:r>
      <w:hyperlink r:id="rId9" w:history="1">
        <w:r w:rsidRPr="00AB31E5">
          <w:rPr>
            <w:rFonts w:ascii="Times New Roman" w:eastAsia="Times New Roman" w:hAnsi="Times New Roman"/>
            <w:sz w:val="24"/>
            <w:szCs w:val="24"/>
            <w:u w:val="single"/>
            <w:lang w:eastAsia="lv-LV"/>
          </w:rPr>
          <w:t>http://buvkomersanti.bema.gov.lv/</w:t>
        </w:r>
      </w:hyperlink>
      <w:r w:rsidRPr="00AB31E5">
        <w:rPr>
          <w:rFonts w:ascii="Times New Roman" w:eastAsia="Times New Roman" w:hAnsi="Times New Roman"/>
          <w:sz w:val="24"/>
          <w:szCs w:val="24"/>
          <w:lang w:eastAsia="lv-LV"/>
        </w:rPr>
        <w:t>). Pretendents pievieno piedāvājumam (iekļauj (iešuj) pretendenta atlases dokumentos) jebkurus dokumentus, kas apliecina tā tiesības veikt būvdarbus atsevišķās nozarēs, ja šī informācija nav reģistrēta Būvkomersantu reģistrā.</w:t>
      </w:r>
    </w:p>
    <w:p w:rsidR="001542F0" w:rsidRPr="00AB31E5" w:rsidRDefault="001542F0" w:rsidP="001542F0">
      <w:pPr>
        <w:spacing w:after="0" w:line="240" w:lineRule="auto"/>
        <w:ind w:left="284" w:hanging="284"/>
        <w:rPr>
          <w:rFonts w:ascii="Times New Roman" w:hAnsi="Times New Roman"/>
          <w:sz w:val="24"/>
          <w:szCs w:val="24"/>
        </w:rPr>
      </w:pPr>
      <w:r>
        <w:rPr>
          <w:rFonts w:ascii="Times New Roman" w:hAnsi="Times New Roman"/>
          <w:sz w:val="24"/>
          <w:szCs w:val="24"/>
        </w:rPr>
        <w:t>9.6</w:t>
      </w:r>
      <w:r w:rsidRPr="00AB31E5">
        <w:rPr>
          <w:rFonts w:ascii="Times New Roman" w:hAnsi="Times New Roman"/>
          <w:sz w:val="24"/>
          <w:szCs w:val="24"/>
        </w:rPr>
        <w:t>. Piedāvājuma atbilstība tehniskajai specifikācijai</w:t>
      </w:r>
      <w:r>
        <w:rPr>
          <w:rFonts w:ascii="Times New Roman" w:hAnsi="Times New Roman"/>
          <w:sz w:val="24"/>
          <w:szCs w:val="24"/>
        </w:rPr>
        <w:t>:</w:t>
      </w:r>
    </w:p>
    <w:p w:rsidR="001542F0" w:rsidRPr="00AB31E5" w:rsidRDefault="001542F0" w:rsidP="001542F0">
      <w:pPr>
        <w:spacing w:after="0" w:line="240" w:lineRule="auto"/>
        <w:ind w:left="284"/>
        <w:rPr>
          <w:rFonts w:ascii="Times New Roman" w:hAnsi="Times New Roman"/>
          <w:b/>
          <w:sz w:val="24"/>
          <w:szCs w:val="24"/>
        </w:rPr>
      </w:pPr>
      <w:r>
        <w:rPr>
          <w:rFonts w:ascii="Times New Roman" w:hAnsi="Times New Roman"/>
          <w:sz w:val="24"/>
          <w:szCs w:val="24"/>
        </w:rPr>
        <w:t>9.6</w:t>
      </w:r>
      <w:r w:rsidRPr="00AB31E5">
        <w:rPr>
          <w:rFonts w:ascii="Times New Roman" w:hAnsi="Times New Roman"/>
          <w:sz w:val="24"/>
          <w:szCs w:val="24"/>
        </w:rPr>
        <w:t>.1.Iepirkumu komisija pārbauda un izvērtē Pretendenta iesniegtā piedāvājuma atbilstību tehniskajā specifikācijā noteiktajām prasībām.</w:t>
      </w:r>
    </w:p>
    <w:p w:rsidR="001542F0" w:rsidRPr="00AB31E5" w:rsidRDefault="001542F0" w:rsidP="001542F0">
      <w:pPr>
        <w:spacing w:after="0" w:line="240" w:lineRule="auto"/>
        <w:ind w:left="284"/>
        <w:rPr>
          <w:rFonts w:ascii="Times New Roman" w:hAnsi="Times New Roman"/>
          <w:b/>
          <w:sz w:val="24"/>
          <w:szCs w:val="24"/>
        </w:rPr>
      </w:pPr>
      <w:r>
        <w:rPr>
          <w:rFonts w:ascii="Times New Roman" w:hAnsi="Times New Roman"/>
          <w:sz w:val="24"/>
          <w:szCs w:val="24"/>
        </w:rPr>
        <w:t>9.6</w:t>
      </w:r>
      <w:r w:rsidRPr="00AB31E5">
        <w:rPr>
          <w:rFonts w:ascii="Times New Roman" w:hAnsi="Times New Roman"/>
          <w:sz w:val="24"/>
          <w:szCs w:val="24"/>
        </w:rPr>
        <w:t>.2.Ja Pretendenta tehniskais piedāvājums neatbilst Nolikuma izvirzītajām prasībām, komisija noraida Pretendentu no turpmākās dalības iepirkumā, fiksējot to sēdes protokolā.</w:t>
      </w:r>
    </w:p>
    <w:p w:rsidR="001542F0" w:rsidRPr="00AB31E5" w:rsidRDefault="001542F0" w:rsidP="001542F0">
      <w:pPr>
        <w:spacing w:after="0" w:line="240" w:lineRule="auto"/>
        <w:ind w:left="284" w:hanging="284"/>
        <w:jc w:val="both"/>
        <w:rPr>
          <w:rFonts w:ascii="Times New Roman" w:hAnsi="Times New Roman"/>
          <w:sz w:val="24"/>
          <w:szCs w:val="24"/>
        </w:rPr>
      </w:pPr>
      <w:r>
        <w:rPr>
          <w:rFonts w:ascii="Times New Roman" w:hAnsi="Times New Roman"/>
          <w:sz w:val="24"/>
          <w:szCs w:val="24"/>
        </w:rPr>
        <w:t>9.7</w:t>
      </w:r>
      <w:r w:rsidRPr="00AB31E5">
        <w:rPr>
          <w:rFonts w:ascii="Times New Roman" w:hAnsi="Times New Roman"/>
          <w:sz w:val="24"/>
          <w:szCs w:val="24"/>
        </w:rPr>
        <w:t>. Finanšu piedāvājuma vērtēšana</w:t>
      </w:r>
      <w:r>
        <w:rPr>
          <w:rFonts w:ascii="Times New Roman" w:hAnsi="Times New Roman"/>
          <w:sz w:val="24"/>
          <w:szCs w:val="24"/>
        </w:rPr>
        <w:t>:</w:t>
      </w:r>
    </w:p>
    <w:p w:rsidR="001542F0" w:rsidRPr="00AB31E5" w:rsidRDefault="001542F0" w:rsidP="001542F0">
      <w:pPr>
        <w:spacing w:after="0" w:line="240" w:lineRule="auto"/>
        <w:jc w:val="both"/>
        <w:rPr>
          <w:rFonts w:ascii="Times New Roman" w:hAnsi="Times New Roman"/>
          <w:b/>
          <w:sz w:val="24"/>
          <w:szCs w:val="24"/>
        </w:rPr>
      </w:pPr>
      <w:r>
        <w:rPr>
          <w:rFonts w:ascii="Times New Roman" w:hAnsi="Times New Roman"/>
          <w:sz w:val="24"/>
          <w:szCs w:val="24"/>
        </w:rPr>
        <w:t>9.7</w:t>
      </w:r>
      <w:r w:rsidRPr="00AB31E5">
        <w:rPr>
          <w:rFonts w:ascii="Times New Roman" w:hAnsi="Times New Roman"/>
          <w:sz w:val="24"/>
          <w:szCs w:val="24"/>
        </w:rPr>
        <w:t>.1.Saimnieciskā izdevīguma piedāvājuma vērtēšanā piedalās visi Pretendentu piedāvājumi, kas izturējuši piedāvājumu noformējuma pārbaudi, Pretendentu atlasi un kuru tehniskais piedāvājums atbilst Nolikuma prasībām.</w:t>
      </w:r>
    </w:p>
    <w:p w:rsidR="001542F0" w:rsidRPr="00AB31E5" w:rsidRDefault="001542F0" w:rsidP="001542F0">
      <w:pPr>
        <w:spacing w:after="0" w:line="240" w:lineRule="auto"/>
        <w:jc w:val="both"/>
        <w:rPr>
          <w:rFonts w:ascii="Times New Roman" w:hAnsi="Times New Roman"/>
          <w:b/>
          <w:sz w:val="24"/>
          <w:szCs w:val="24"/>
        </w:rPr>
      </w:pPr>
      <w:r>
        <w:rPr>
          <w:rFonts w:ascii="Times New Roman" w:hAnsi="Times New Roman"/>
          <w:sz w:val="24"/>
          <w:szCs w:val="24"/>
        </w:rPr>
        <w:t>9.7</w:t>
      </w:r>
      <w:r w:rsidRPr="00AB31E5">
        <w:rPr>
          <w:rFonts w:ascii="Times New Roman" w:hAnsi="Times New Roman"/>
          <w:sz w:val="24"/>
          <w:szCs w:val="24"/>
        </w:rPr>
        <w:t>.2.Vērtēšanas laikā komisija pārbauda, vai finanšu piedāvājumos nav aritmētisko kļūdu. Ja komisija ir konstatējusi aritmētiskās kļūdas, tā kļūdas izlabo, informē Pretendentu, kurš tās pieļāvis, un turpmākajā piedāvājumu vērtēšanā labotās kļūdas ņem vērā.</w:t>
      </w:r>
    </w:p>
    <w:p w:rsidR="001542F0" w:rsidRPr="00AB31E5" w:rsidRDefault="001542F0" w:rsidP="001542F0">
      <w:pPr>
        <w:spacing w:after="0" w:line="240" w:lineRule="auto"/>
        <w:jc w:val="both"/>
        <w:rPr>
          <w:rFonts w:ascii="Times New Roman" w:hAnsi="Times New Roman"/>
          <w:b/>
          <w:sz w:val="24"/>
          <w:szCs w:val="24"/>
        </w:rPr>
      </w:pPr>
      <w:r>
        <w:rPr>
          <w:rFonts w:ascii="Times New Roman" w:hAnsi="Times New Roman"/>
          <w:sz w:val="24"/>
          <w:szCs w:val="24"/>
        </w:rPr>
        <w:t>9.7</w:t>
      </w:r>
      <w:r w:rsidRPr="00AB31E5">
        <w:rPr>
          <w:rFonts w:ascii="Times New Roman" w:hAnsi="Times New Roman"/>
          <w:sz w:val="24"/>
          <w:szCs w:val="24"/>
        </w:rPr>
        <w:t>.3.Ja Iepirkuma komisija konstatē, ka Pretendenta piedāvājums ir nepamatoti lēts, tas tiek noraidīts.</w:t>
      </w:r>
    </w:p>
    <w:p w:rsidR="001542F0" w:rsidRPr="005930DC" w:rsidRDefault="001542F0" w:rsidP="001542F0">
      <w:pPr>
        <w:spacing w:after="0" w:line="240" w:lineRule="auto"/>
        <w:jc w:val="both"/>
        <w:rPr>
          <w:rFonts w:ascii="Times New Roman" w:hAnsi="Times New Roman"/>
          <w:sz w:val="24"/>
          <w:szCs w:val="24"/>
        </w:rPr>
      </w:pPr>
      <w:r>
        <w:rPr>
          <w:rFonts w:ascii="Times New Roman" w:hAnsi="Times New Roman"/>
          <w:sz w:val="24"/>
          <w:szCs w:val="24"/>
        </w:rPr>
        <w:t>9.8</w:t>
      </w:r>
      <w:r w:rsidRPr="00AB31E5">
        <w:rPr>
          <w:rFonts w:ascii="Times New Roman" w:hAnsi="Times New Roman"/>
          <w:sz w:val="24"/>
          <w:szCs w:val="24"/>
        </w:rPr>
        <w:t>. Piedāvājumu izvēles kritērijs</w:t>
      </w:r>
      <w:r>
        <w:rPr>
          <w:rFonts w:ascii="Times New Roman" w:hAnsi="Times New Roman"/>
          <w:sz w:val="24"/>
          <w:szCs w:val="24"/>
        </w:rPr>
        <w:t xml:space="preserve">: </w:t>
      </w:r>
      <w:r w:rsidRPr="00AB31E5">
        <w:rPr>
          <w:rFonts w:ascii="Times New Roman" w:hAnsi="Times New Roman"/>
          <w:sz w:val="24"/>
          <w:szCs w:val="24"/>
        </w:rPr>
        <w:t xml:space="preserve">Piedāvājuma izvēles kritērijs ir saimnieciski visizdevīgākais piedāvājums saskaņā ar </w:t>
      </w:r>
      <w:r w:rsidRPr="005930DC">
        <w:rPr>
          <w:rFonts w:ascii="Times New Roman" w:hAnsi="Times New Roman"/>
          <w:sz w:val="24"/>
          <w:szCs w:val="24"/>
        </w:rPr>
        <w:t>Publisko iepirkumu likuma 51.panta 4.daļu.</w:t>
      </w:r>
    </w:p>
    <w:p w:rsidR="001542F0" w:rsidRPr="005930DC" w:rsidRDefault="001542F0" w:rsidP="001542F0">
      <w:pPr>
        <w:tabs>
          <w:tab w:val="left" w:pos="-6096"/>
          <w:tab w:val="left" w:pos="0"/>
        </w:tabs>
        <w:spacing w:after="0"/>
        <w:ind w:right="45"/>
        <w:jc w:val="center"/>
        <w:rPr>
          <w:rFonts w:ascii="Times New Roman" w:hAnsi="Times New Roman"/>
          <w:b/>
          <w:sz w:val="24"/>
          <w:szCs w:val="24"/>
        </w:rPr>
      </w:pPr>
    </w:p>
    <w:p w:rsidR="001542F0" w:rsidRPr="005930DC" w:rsidRDefault="001542F0" w:rsidP="001542F0">
      <w:pPr>
        <w:tabs>
          <w:tab w:val="left" w:pos="-6096"/>
          <w:tab w:val="left" w:pos="0"/>
        </w:tabs>
        <w:spacing w:after="0"/>
        <w:ind w:right="45"/>
        <w:jc w:val="center"/>
        <w:rPr>
          <w:rFonts w:ascii="Times New Roman" w:hAnsi="Times New Roman"/>
          <w:b/>
          <w:sz w:val="24"/>
          <w:szCs w:val="24"/>
        </w:rPr>
      </w:pPr>
      <w:r w:rsidRPr="005930DC">
        <w:rPr>
          <w:rFonts w:ascii="Times New Roman" w:hAnsi="Times New Roman"/>
          <w:b/>
          <w:sz w:val="24"/>
          <w:szCs w:val="24"/>
        </w:rPr>
        <w:t>10.</w:t>
      </w:r>
      <w:r>
        <w:rPr>
          <w:rFonts w:ascii="Times New Roman" w:hAnsi="Times New Roman"/>
          <w:b/>
          <w:sz w:val="24"/>
          <w:szCs w:val="24"/>
        </w:rPr>
        <w:t>Uzvarētāju noteikšana</w:t>
      </w:r>
    </w:p>
    <w:p w:rsidR="001542F0" w:rsidRPr="005930DC" w:rsidRDefault="001542F0" w:rsidP="001542F0">
      <w:pPr>
        <w:numPr>
          <w:ilvl w:val="1"/>
          <w:numId w:val="0"/>
        </w:num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10</w:t>
      </w:r>
      <w:r w:rsidRPr="005930DC">
        <w:rPr>
          <w:rFonts w:ascii="Times New Roman" w:eastAsia="Times New Roman" w:hAnsi="Times New Roman"/>
          <w:sz w:val="24"/>
          <w:szCs w:val="24"/>
        </w:rPr>
        <w:t>.</w:t>
      </w:r>
      <w:r>
        <w:rPr>
          <w:rFonts w:ascii="Times New Roman" w:eastAsia="Times New Roman" w:hAnsi="Times New Roman"/>
          <w:sz w:val="24"/>
          <w:szCs w:val="24"/>
        </w:rPr>
        <w:t>1.</w:t>
      </w:r>
      <w:r w:rsidRPr="005930DC">
        <w:rPr>
          <w:rFonts w:ascii="Times New Roman" w:eastAsia="Times New Roman" w:hAnsi="Times New Roman"/>
          <w:sz w:val="24"/>
          <w:szCs w:val="24"/>
        </w:rPr>
        <w:t xml:space="preserve"> Pirms līguma slēgšanas tiesību piešķiršanas, iepirkumu komisija pārbaudi par Publisko iepirkumu likuma 42.panta pirmajā daļā noteikto pretendentu izslēgšanas gadījumu esamību veiks par katru pretendentu, kuram būtu piešķiramas līguma slēgšanas tiesības katrā iepirkuma priekšmeta daļā, Publisko iepirkumu likuma 42.pantā noteiktajā kārtībā. </w:t>
      </w:r>
    </w:p>
    <w:p w:rsidR="001542F0" w:rsidRPr="005930DC" w:rsidRDefault="001542F0" w:rsidP="001542F0">
      <w:pPr>
        <w:numPr>
          <w:ilvl w:val="1"/>
          <w:numId w:val="0"/>
        </w:num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10.2</w:t>
      </w:r>
      <w:r w:rsidRPr="005930DC">
        <w:rPr>
          <w:rFonts w:ascii="Times New Roman" w:eastAsia="Times New Roman" w:hAnsi="Times New Roman"/>
          <w:sz w:val="24"/>
          <w:szCs w:val="24"/>
        </w:rPr>
        <w:t>. Līguma slēgšanas tiesības tiks piešķirtas pretendentam, kura piedāvājums ir izturējis 46., 47., 48. un 49.punktā noteiktās izvērtēšanas pārbaudes, kura piedāvājums ir saimnieciski – visizdevīgākais un, uz kuru neattiecas Publisko iepirkumu likuma 42.panta pirmajā daļā noteiktie izslēgšanas noteikumi.</w:t>
      </w:r>
    </w:p>
    <w:p w:rsidR="001542F0" w:rsidRPr="005930DC" w:rsidRDefault="001542F0" w:rsidP="001542F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10.3</w:t>
      </w:r>
      <w:r w:rsidRPr="005930DC">
        <w:rPr>
          <w:rFonts w:ascii="Times New Roman" w:hAnsi="Times New Roman"/>
          <w:sz w:val="24"/>
          <w:szCs w:val="24"/>
        </w:rPr>
        <w:t xml:space="preserve">. Komisija par iepirkuma procedūras uzvarētāju izvēlas Pretendentu, </w:t>
      </w:r>
      <w:r w:rsidRPr="005930DC">
        <w:rPr>
          <w:rFonts w:ascii="Times New Roman" w:hAnsi="Times New Roman"/>
          <w:color w:val="000000"/>
          <w:sz w:val="24"/>
          <w:szCs w:val="24"/>
        </w:rPr>
        <w:t>kurš atbilst šajā Nolikumā izvirzītajām prasībām un</w:t>
      </w:r>
      <w:r w:rsidRPr="005930DC">
        <w:rPr>
          <w:rFonts w:ascii="Times New Roman" w:hAnsi="Times New Roman"/>
          <w:sz w:val="24"/>
          <w:szCs w:val="24"/>
        </w:rPr>
        <w:t xml:space="preserve"> kura iesniegtais piedāvājums novērtēts kā saimnieciski visizdevīgākais.</w:t>
      </w:r>
    </w:p>
    <w:p w:rsidR="001542F0" w:rsidRPr="005930DC" w:rsidRDefault="001542F0" w:rsidP="001542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10.4</w:t>
      </w:r>
      <w:r w:rsidRPr="005930DC">
        <w:rPr>
          <w:rFonts w:ascii="Times New Roman" w:hAnsi="Times New Roman"/>
          <w:sz w:val="24"/>
          <w:szCs w:val="24"/>
        </w:rPr>
        <w:t xml:space="preserve">. Motivētu lēmumu par iepirkuma rezultātiem vai izbeigt iepirkumu, neizvēloties nevienu piedāvājumu, komisija pieņem ar balsu vairākumu, ja sēdē piedalās vismaz divas trešdaļas komisijas locekļu. </w:t>
      </w:r>
    </w:p>
    <w:p w:rsidR="001542F0" w:rsidRPr="005930DC" w:rsidRDefault="001542F0" w:rsidP="001542F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10.5</w:t>
      </w:r>
      <w:r w:rsidRPr="005930DC">
        <w:rPr>
          <w:rFonts w:ascii="Times New Roman" w:hAnsi="Times New Roman"/>
          <w:color w:val="000000"/>
          <w:sz w:val="24"/>
          <w:szCs w:val="24"/>
        </w:rPr>
        <w:t xml:space="preserve">. </w:t>
      </w:r>
      <w:r w:rsidRPr="005930DC">
        <w:rPr>
          <w:rFonts w:ascii="Times New Roman" w:hAnsi="Times New Roman"/>
          <w:sz w:val="24"/>
          <w:szCs w:val="24"/>
        </w:rPr>
        <w:t xml:space="preserve">Ja Pretendents, kuram piešķirtas līguma slēgšanas tiesības, atsakās slēgt līgumu ar Pasūtītāju, iepirkuma komisija ir tiesīga izvēlēties nākamo Pretendentu, kurš iesniedzis nākamo saimnieciskajam izdevīgumam atbilstošu piedāvājumu. Pirms lēmuma par līguma noslēgšanu ar nākamo Pretendentu, kurš piedāvājis saimnieciski visizdevīgāko piedāvājumu, </w:t>
      </w:r>
      <w:r w:rsidRPr="005930DC">
        <w:rPr>
          <w:rFonts w:ascii="Times New Roman" w:hAnsi="Times New Roman"/>
          <w:sz w:val="24"/>
          <w:szCs w:val="24"/>
        </w:rPr>
        <w:lastRenderedPageBreak/>
        <w:t>komisija izvērtē, vai tas nav uzskatāms par vienu tirgus dalībnieku kopā ar sākotnēji izraudzīto Pretendentu, kurš atteicās slēgt līgumu.</w:t>
      </w:r>
    </w:p>
    <w:p w:rsidR="001542F0" w:rsidRPr="005930DC" w:rsidRDefault="001542F0" w:rsidP="001542F0">
      <w:pPr>
        <w:widowControl w:val="0"/>
        <w:autoSpaceDE w:val="0"/>
        <w:autoSpaceDN w:val="0"/>
        <w:adjustRightInd w:val="0"/>
        <w:spacing w:after="0" w:line="240" w:lineRule="auto"/>
        <w:jc w:val="both"/>
        <w:rPr>
          <w:rFonts w:ascii="Times New Roman" w:hAnsi="Times New Roman"/>
          <w:color w:val="000000"/>
          <w:sz w:val="24"/>
          <w:szCs w:val="24"/>
        </w:rPr>
      </w:pPr>
    </w:p>
    <w:p w:rsidR="001542F0" w:rsidRPr="005930DC" w:rsidRDefault="001542F0" w:rsidP="001542F0">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11.</w:t>
      </w:r>
      <w:r w:rsidRPr="005930DC">
        <w:rPr>
          <w:rFonts w:ascii="Times New Roman" w:eastAsia="Times New Roman" w:hAnsi="Times New Roman"/>
          <w:b/>
          <w:sz w:val="24"/>
          <w:szCs w:val="24"/>
          <w:lang w:eastAsia="lv-LV"/>
        </w:rPr>
        <w:t>Iepirkuma komisijas tiesības un pienākumi</w:t>
      </w:r>
    </w:p>
    <w:p w:rsidR="001542F0" w:rsidRPr="005930DC" w:rsidRDefault="001542F0" w:rsidP="001542F0">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11.1</w:t>
      </w:r>
      <w:r w:rsidRPr="005930DC">
        <w:rPr>
          <w:rFonts w:ascii="Times New Roman" w:eastAsia="Times New Roman" w:hAnsi="Times New Roman"/>
          <w:sz w:val="24"/>
          <w:szCs w:val="24"/>
          <w:lang w:eastAsia="lv-LV"/>
        </w:rPr>
        <w:t>.</w:t>
      </w:r>
      <w:r w:rsidRPr="005930DC">
        <w:rPr>
          <w:rFonts w:ascii="Times New Roman" w:eastAsia="Times New Roman" w:hAnsi="Times New Roman"/>
          <w:sz w:val="24"/>
          <w:szCs w:val="24"/>
          <w:lang w:eastAsia="zh-CN"/>
        </w:rPr>
        <w:t>Komisijas tiesības:</w:t>
      </w:r>
    </w:p>
    <w:p w:rsidR="001542F0" w:rsidRPr="005930DC" w:rsidRDefault="001542F0" w:rsidP="001542F0">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11.1.1.</w:t>
      </w:r>
      <w:r w:rsidRPr="005930DC">
        <w:rPr>
          <w:rFonts w:ascii="Times New Roman" w:eastAsia="Times New Roman" w:hAnsi="Times New Roman"/>
          <w:sz w:val="24"/>
          <w:szCs w:val="24"/>
          <w:lang w:eastAsia="lv-LV"/>
        </w:rPr>
        <w:t xml:space="preserve">pieprasīt papildu informāciju no pretendentiem, kas piedalās </w:t>
      </w:r>
      <w:r>
        <w:rPr>
          <w:rFonts w:ascii="Times New Roman" w:eastAsia="Times New Roman" w:hAnsi="Times New Roman"/>
          <w:sz w:val="24"/>
          <w:szCs w:val="24"/>
          <w:lang w:eastAsia="lv-LV"/>
        </w:rPr>
        <w:t>iepirkumā</w:t>
      </w:r>
      <w:r w:rsidRPr="005930DC">
        <w:rPr>
          <w:rFonts w:ascii="Times New Roman" w:eastAsia="Times New Roman" w:hAnsi="Times New Roman"/>
          <w:sz w:val="24"/>
          <w:szCs w:val="24"/>
          <w:lang w:eastAsia="lv-LV"/>
        </w:rPr>
        <w:t>;</w:t>
      </w:r>
    </w:p>
    <w:p w:rsidR="001542F0" w:rsidRPr="005930DC" w:rsidRDefault="001542F0" w:rsidP="001542F0">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11.1.2.</w:t>
      </w:r>
      <w:r w:rsidRPr="005930DC">
        <w:rPr>
          <w:rFonts w:ascii="Times New Roman" w:eastAsia="Times New Roman" w:hAnsi="Times New Roman"/>
          <w:sz w:val="24"/>
          <w:szCs w:val="24"/>
          <w:lang w:eastAsia="lv-LV"/>
        </w:rPr>
        <w:t xml:space="preserve">lemt par </w:t>
      </w:r>
      <w:r>
        <w:rPr>
          <w:rFonts w:ascii="Times New Roman" w:eastAsia="Times New Roman" w:hAnsi="Times New Roman"/>
          <w:sz w:val="24"/>
          <w:szCs w:val="24"/>
          <w:lang w:eastAsia="lv-LV"/>
        </w:rPr>
        <w:t>iepirkuma</w:t>
      </w:r>
      <w:r w:rsidRPr="005930DC">
        <w:rPr>
          <w:rFonts w:ascii="Times New Roman" w:eastAsia="Times New Roman" w:hAnsi="Times New Roman"/>
          <w:sz w:val="24"/>
          <w:szCs w:val="24"/>
          <w:lang w:eastAsia="lv-LV"/>
        </w:rPr>
        <w:t xml:space="preserve"> izbeigšanu vai pārtraukšanu;</w:t>
      </w:r>
    </w:p>
    <w:p w:rsidR="001542F0" w:rsidRPr="005930DC" w:rsidRDefault="001542F0" w:rsidP="001542F0">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11.1.2.</w:t>
      </w:r>
      <w:r w:rsidRPr="005930DC">
        <w:rPr>
          <w:rFonts w:ascii="Times New Roman" w:eastAsia="Times New Roman" w:hAnsi="Times New Roman"/>
          <w:sz w:val="24"/>
          <w:szCs w:val="24"/>
          <w:lang w:eastAsia="lv-LV"/>
        </w:rPr>
        <w:t xml:space="preserve">lemt par </w:t>
      </w:r>
      <w:r>
        <w:rPr>
          <w:rFonts w:ascii="Times New Roman" w:eastAsia="Times New Roman" w:hAnsi="Times New Roman"/>
          <w:sz w:val="24"/>
          <w:szCs w:val="24"/>
          <w:lang w:eastAsia="lv-LV"/>
        </w:rPr>
        <w:t>iepirkuma</w:t>
      </w:r>
      <w:r w:rsidRPr="005930DC">
        <w:rPr>
          <w:rFonts w:ascii="Times New Roman" w:eastAsia="Times New Roman" w:hAnsi="Times New Roman"/>
          <w:sz w:val="24"/>
          <w:szCs w:val="24"/>
          <w:lang w:eastAsia="lv-LV"/>
        </w:rPr>
        <w:t xml:space="preserve"> termiņa pagarināšanu;</w:t>
      </w:r>
    </w:p>
    <w:p w:rsidR="001542F0" w:rsidRPr="005930DC" w:rsidRDefault="001542F0" w:rsidP="001542F0">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11.2.3.</w:t>
      </w:r>
      <w:r w:rsidRPr="005930DC">
        <w:rPr>
          <w:rFonts w:ascii="Times New Roman" w:eastAsia="Times New Roman" w:hAnsi="Times New Roman"/>
          <w:sz w:val="24"/>
          <w:szCs w:val="24"/>
          <w:lang w:eastAsia="lv-LV"/>
        </w:rPr>
        <w:t xml:space="preserve">veikt izmaiņas </w:t>
      </w:r>
      <w:r>
        <w:rPr>
          <w:rFonts w:ascii="Times New Roman" w:eastAsia="Times New Roman" w:hAnsi="Times New Roman"/>
          <w:sz w:val="24"/>
          <w:szCs w:val="24"/>
          <w:lang w:eastAsia="lv-LV"/>
        </w:rPr>
        <w:t>iepirkuma</w:t>
      </w:r>
      <w:r w:rsidRPr="005930DC">
        <w:rPr>
          <w:rFonts w:ascii="Times New Roman" w:eastAsia="Times New Roman" w:hAnsi="Times New Roman"/>
          <w:sz w:val="24"/>
          <w:szCs w:val="24"/>
          <w:lang w:eastAsia="lv-LV"/>
        </w:rPr>
        <w:t xml:space="preserve"> nolikumā;</w:t>
      </w:r>
    </w:p>
    <w:p w:rsidR="001542F0" w:rsidRPr="005930DC" w:rsidRDefault="001542F0" w:rsidP="001542F0">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11.2.4.</w:t>
      </w:r>
      <w:r w:rsidRPr="005930DC">
        <w:rPr>
          <w:rFonts w:ascii="Times New Roman" w:eastAsia="Times New Roman" w:hAnsi="Times New Roman"/>
          <w:sz w:val="24"/>
          <w:szCs w:val="24"/>
          <w:lang w:eastAsia="lv-LV"/>
        </w:rPr>
        <w:t xml:space="preserve">noraidīt piedāvājumus, ja tie neatbilst </w:t>
      </w:r>
      <w:r>
        <w:rPr>
          <w:rFonts w:ascii="Times New Roman" w:eastAsia="Times New Roman" w:hAnsi="Times New Roman"/>
          <w:sz w:val="24"/>
          <w:szCs w:val="24"/>
          <w:lang w:eastAsia="lv-LV"/>
        </w:rPr>
        <w:t>iepirkuma</w:t>
      </w:r>
      <w:r w:rsidRPr="005930DC">
        <w:rPr>
          <w:rFonts w:ascii="Times New Roman" w:eastAsia="Times New Roman" w:hAnsi="Times New Roman"/>
          <w:sz w:val="24"/>
          <w:szCs w:val="24"/>
          <w:lang w:eastAsia="lv-LV"/>
        </w:rPr>
        <w:t xml:space="preserve"> nolikuma prasībām;</w:t>
      </w:r>
    </w:p>
    <w:p w:rsidR="001542F0" w:rsidRPr="005930DC" w:rsidRDefault="001542F0" w:rsidP="001542F0">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11.2.5.iepirkuma</w:t>
      </w:r>
      <w:r w:rsidRPr="005930DC">
        <w:rPr>
          <w:rFonts w:ascii="Times New Roman" w:eastAsia="Times New Roman" w:hAnsi="Times New Roman"/>
          <w:sz w:val="24"/>
          <w:szCs w:val="24"/>
          <w:lang w:eastAsia="lv-LV"/>
        </w:rPr>
        <w:t xml:space="preserve"> komisija patur sev tiesības nekomentēt </w:t>
      </w:r>
      <w:r>
        <w:rPr>
          <w:rFonts w:ascii="Times New Roman" w:eastAsia="Times New Roman" w:hAnsi="Times New Roman"/>
          <w:sz w:val="24"/>
          <w:szCs w:val="24"/>
          <w:lang w:eastAsia="lv-LV"/>
        </w:rPr>
        <w:t>iepirkuma</w:t>
      </w:r>
      <w:r w:rsidRPr="005930DC">
        <w:rPr>
          <w:rFonts w:ascii="Times New Roman" w:eastAsia="Times New Roman" w:hAnsi="Times New Roman"/>
          <w:sz w:val="24"/>
          <w:szCs w:val="24"/>
          <w:lang w:eastAsia="lv-LV"/>
        </w:rPr>
        <w:t xml:space="preserve"> norises gaitu;</w:t>
      </w:r>
    </w:p>
    <w:p w:rsidR="001542F0" w:rsidRPr="005930DC" w:rsidRDefault="001542F0" w:rsidP="001542F0">
      <w:pPr>
        <w:widowControl w:val="0"/>
        <w:suppressAutoHyphens/>
        <w:autoSpaceDE w:val="0"/>
        <w:autoSpaceDN w:val="0"/>
        <w:adjustRightInd w:val="0"/>
        <w:spacing w:after="0" w:line="240" w:lineRule="auto"/>
        <w:ind w:left="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11.2.6.</w:t>
      </w:r>
      <w:r w:rsidRPr="005930DC">
        <w:rPr>
          <w:rFonts w:ascii="Times New Roman" w:eastAsia="Times New Roman" w:hAnsi="Times New Roman"/>
          <w:sz w:val="24"/>
          <w:szCs w:val="24"/>
          <w:lang w:eastAsia="lv-LV"/>
        </w:rPr>
        <w:t xml:space="preserve">ja Komisijai rodas šaubas par iesniegtās dokumenta kopijas autentiskumu, tā pieprasa pretendentam iesniegt </w:t>
      </w:r>
      <w:r>
        <w:rPr>
          <w:rFonts w:ascii="Times New Roman" w:eastAsia="Times New Roman" w:hAnsi="Times New Roman"/>
          <w:sz w:val="24"/>
          <w:szCs w:val="24"/>
          <w:lang w:eastAsia="lv-LV"/>
        </w:rPr>
        <w:t>vai uzrādīt dokumenta oriģinālu.</w:t>
      </w:r>
    </w:p>
    <w:p w:rsidR="001542F0" w:rsidRPr="005930DC" w:rsidRDefault="001542F0" w:rsidP="001542F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11.2</w:t>
      </w:r>
      <w:r w:rsidRPr="005930DC">
        <w:rPr>
          <w:rFonts w:ascii="Times New Roman" w:eastAsia="Times New Roman" w:hAnsi="Times New Roman"/>
          <w:sz w:val="24"/>
          <w:szCs w:val="24"/>
          <w:lang w:eastAsia="lv-LV"/>
        </w:rPr>
        <w:t>.Komisijas pienākumi:</w:t>
      </w:r>
    </w:p>
    <w:p w:rsidR="001542F0" w:rsidRPr="005930DC" w:rsidRDefault="001542F0" w:rsidP="001542F0">
      <w:pPr>
        <w:pStyle w:val="ListParagraph"/>
        <w:widowControl w:val="0"/>
        <w:numPr>
          <w:ilvl w:val="2"/>
          <w:numId w:val="4"/>
        </w:numPr>
        <w:tabs>
          <w:tab w:val="left" w:pos="541"/>
        </w:tabs>
        <w:suppressAutoHyphens/>
        <w:autoSpaceDE w:val="0"/>
        <w:autoSpaceDN w:val="0"/>
        <w:adjustRightInd w:val="0"/>
        <w:spacing w:after="0" w:line="240" w:lineRule="auto"/>
        <w:jc w:val="both"/>
        <w:rPr>
          <w:rFonts w:ascii="Times New Roman" w:eastAsia="Times New Roman" w:hAnsi="Times New Roman"/>
          <w:sz w:val="24"/>
          <w:szCs w:val="24"/>
          <w:lang w:eastAsia="lv-LV"/>
        </w:rPr>
      </w:pPr>
      <w:r w:rsidRPr="005930DC">
        <w:rPr>
          <w:rFonts w:ascii="Times New Roman" w:eastAsia="Times New Roman" w:hAnsi="Times New Roman"/>
          <w:sz w:val="24"/>
          <w:szCs w:val="24"/>
          <w:lang w:eastAsia="lv-LV"/>
        </w:rPr>
        <w:t>izskatīt visus pretendentu piedāvājumus;</w:t>
      </w:r>
    </w:p>
    <w:p w:rsidR="001542F0" w:rsidRDefault="001542F0" w:rsidP="001542F0">
      <w:pPr>
        <w:pStyle w:val="ListParagraph"/>
        <w:widowControl w:val="0"/>
        <w:numPr>
          <w:ilvl w:val="2"/>
          <w:numId w:val="4"/>
        </w:numPr>
        <w:tabs>
          <w:tab w:val="left" w:pos="541"/>
        </w:tabs>
        <w:suppressAutoHyphens/>
        <w:autoSpaceDE w:val="0"/>
        <w:autoSpaceDN w:val="0"/>
        <w:adjustRightInd w:val="0"/>
        <w:spacing w:after="0" w:line="240" w:lineRule="auto"/>
        <w:jc w:val="both"/>
        <w:rPr>
          <w:rFonts w:ascii="Times New Roman" w:eastAsia="Times New Roman" w:hAnsi="Times New Roman"/>
          <w:sz w:val="24"/>
          <w:szCs w:val="24"/>
          <w:lang w:eastAsia="lv-LV"/>
        </w:rPr>
      </w:pPr>
      <w:r w:rsidRPr="005930DC">
        <w:rPr>
          <w:rFonts w:ascii="Times New Roman" w:eastAsia="Times New Roman" w:hAnsi="Times New Roman"/>
          <w:sz w:val="24"/>
          <w:szCs w:val="24"/>
          <w:lang w:eastAsia="lv-LV"/>
        </w:rPr>
        <w:t>lemt par konkursa dokumentu atdošanu pretendentam gadījumos, kad nav ievērota šajā nolikumā noteiktā piedāvājumu iesniegšanas kārtība;</w:t>
      </w:r>
    </w:p>
    <w:p w:rsidR="001542F0" w:rsidRDefault="001542F0" w:rsidP="001542F0">
      <w:pPr>
        <w:pStyle w:val="ListParagraph"/>
        <w:widowControl w:val="0"/>
        <w:numPr>
          <w:ilvl w:val="2"/>
          <w:numId w:val="4"/>
        </w:numPr>
        <w:tabs>
          <w:tab w:val="left" w:pos="541"/>
        </w:tabs>
        <w:suppressAutoHyphens/>
        <w:autoSpaceDE w:val="0"/>
        <w:autoSpaceDN w:val="0"/>
        <w:adjustRightInd w:val="0"/>
        <w:spacing w:after="0" w:line="240" w:lineRule="auto"/>
        <w:jc w:val="both"/>
        <w:rPr>
          <w:rFonts w:ascii="Times New Roman" w:eastAsia="Times New Roman" w:hAnsi="Times New Roman"/>
          <w:sz w:val="24"/>
          <w:szCs w:val="24"/>
          <w:lang w:eastAsia="lv-LV"/>
        </w:rPr>
      </w:pPr>
      <w:r w:rsidRPr="005930DC">
        <w:rPr>
          <w:rFonts w:ascii="Times New Roman" w:eastAsia="Times New Roman" w:hAnsi="Times New Roman"/>
          <w:sz w:val="24"/>
          <w:szCs w:val="24"/>
          <w:lang w:eastAsia="lv-LV"/>
        </w:rPr>
        <w:t>noteikt konkursa uzvarētāju;</w:t>
      </w:r>
    </w:p>
    <w:p w:rsidR="001542F0" w:rsidRDefault="001542F0" w:rsidP="001542F0">
      <w:pPr>
        <w:pStyle w:val="ListParagraph"/>
        <w:widowControl w:val="0"/>
        <w:numPr>
          <w:ilvl w:val="2"/>
          <w:numId w:val="4"/>
        </w:numPr>
        <w:tabs>
          <w:tab w:val="left" w:pos="541"/>
        </w:tabs>
        <w:suppressAutoHyphens/>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Atbilstoši Publisko iepirkumu likumā noteiktajam</w:t>
      </w:r>
      <w:r w:rsidRPr="005930DC">
        <w:rPr>
          <w:rFonts w:ascii="Times New Roman" w:eastAsia="Times New Roman" w:hAnsi="Times New Roman"/>
          <w:sz w:val="24"/>
          <w:szCs w:val="24"/>
          <w:lang w:eastAsia="lv-LV"/>
        </w:rPr>
        <w:t xml:space="preserve"> pēc lēmuma par </w:t>
      </w:r>
      <w:r>
        <w:rPr>
          <w:rFonts w:ascii="Times New Roman" w:eastAsia="Times New Roman" w:hAnsi="Times New Roman"/>
          <w:sz w:val="24"/>
          <w:szCs w:val="24"/>
          <w:lang w:eastAsia="lv-LV"/>
        </w:rPr>
        <w:t>iepirkuma</w:t>
      </w:r>
      <w:r w:rsidRPr="005930DC">
        <w:rPr>
          <w:rFonts w:ascii="Times New Roman" w:eastAsia="Times New Roman" w:hAnsi="Times New Roman"/>
          <w:sz w:val="24"/>
          <w:szCs w:val="24"/>
          <w:lang w:eastAsia="lv-LV"/>
        </w:rPr>
        <w:t xml:space="preserve"> rezultātiem pieņemšanas informēt visus konkursa pretendentus par </w:t>
      </w:r>
      <w:r>
        <w:rPr>
          <w:rFonts w:ascii="Times New Roman" w:eastAsia="Times New Roman" w:hAnsi="Times New Roman"/>
          <w:sz w:val="24"/>
          <w:szCs w:val="24"/>
          <w:lang w:eastAsia="lv-LV"/>
        </w:rPr>
        <w:t>iepirkuma</w:t>
      </w:r>
      <w:r w:rsidRPr="005930DC">
        <w:rPr>
          <w:rFonts w:ascii="Times New Roman" w:eastAsia="Times New Roman" w:hAnsi="Times New Roman"/>
          <w:sz w:val="24"/>
          <w:szCs w:val="24"/>
          <w:lang w:eastAsia="lv-LV"/>
        </w:rPr>
        <w:t xml:space="preserve"> rezultātiem, paziņojums par rezultātiem tiks nosūtīts </w:t>
      </w:r>
      <w:r>
        <w:rPr>
          <w:rFonts w:ascii="Times New Roman" w:eastAsia="Times New Roman" w:hAnsi="Times New Roman"/>
          <w:sz w:val="24"/>
          <w:szCs w:val="24"/>
          <w:lang w:eastAsia="lv-LV"/>
        </w:rPr>
        <w:t>pa pastu;</w:t>
      </w:r>
    </w:p>
    <w:p w:rsidR="001542F0" w:rsidRPr="005930DC" w:rsidRDefault="001542F0" w:rsidP="001542F0">
      <w:pPr>
        <w:pStyle w:val="ListParagraph"/>
        <w:widowControl w:val="0"/>
        <w:numPr>
          <w:ilvl w:val="2"/>
          <w:numId w:val="4"/>
        </w:numPr>
        <w:tabs>
          <w:tab w:val="left" w:pos="541"/>
        </w:tabs>
        <w:suppressAutoHyphens/>
        <w:autoSpaceDE w:val="0"/>
        <w:autoSpaceDN w:val="0"/>
        <w:adjustRightInd w:val="0"/>
        <w:spacing w:after="0" w:line="240" w:lineRule="auto"/>
        <w:jc w:val="both"/>
        <w:rPr>
          <w:rFonts w:ascii="Times New Roman" w:eastAsia="Times New Roman" w:hAnsi="Times New Roman"/>
          <w:sz w:val="24"/>
          <w:szCs w:val="24"/>
          <w:lang w:eastAsia="lv-LV"/>
        </w:rPr>
      </w:pPr>
      <w:r w:rsidRPr="005930DC">
        <w:rPr>
          <w:rFonts w:ascii="Times New Roman" w:eastAsia="Times New Roman" w:hAnsi="Times New Roman"/>
          <w:sz w:val="24"/>
          <w:szCs w:val="24"/>
          <w:lang w:eastAsia="lv-LV"/>
        </w:rPr>
        <w:t>nosūtīt informāciju Iepirkumu uzraudzības birojam.</w:t>
      </w:r>
    </w:p>
    <w:p w:rsidR="001542F0" w:rsidRPr="005930DC" w:rsidRDefault="001542F0" w:rsidP="001542F0">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p>
    <w:p w:rsidR="001542F0" w:rsidRPr="005930DC" w:rsidRDefault="001542F0" w:rsidP="001542F0">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12.</w:t>
      </w:r>
      <w:r w:rsidRPr="005930DC">
        <w:rPr>
          <w:rFonts w:ascii="Times New Roman" w:eastAsia="Times New Roman" w:hAnsi="Times New Roman"/>
          <w:b/>
          <w:sz w:val="24"/>
          <w:szCs w:val="24"/>
          <w:lang w:eastAsia="lv-LV"/>
        </w:rPr>
        <w:t>Pretendentu tiesības un pienākumi</w:t>
      </w:r>
    </w:p>
    <w:p w:rsidR="001542F0" w:rsidRPr="005930DC" w:rsidRDefault="001542F0" w:rsidP="001542F0">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p>
    <w:p w:rsidR="001542F0" w:rsidRPr="005930DC" w:rsidRDefault="001542F0" w:rsidP="001542F0">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12.1</w:t>
      </w:r>
      <w:r w:rsidRPr="005930DC">
        <w:rPr>
          <w:rFonts w:ascii="Times New Roman" w:eastAsia="Times New Roman" w:hAnsi="Times New Roman"/>
          <w:sz w:val="24"/>
          <w:szCs w:val="24"/>
          <w:lang w:eastAsia="lv-LV"/>
        </w:rPr>
        <w:t>.Pretendenta pienākumi:</w:t>
      </w:r>
    </w:p>
    <w:p w:rsidR="001542F0" w:rsidRPr="005930DC" w:rsidRDefault="001542F0" w:rsidP="001542F0">
      <w:pPr>
        <w:widowControl w:val="0"/>
        <w:tabs>
          <w:tab w:val="left" w:pos="720"/>
        </w:tabs>
        <w:suppressAutoHyphens/>
        <w:autoSpaceDE w:val="0"/>
        <w:autoSpaceDN w:val="0"/>
        <w:adjustRightInd w:val="0"/>
        <w:spacing w:after="0" w:line="240" w:lineRule="auto"/>
        <w:ind w:left="108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12.1.1.</w:t>
      </w:r>
      <w:r w:rsidRPr="005930DC">
        <w:rPr>
          <w:rFonts w:ascii="Times New Roman" w:eastAsia="Times New Roman" w:hAnsi="Times New Roman"/>
          <w:sz w:val="24"/>
          <w:szCs w:val="24"/>
          <w:lang w:eastAsia="lv-LV"/>
        </w:rPr>
        <w:t xml:space="preserve">iesniedzot piedāvājumu, pieņem visas </w:t>
      </w:r>
      <w:r>
        <w:rPr>
          <w:rFonts w:ascii="Times New Roman" w:eastAsia="Times New Roman" w:hAnsi="Times New Roman"/>
          <w:sz w:val="24"/>
          <w:szCs w:val="24"/>
          <w:lang w:eastAsia="lv-LV"/>
        </w:rPr>
        <w:t>iepirkuma</w:t>
      </w:r>
      <w:r w:rsidRPr="005930DC">
        <w:rPr>
          <w:rFonts w:ascii="Times New Roman" w:eastAsia="Times New Roman" w:hAnsi="Times New Roman"/>
          <w:sz w:val="24"/>
          <w:szCs w:val="24"/>
          <w:lang w:eastAsia="lv-LV"/>
        </w:rPr>
        <w:t xml:space="preserve"> nolikumā noteiktās prasības;</w:t>
      </w:r>
    </w:p>
    <w:p w:rsidR="001542F0" w:rsidRPr="005930DC" w:rsidRDefault="001542F0" w:rsidP="001542F0">
      <w:pPr>
        <w:widowControl w:val="0"/>
        <w:tabs>
          <w:tab w:val="left" w:pos="720"/>
        </w:tabs>
        <w:suppressAutoHyphens/>
        <w:autoSpaceDE w:val="0"/>
        <w:autoSpaceDN w:val="0"/>
        <w:adjustRightInd w:val="0"/>
        <w:spacing w:after="0" w:line="240" w:lineRule="auto"/>
        <w:ind w:left="108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12.1.2.</w:t>
      </w:r>
      <w:r w:rsidRPr="005930DC">
        <w:rPr>
          <w:rFonts w:ascii="Times New Roman" w:eastAsia="Times New Roman" w:hAnsi="Times New Roman"/>
          <w:sz w:val="24"/>
          <w:szCs w:val="24"/>
          <w:lang w:eastAsia="lv-LV"/>
        </w:rPr>
        <w:t xml:space="preserve">pieprasītajā termiņā rakstiski atbildēt uz </w:t>
      </w:r>
      <w:r>
        <w:rPr>
          <w:rFonts w:ascii="Times New Roman" w:eastAsia="Times New Roman" w:hAnsi="Times New Roman"/>
          <w:sz w:val="24"/>
          <w:szCs w:val="24"/>
          <w:lang w:eastAsia="lv-LV"/>
        </w:rPr>
        <w:t>iepirkuma</w:t>
      </w:r>
      <w:r w:rsidRPr="005930DC">
        <w:rPr>
          <w:rFonts w:ascii="Times New Roman" w:eastAsia="Times New Roman" w:hAnsi="Times New Roman"/>
          <w:sz w:val="24"/>
          <w:szCs w:val="24"/>
          <w:lang w:eastAsia="lv-LV"/>
        </w:rPr>
        <w:t xml:space="preserve"> komisijas jautājumiem par pretendenta iesniegto piedāvājumu.</w:t>
      </w:r>
    </w:p>
    <w:p w:rsidR="001542F0" w:rsidRPr="005930DC" w:rsidRDefault="001542F0" w:rsidP="001542F0">
      <w:pPr>
        <w:suppressAutoHyphens/>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12.2</w:t>
      </w:r>
      <w:r w:rsidRPr="005930DC">
        <w:rPr>
          <w:rFonts w:ascii="Times New Roman" w:eastAsia="Times New Roman" w:hAnsi="Times New Roman"/>
          <w:sz w:val="24"/>
          <w:szCs w:val="24"/>
          <w:lang w:eastAsia="zh-CN"/>
        </w:rPr>
        <w:t>. Pretendenta tiesības:</w:t>
      </w:r>
    </w:p>
    <w:p w:rsidR="001542F0" w:rsidRPr="005930DC" w:rsidRDefault="001542F0" w:rsidP="001542F0">
      <w:pPr>
        <w:widowControl w:val="0"/>
        <w:suppressAutoHyphens/>
        <w:autoSpaceDE w:val="0"/>
        <w:autoSpaceDN w:val="0"/>
        <w:adjustRightInd w:val="0"/>
        <w:spacing w:after="0" w:line="240" w:lineRule="auto"/>
        <w:ind w:left="108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12.2.1.</w:t>
      </w:r>
      <w:r w:rsidRPr="005930DC">
        <w:rPr>
          <w:rFonts w:ascii="Times New Roman" w:eastAsia="Times New Roman" w:hAnsi="Times New Roman"/>
          <w:sz w:val="24"/>
          <w:szCs w:val="24"/>
          <w:lang w:eastAsia="zh-CN"/>
        </w:rPr>
        <w:t xml:space="preserve">piedāvājuma sagatavošanas laikā pretendentam ir tiesības rakstveidā vērsties pie </w:t>
      </w:r>
      <w:r>
        <w:rPr>
          <w:rFonts w:ascii="Times New Roman" w:eastAsia="Times New Roman" w:hAnsi="Times New Roman"/>
          <w:sz w:val="24"/>
          <w:szCs w:val="24"/>
          <w:lang w:eastAsia="zh-CN"/>
        </w:rPr>
        <w:t>iepirkuma</w:t>
      </w:r>
      <w:r w:rsidRPr="005930DC">
        <w:rPr>
          <w:rFonts w:ascii="Times New Roman" w:eastAsia="Times New Roman" w:hAnsi="Times New Roman"/>
          <w:sz w:val="24"/>
          <w:szCs w:val="24"/>
          <w:lang w:eastAsia="zh-CN"/>
        </w:rPr>
        <w:t xml:space="preserve"> komisijas neskaidro jautājumu precizēšanai, ievērojot nolikumā noteikto kārtību.</w:t>
      </w:r>
    </w:p>
    <w:p w:rsidR="001542F0" w:rsidRPr="005930DC" w:rsidRDefault="001542F0" w:rsidP="001542F0">
      <w:pPr>
        <w:widowControl w:val="0"/>
        <w:suppressAutoHyphens/>
        <w:autoSpaceDE w:val="0"/>
        <w:autoSpaceDN w:val="0"/>
        <w:adjustRightInd w:val="0"/>
        <w:spacing w:after="0" w:line="240" w:lineRule="auto"/>
        <w:ind w:left="1080"/>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12.2.2.</w:t>
      </w:r>
      <w:r w:rsidRPr="005930DC">
        <w:rPr>
          <w:rFonts w:ascii="Times New Roman" w:eastAsia="Times New Roman" w:hAnsi="Times New Roman"/>
          <w:sz w:val="24"/>
          <w:szCs w:val="24"/>
          <w:lang w:eastAsia="lv-LV"/>
        </w:rPr>
        <w:t xml:space="preserve">līdz </w:t>
      </w:r>
      <w:r>
        <w:rPr>
          <w:rFonts w:ascii="Times New Roman" w:eastAsia="Times New Roman" w:hAnsi="Times New Roman"/>
          <w:sz w:val="24"/>
          <w:szCs w:val="24"/>
          <w:lang w:eastAsia="lv-LV"/>
        </w:rPr>
        <w:t>iepirkuma</w:t>
      </w:r>
      <w:r w:rsidRPr="005930DC">
        <w:rPr>
          <w:rFonts w:ascii="Times New Roman" w:eastAsia="Times New Roman" w:hAnsi="Times New Roman"/>
          <w:sz w:val="24"/>
          <w:szCs w:val="24"/>
          <w:lang w:eastAsia="lv-LV"/>
        </w:rPr>
        <w:t xml:space="preserve"> piedāvājumu iesniegšanas termiņa beigām pretendents ir tiesīgs atsaukt vai mainīt savu piedāvājumu. Atsaukumam ir bezierunu raksturs, un tas izbeidz pretendenta turpmāko līdzdalību </w:t>
      </w:r>
      <w:r>
        <w:rPr>
          <w:rFonts w:ascii="Times New Roman" w:eastAsia="Times New Roman" w:hAnsi="Times New Roman"/>
          <w:sz w:val="24"/>
          <w:szCs w:val="24"/>
          <w:lang w:eastAsia="lv-LV"/>
        </w:rPr>
        <w:t>iepirkumā</w:t>
      </w:r>
      <w:r w:rsidRPr="005930DC">
        <w:rPr>
          <w:rFonts w:ascii="Times New Roman" w:eastAsia="Times New Roman" w:hAnsi="Times New Roman"/>
          <w:sz w:val="24"/>
          <w:szCs w:val="24"/>
          <w:lang w:eastAsia="lv-LV"/>
        </w:rPr>
        <w:t>. Piedāvājums atsaucams vai maināms, pamatojoties uz rakstveida iesniegumu, kas saņemts līdz pieteikumu iesniegšanas termiņa beigām. Pieteikums jāparaksta pretendenta paraksttiesīgajai amatpersonai vai pretendenta atbilstoši pilnvarotai personai.</w:t>
      </w:r>
    </w:p>
    <w:p w:rsidR="001542F0" w:rsidRPr="005930DC" w:rsidRDefault="001542F0" w:rsidP="001542F0">
      <w:pPr>
        <w:widowControl w:val="0"/>
        <w:autoSpaceDE w:val="0"/>
        <w:autoSpaceDN w:val="0"/>
        <w:adjustRightInd w:val="0"/>
        <w:spacing w:after="0" w:line="240" w:lineRule="auto"/>
        <w:jc w:val="both"/>
        <w:rPr>
          <w:rFonts w:ascii="Times New Roman" w:hAnsi="Times New Roman"/>
          <w:sz w:val="24"/>
          <w:szCs w:val="24"/>
        </w:rPr>
      </w:pPr>
    </w:p>
    <w:p w:rsidR="001542F0" w:rsidRPr="005930DC" w:rsidRDefault="001542F0" w:rsidP="001542F0">
      <w:pPr>
        <w:autoSpaceDE w:val="0"/>
        <w:autoSpaceDN w:val="0"/>
        <w:adjustRightInd w:val="0"/>
        <w:spacing w:before="53" w:after="0" w:line="312" w:lineRule="exact"/>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13.Līguma slēgšana</w:t>
      </w:r>
    </w:p>
    <w:p w:rsidR="001542F0" w:rsidRPr="00EF7037" w:rsidRDefault="001542F0" w:rsidP="001542F0">
      <w:pPr>
        <w:widowControl w:val="0"/>
        <w:tabs>
          <w:tab w:val="left" w:pos="346"/>
        </w:tabs>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13.1.</w:t>
      </w:r>
      <w:r w:rsidRPr="005930DC">
        <w:rPr>
          <w:rFonts w:ascii="Times New Roman" w:eastAsia="Times New Roman" w:hAnsi="Times New Roman"/>
          <w:sz w:val="24"/>
          <w:szCs w:val="24"/>
          <w:lang w:eastAsia="lv-LV"/>
        </w:rPr>
        <w:t xml:space="preserve">Slēdzot Līgumu par </w:t>
      </w:r>
      <w:r w:rsidRPr="00EF7037">
        <w:rPr>
          <w:rFonts w:ascii="Times New Roman" w:eastAsia="Times New Roman" w:hAnsi="Times New Roman"/>
          <w:sz w:val="24"/>
          <w:szCs w:val="24"/>
          <w:lang w:eastAsia="lv-LV"/>
        </w:rPr>
        <w:t>pamatu tiks izmantots šī dokumenta projekts (5.pielikums).</w:t>
      </w:r>
    </w:p>
    <w:p w:rsidR="001542F0" w:rsidRPr="00EF7037" w:rsidRDefault="001542F0" w:rsidP="001542F0">
      <w:pPr>
        <w:widowControl w:val="0"/>
        <w:tabs>
          <w:tab w:val="left" w:pos="346"/>
        </w:tabs>
        <w:autoSpaceDE w:val="0"/>
        <w:autoSpaceDN w:val="0"/>
        <w:adjustRightInd w:val="0"/>
        <w:spacing w:after="0" w:line="312" w:lineRule="exact"/>
        <w:jc w:val="both"/>
        <w:rPr>
          <w:rFonts w:ascii="Times New Roman" w:eastAsia="Times New Roman" w:hAnsi="Times New Roman"/>
          <w:iCs/>
          <w:sz w:val="24"/>
          <w:szCs w:val="24"/>
          <w:lang w:eastAsia="lv-LV"/>
        </w:rPr>
      </w:pPr>
    </w:p>
    <w:p w:rsidR="001542F0" w:rsidRPr="00EF7037" w:rsidRDefault="001542F0" w:rsidP="001542F0">
      <w:pPr>
        <w:widowControl w:val="0"/>
        <w:tabs>
          <w:tab w:val="left" w:pos="0"/>
        </w:tabs>
        <w:autoSpaceDE w:val="0"/>
        <w:autoSpaceDN w:val="0"/>
        <w:adjustRightInd w:val="0"/>
        <w:spacing w:after="0" w:line="240" w:lineRule="auto"/>
        <w:jc w:val="center"/>
        <w:rPr>
          <w:rFonts w:ascii="Times New Roman" w:hAnsi="Times New Roman"/>
          <w:b/>
          <w:sz w:val="24"/>
          <w:szCs w:val="24"/>
        </w:rPr>
      </w:pPr>
      <w:r w:rsidRPr="00EF7037">
        <w:rPr>
          <w:rFonts w:ascii="Times New Roman" w:hAnsi="Times New Roman"/>
          <w:b/>
          <w:sz w:val="24"/>
          <w:szCs w:val="24"/>
        </w:rPr>
        <w:t>14. Nolikuma pielikumi</w:t>
      </w:r>
    </w:p>
    <w:p w:rsidR="001542F0" w:rsidRPr="00EF7037" w:rsidRDefault="001542F0" w:rsidP="001542F0">
      <w:pPr>
        <w:widowControl w:val="0"/>
        <w:tabs>
          <w:tab w:val="left" w:pos="0"/>
        </w:tabs>
        <w:autoSpaceDE w:val="0"/>
        <w:autoSpaceDN w:val="0"/>
        <w:adjustRightInd w:val="0"/>
        <w:spacing w:after="0" w:line="240" w:lineRule="auto"/>
        <w:jc w:val="both"/>
        <w:rPr>
          <w:rFonts w:ascii="Times New Roman" w:eastAsia="Times New Roman" w:hAnsi="Times New Roman"/>
          <w:sz w:val="24"/>
          <w:szCs w:val="24"/>
          <w:lang w:eastAsia="lv-LV"/>
        </w:rPr>
      </w:pPr>
      <w:r w:rsidRPr="00EF7037">
        <w:rPr>
          <w:rFonts w:ascii="Times New Roman" w:hAnsi="Times New Roman"/>
          <w:sz w:val="24"/>
          <w:szCs w:val="24"/>
        </w:rPr>
        <w:t>14.1.</w:t>
      </w:r>
      <w:r w:rsidRPr="00EF7037">
        <w:rPr>
          <w:rFonts w:ascii="Times New Roman" w:eastAsia="Times New Roman" w:hAnsi="Times New Roman"/>
          <w:sz w:val="24"/>
          <w:szCs w:val="24"/>
          <w:lang w:eastAsia="lv-LV"/>
        </w:rPr>
        <w:t>Pieteiku</w:t>
      </w:r>
      <w:r w:rsidR="00EF7037" w:rsidRPr="00EF7037">
        <w:rPr>
          <w:rFonts w:ascii="Times New Roman" w:eastAsia="Times New Roman" w:hAnsi="Times New Roman"/>
          <w:sz w:val="24"/>
          <w:szCs w:val="24"/>
          <w:lang w:eastAsia="lv-LV"/>
        </w:rPr>
        <w:t>ms par piedalīšanos iepirkumā (1</w:t>
      </w:r>
      <w:r w:rsidRPr="00EF7037">
        <w:rPr>
          <w:rFonts w:ascii="Times New Roman" w:eastAsia="Times New Roman" w:hAnsi="Times New Roman"/>
          <w:sz w:val="24"/>
          <w:szCs w:val="24"/>
          <w:lang w:eastAsia="lv-LV"/>
        </w:rPr>
        <w:t>.pielikums);</w:t>
      </w:r>
    </w:p>
    <w:p w:rsidR="00EF7037" w:rsidRPr="00EF7037" w:rsidRDefault="00EF7037" w:rsidP="001542F0">
      <w:pPr>
        <w:widowControl w:val="0"/>
        <w:tabs>
          <w:tab w:val="left" w:pos="0"/>
        </w:tabs>
        <w:autoSpaceDE w:val="0"/>
        <w:autoSpaceDN w:val="0"/>
        <w:adjustRightInd w:val="0"/>
        <w:spacing w:after="0" w:line="240" w:lineRule="auto"/>
        <w:jc w:val="both"/>
        <w:rPr>
          <w:rFonts w:ascii="Times New Roman" w:eastAsia="Times New Roman" w:hAnsi="Times New Roman"/>
          <w:sz w:val="24"/>
          <w:szCs w:val="24"/>
          <w:lang w:eastAsia="lv-LV"/>
        </w:rPr>
      </w:pPr>
      <w:r w:rsidRPr="00EF7037">
        <w:rPr>
          <w:rFonts w:ascii="Times New Roman" w:eastAsia="Times New Roman" w:hAnsi="Times New Roman"/>
          <w:sz w:val="24"/>
          <w:szCs w:val="24"/>
          <w:lang w:eastAsia="lv-LV"/>
        </w:rPr>
        <w:t>14.2. Tehniskais-finanšu piedāvājums (2.pielikums);</w:t>
      </w:r>
    </w:p>
    <w:p w:rsidR="001542F0" w:rsidRPr="00EF7037" w:rsidRDefault="001542F0" w:rsidP="001542F0">
      <w:pPr>
        <w:widowControl w:val="0"/>
        <w:tabs>
          <w:tab w:val="left" w:pos="0"/>
        </w:tabs>
        <w:autoSpaceDE w:val="0"/>
        <w:autoSpaceDN w:val="0"/>
        <w:adjustRightInd w:val="0"/>
        <w:spacing w:after="0" w:line="240" w:lineRule="auto"/>
        <w:jc w:val="both"/>
        <w:rPr>
          <w:rFonts w:ascii="Times New Roman" w:eastAsia="Times New Roman" w:hAnsi="Times New Roman"/>
          <w:sz w:val="24"/>
          <w:szCs w:val="24"/>
          <w:lang w:eastAsia="lv-LV"/>
        </w:rPr>
      </w:pPr>
      <w:r w:rsidRPr="00EF7037">
        <w:rPr>
          <w:rFonts w:ascii="Times New Roman" w:eastAsia="Times New Roman" w:hAnsi="Times New Roman"/>
          <w:sz w:val="24"/>
          <w:szCs w:val="24"/>
          <w:lang w:eastAsia="lv-LV"/>
        </w:rPr>
        <w:t>14.3. Informācija par līdzvērtīgiem objektiem (3.pielikums);</w:t>
      </w:r>
    </w:p>
    <w:p w:rsidR="001542F0" w:rsidRPr="00EF7037" w:rsidRDefault="001542F0" w:rsidP="001542F0">
      <w:pPr>
        <w:widowControl w:val="0"/>
        <w:tabs>
          <w:tab w:val="left" w:pos="0"/>
        </w:tabs>
        <w:autoSpaceDE w:val="0"/>
        <w:autoSpaceDN w:val="0"/>
        <w:adjustRightInd w:val="0"/>
        <w:spacing w:after="0" w:line="240" w:lineRule="auto"/>
        <w:jc w:val="both"/>
        <w:rPr>
          <w:rFonts w:ascii="Times New Roman" w:eastAsia="Times New Roman" w:hAnsi="Times New Roman"/>
          <w:sz w:val="24"/>
          <w:szCs w:val="24"/>
          <w:lang w:eastAsia="lv-LV"/>
        </w:rPr>
      </w:pPr>
      <w:r w:rsidRPr="00EF7037">
        <w:rPr>
          <w:rFonts w:ascii="Times New Roman" w:eastAsia="Times New Roman" w:hAnsi="Times New Roman"/>
          <w:sz w:val="24"/>
          <w:szCs w:val="24"/>
          <w:lang w:eastAsia="lv-LV"/>
        </w:rPr>
        <w:t>14.4. Apakšuzņēmēju saraksts (4.pielikums);</w:t>
      </w:r>
    </w:p>
    <w:p w:rsidR="00EF7037" w:rsidRPr="00EF7037" w:rsidRDefault="001542F0" w:rsidP="001542F0">
      <w:pPr>
        <w:widowControl w:val="0"/>
        <w:tabs>
          <w:tab w:val="left" w:pos="0"/>
        </w:tabs>
        <w:autoSpaceDE w:val="0"/>
        <w:autoSpaceDN w:val="0"/>
        <w:adjustRightInd w:val="0"/>
        <w:spacing w:after="0" w:line="240" w:lineRule="auto"/>
        <w:jc w:val="both"/>
        <w:rPr>
          <w:rFonts w:ascii="Times New Roman" w:eastAsia="Times New Roman" w:hAnsi="Times New Roman"/>
          <w:sz w:val="24"/>
          <w:szCs w:val="24"/>
          <w:lang w:eastAsia="lv-LV"/>
        </w:rPr>
      </w:pPr>
      <w:r w:rsidRPr="00EF7037">
        <w:rPr>
          <w:rFonts w:ascii="Times New Roman" w:eastAsia="Times New Roman" w:hAnsi="Times New Roman"/>
          <w:sz w:val="24"/>
          <w:szCs w:val="24"/>
          <w:lang w:eastAsia="lv-LV"/>
        </w:rPr>
        <w:t xml:space="preserve">14.5. </w:t>
      </w:r>
      <w:r w:rsidR="00EF7037" w:rsidRPr="00EF7037">
        <w:rPr>
          <w:rFonts w:ascii="Times New Roman" w:eastAsia="Times New Roman" w:hAnsi="Times New Roman"/>
          <w:sz w:val="24"/>
          <w:szCs w:val="24"/>
          <w:lang w:eastAsia="lv-LV"/>
        </w:rPr>
        <w:t>Informācija par objekta apsekošanu (5. pielikums);</w:t>
      </w:r>
    </w:p>
    <w:p w:rsidR="001542F0" w:rsidRPr="00EF7037" w:rsidRDefault="00EF7037" w:rsidP="001542F0">
      <w:pPr>
        <w:widowControl w:val="0"/>
        <w:tabs>
          <w:tab w:val="left" w:pos="0"/>
        </w:tabs>
        <w:autoSpaceDE w:val="0"/>
        <w:autoSpaceDN w:val="0"/>
        <w:adjustRightInd w:val="0"/>
        <w:spacing w:after="0" w:line="240" w:lineRule="auto"/>
        <w:jc w:val="both"/>
        <w:rPr>
          <w:rFonts w:ascii="Times New Roman" w:hAnsi="Times New Roman"/>
          <w:sz w:val="24"/>
          <w:szCs w:val="24"/>
        </w:rPr>
      </w:pPr>
      <w:r w:rsidRPr="00EF7037">
        <w:rPr>
          <w:rFonts w:ascii="Times New Roman" w:eastAsia="Times New Roman" w:hAnsi="Times New Roman"/>
          <w:sz w:val="24"/>
          <w:szCs w:val="24"/>
          <w:lang w:eastAsia="lv-LV"/>
        </w:rPr>
        <w:lastRenderedPageBreak/>
        <w:t>14.6. Līguma projekts (6</w:t>
      </w:r>
      <w:r w:rsidR="001542F0" w:rsidRPr="00EF7037">
        <w:rPr>
          <w:rFonts w:ascii="Times New Roman" w:eastAsia="Times New Roman" w:hAnsi="Times New Roman"/>
          <w:sz w:val="24"/>
          <w:szCs w:val="24"/>
          <w:lang w:eastAsia="lv-LV"/>
        </w:rPr>
        <w:t>.pielikums).</w:t>
      </w:r>
    </w:p>
    <w:p w:rsidR="001542F0" w:rsidRPr="005930DC" w:rsidRDefault="001542F0" w:rsidP="001542F0">
      <w:pPr>
        <w:widowControl w:val="0"/>
        <w:tabs>
          <w:tab w:val="left" w:pos="787"/>
        </w:tabs>
        <w:autoSpaceDE w:val="0"/>
        <w:autoSpaceDN w:val="0"/>
        <w:adjustRightInd w:val="0"/>
        <w:spacing w:before="5" w:after="0" w:line="240" w:lineRule="auto"/>
        <w:jc w:val="right"/>
        <w:rPr>
          <w:rFonts w:ascii="Times New Roman" w:eastAsia="Times New Roman" w:hAnsi="Times New Roman"/>
          <w:b/>
          <w:bCs/>
          <w:sz w:val="24"/>
          <w:szCs w:val="24"/>
          <w:lang w:eastAsia="lv-LV"/>
        </w:rPr>
      </w:pPr>
    </w:p>
    <w:p w:rsidR="00D9118E" w:rsidRDefault="00D9118E" w:rsidP="001542F0">
      <w:pPr>
        <w:rPr>
          <w:rFonts w:ascii="Times New Roman" w:eastAsia="Times New Roman" w:hAnsi="Times New Roman"/>
          <w:b/>
          <w:bCs/>
          <w:sz w:val="24"/>
          <w:szCs w:val="24"/>
          <w:lang w:eastAsia="lv-LV"/>
        </w:rPr>
      </w:pPr>
    </w:p>
    <w:p w:rsidR="00234C65" w:rsidRDefault="00234C65" w:rsidP="003F2EDA">
      <w:pPr>
        <w:tabs>
          <w:tab w:val="left" w:pos="5880"/>
        </w:tabs>
        <w:spacing w:after="0" w:line="240" w:lineRule="auto"/>
        <w:rPr>
          <w:rFonts w:ascii="Times New Roman" w:hAnsi="Times New Roman" w:cs="Times New Roman"/>
          <w:b/>
        </w:rPr>
      </w:pPr>
    </w:p>
    <w:p w:rsidR="00234C65" w:rsidRDefault="00234C65" w:rsidP="00494236">
      <w:pPr>
        <w:tabs>
          <w:tab w:val="left" w:pos="5880"/>
        </w:tabs>
        <w:spacing w:after="0" w:line="240" w:lineRule="auto"/>
        <w:ind w:firstLine="5880"/>
        <w:jc w:val="right"/>
        <w:rPr>
          <w:rFonts w:ascii="Times New Roman" w:hAnsi="Times New Roman" w:cs="Times New Roman"/>
          <w:b/>
        </w:rPr>
      </w:pPr>
    </w:p>
    <w:p w:rsidR="00494236" w:rsidRPr="00E53EBB" w:rsidRDefault="00494236" w:rsidP="00494236">
      <w:pPr>
        <w:tabs>
          <w:tab w:val="left" w:pos="5880"/>
        </w:tabs>
        <w:spacing w:after="0" w:line="240" w:lineRule="auto"/>
        <w:ind w:firstLine="5880"/>
        <w:jc w:val="right"/>
        <w:rPr>
          <w:rFonts w:ascii="Times New Roman" w:hAnsi="Times New Roman" w:cs="Times New Roman"/>
          <w:b/>
        </w:rPr>
      </w:pPr>
      <w:r w:rsidRPr="00E53EBB">
        <w:rPr>
          <w:rFonts w:ascii="Times New Roman" w:hAnsi="Times New Roman" w:cs="Times New Roman"/>
          <w:b/>
        </w:rPr>
        <w:t>1. pielikums</w:t>
      </w:r>
    </w:p>
    <w:p w:rsidR="00494236" w:rsidRPr="000B2B51" w:rsidRDefault="00494236" w:rsidP="00494236">
      <w:pPr>
        <w:tabs>
          <w:tab w:val="left" w:pos="5880"/>
        </w:tabs>
        <w:spacing w:after="0" w:line="240" w:lineRule="auto"/>
        <w:ind w:left="5880"/>
        <w:jc w:val="right"/>
        <w:rPr>
          <w:rFonts w:ascii="Times New Roman" w:hAnsi="Times New Roman" w:cs="Times New Roman"/>
          <w:sz w:val="20"/>
          <w:szCs w:val="20"/>
        </w:rPr>
      </w:pPr>
      <w:r w:rsidRPr="000B2B51">
        <w:rPr>
          <w:rFonts w:ascii="Times New Roman" w:hAnsi="Times New Roman" w:cs="Times New Roman"/>
          <w:sz w:val="20"/>
          <w:szCs w:val="20"/>
        </w:rPr>
        <w:t xml:space="preserve">Pieteikums iepirkumam „Granulu apkures katlu piegāde un uzstādīšana”, ID Nr. ZVSAC 2018/1 </w:t>
      </w:r>
      <w:r w:rsidRPr="000B2B51">
        <w:rPr>
          <w:rFonts w:ascii="Times New Roman" w:hAnsi="Times New Roman" w:cs="Times New Roman"/>
          <w:sz w:val="20"/>
          <w:szCs w:val="20"/>
          <w:shd w:val="clear" w:color="auto" w:fill="FFFFFF"/>
        </w:rPr>
        <w:t>nolikumam</w:t>
      </w:r>
    </w:p>
    <w:p w:rsidR="00494236" w:rsidRPr="00494236" w:rsidRDefault="00494236" w:rsidP="00494236">
      <w:pPr>
        <w:spacing w:after="0" w:line="240" w:lineRule="auto"/>
        <w:jc w:val="center"/>
        <w:rPr>
          <w:rFonts w:ascii="Times New Roman" w:hAnsi="Times New Roman" w:cs="Times New Roman"/>
          <w:b/>
          <w:caps/>
          <w:sz w:val="24"/>
          <w:szCs w:val="24"/>
        </w:rPr>
      </w:pPr>
    </w:p>
    <w:p w:rsidR="00494236" w:rsidRPr="00494236" w:rsidRDefault="00494236" w:rsidP="00494236">
      <w:pPr>
        <w:spacing w:after="0" w:line="240" w:lineRule="auto"/>
        <w:jc w:val="center"/>
        <w:rPr>
          <w:rFonts w:ascii="Times New Roman" w:hAnsi="Times New Roman" w:cs="Times New Roman"/>
          <w:b/>
          <w:caps/>
          <w:sz w:val="24"/>
          <w:szCs w:val="24"/>
        </w:rPr>
      </w:pPr>
      <w:smartTag w:uri="schemas-tilde-lv/tildestengine" w:element="veidnes">
        <w:smartTagPr>
          <w:attr w:name="text" w:val="pieteikums"/>
          <w:attr w:name="baseform" w:val="pieteikums"/>
          <w:attr w:name="id" w:val="-1"/>
        </w:smartTagPr>
        <w:r w:rsidRPr="00494236">
          <w:rPr>
            <w:rFonts w:ascii="Times New Roman" w:hAnsi="Times New Roman" w:cs="Times New Roman"/>
            <w:b/>
            <w:caps/>
            <w:sz w:val="24"/>
            <w:szCs w:val="24"/>
          </w:rPr>
          <w:t>PIETEIKUMS</w:t>
        </w:r>
      </w:smartTag>
      <w:r w:rsidRPr="00494236">
        <w:rPr>
          <w:rFonts w:ascii="Times New Roman" w:hAnsi="Times New Roman" w:cs="Times New Roman"/>
          <w:b/>
          <w:caps/>
          <w:sz w:val="24"/>
          <w:szCs w:val="24"/>
        </w:rPr>
        <w:t xml:space="preserve"> PAR PIEDALĪŠANOS IEPIRKUMA PROCEDŪRĀ </w:t>
      </w:r>
    </w:p>
    <w:p w:rsidR="00494236" w:rsidRDefault="00494236" w:rsidP="00494236">
      <w:pPr>
        <w:tabs>
          <w:tab w:val="left" w:pos="900"/>
          <w:tab w:val="left" w:pos="1080"/>
          <w:tab w:val="left" w:pos="3119"/>
        </w:tabs>
        <w:spacing w:after="0" w:line="240" w:lineRule="auto"/>
        <w:jc w:val="center"/>
        <w:rPr>
          <w:rFonts w:ascii="Times New Roman" w:hAnsi="Times New Roman" w:cs="Times New Roman"/>
          <w:sz w:val="24"/>
          <w:szCs w:val="24"/>
        </w:rPr>
      </w:pPr>
      <w:r w:rsidRPr="00494236">
        <w:rPr>
          <w:rFonts w:ascii="Times New Roman" w:hAnsi="Times New Roman" w:cs="Times New Roman"/>
          <w:sz w:val="24"/>
          <w:szCs w:val="24"/>
        </w:rPr>
        <w:t>„</w:t>
      </w:r>
      <w:r>
        <w:rPr>
          <w:rFonts w:ascii="Times New Roman" w:hAnsi="Times New Roman" w:cs="Times New Roman"/>
          <w:sz w:val="24"/>
          <w:szCs w:val="24"/>
        </w:rPr>
        <w:t>Granulu apkures katlu piegāde un uzstādīšana</w:t>
      </w:r>
      <w:r w:rsidRPr="00494236">
        <w:rPr>
          <w:rFonts w:ascii="Times New Roman" w:hAnsi="Times New Roman" w:cs="Times New Roman"/>
          <w:sz w:val="24"/>
          <w:szCs w:val="24"/>
        </w:rPr>
        <w:t>”</w:t>
      </w:r>
    </w:p>
    <w:p w:rsidR="00494236" w:rsidRPr="00494236" w:rsidRDefault="00494236" w:rsidP="00494236">
      <w:pPr>
        <w:tabs>
          <w:tab w:val="left" w:pos="900"/>
          <w:tab w:val="left" w:pos="1080"/>
          <w:tab w:val="left" w:pos="3119"/>
        </w:tabs>
        <w:spacing w:after="0" w:line="240" w:lineRule="auto"/>
        <w:jc w:val="center"/>
        <w:rPr>
          <w:rFonts w:ascii="Times New Roman" w:hAnsi="Times New Roman" w:cs="Times New Roman"/>
          <w:b/>
          <w:sz w:val="24"/>
          <w:szCs w:val="24"/>
        </w:rPr>
      </w:pPr>
      <w:r w:rsidRPr="00494236">
        <w:rPr>
          <w:rFonts w:ascii="Times New Roman" w:hAnsi="Times New Roman" w:cs="Times New Roman"/>
          <w:b/>
          <w:sz w:val="24"/>
          <w:szCs w:val="24"/>
        </w:rPr>
        <w:t xml:space="preserve"> iepirkuma procedūras identifikācijas Nr. </w:t>
      </w:r>
      <w:r>
        <w:rPr>
          <w:rFonts w:ascii="Times New Roman" w:hAnsi="Times New Roman" w:cs="Times New Roman"/>
          <w:b/>
          <w:sz w:val="24"/>
          <w:szCs w:val="24"/>
        </w:rPr>
        <w:t xml:space="preserve">ZVSAC </w:t>
      </w:r>
      <w:r>
        <w:rPr>
          <w:rFonts w:ascii="Times New Roman" w:hAnsi="Times New Roman" w:cs="Times New Roman"/>
          <w:b/>
          <w:bCs/>
          <w:color w:val="000000"/>
          <w:sz w:val="24"/>
          <w:szCs w:val="24"/>
        </w:rPr>
        <w:t>2018/1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66"/>
        <w:gridCol w:w="5495"/>
      </w:tblGrid>
      <w:tr w:rsidR="00494236" w:rsidRPr="00494236" w:rsidTr="00494236">
        <w:trPr>
          <w:trHeight w:val="307"/>
          <w:jc w:val="center"/>
        </w:trPr>
        <w:tc>
          <w:tcPr>
            <w:tcW w:w="3566" w:type="dxa"/>
            <w:vAlign w:val="center"/>
          </w:tcPr>
          <w:p w:rsidR="00494236" w:rsidRPr="00494236" w:rsidRDefault="00494236" w:rsidP="00494236">
            <w:pPr>
              <w:spacing w:after="0" w:line="240" w:lineRule="auto"/>
              <w:jc w:val="both"/>
              <w:rPr>
                <w:rFonts w:ascii="Times New Roman" w:hAnsi="Times New Roman" w:cs="Times New Roman"/>
                <w:b/>
                <w:sz w:val="24"/>
                <w:szCs w:val="24"/>
              </w:rPr>
            </w:pPr>
            <w:bookmarkStart w:id="4" w:name="OLE_LINK3"/>
            <w:r w:rsidRPr="00494236">
              <w:rPr>
                <w:rFonts w:ascii="Times New Roman" w:hAnsi="Times New Roman" w:cs="Times New Roman"/>
                <w:b/>
                <w:sz w:val="24"/>
                <w:szCs w:val="24"/>
              </w:rPr>
              <w:t>Iepirkuma priekšmets</w:t>
            </w:r>
          </w:p>
        </w:tc>
        <w:tc>
          <w:tcPr>
            <w:tcW w:w="5495" w:type="dxa"/>
            <w:vAlign w:val="center"/>
          </w:tcPr>
          <w:p w:rsidR="00494236" w:rsidRPr="00494236" w:rsidRDefault="00494236" w:rsidP="00494236">
            <w:pPr>
              <w:spacing w:after="0" w:line="240" w:lineRule="auto"/>
              <w:rPr>
                <w:rFonts w:ascii="Times New Roman" w:hAnsi="Times New Roman" w:cs="Times New Roman"/>
                <w:sz w:val="24"/>
                <w:szCs w:val="24"/>
              </w:rPr>
            </w:pPr>
            <w:r>
              <w:rPr>
                <w:rFonts w:ascii="Times New Roman" w:hAnsi="Times New Roman" w:cs="Times New Roman"/>
                <w:sz w:val="24"/>
                <w:szCs w:val="24"/>
              </w:rPr>
              <w:t>Granulu apkures katlu piegāde un uzstādīšana</w:t>
            </w:r>
          </w:p>
        </w:tc>
      </w:tr>
      <w:bookmarkEnd w:id="4"/>
    </w:tbl>
    <w:p w:rsidR="00494236" w:rsidRPr="00494236" w:rsidRDefault="00494236" w:rsidP="00494236">
      <w:pPr>
        <w:spacing w:after="0" w:line="240" w:lineRule="auto"/>
        <w:jc w:val="both"/>
        <w:rPr>
          <w:rFonts w:ascii="Times New Roman" w:hAnsi="Times New Roman" w:cs="Times New Roman"/>
          <w:sz w:val="24"/>
          <w:szCs w:val="24"/>
        </w:rPr>
      </w:pPr>
    </w:p>
    <w:p w:rsidR="00494236" w:rsidRPr="00494236" w:rsidRDefault="00494236" w:rsidP="00494236">
      <w:pPr>
        <w:spacing w:after="0" w:line="240" w:lineRule="auto"/>
        <w:jc w:val="both"/>
        <w:rPr>
          <w:rFonts w:ascii="Times New Roman" w:hAnsi="Times New Roman" w:cs="Times New Roman"/>
          <w:sz w:val="24"/>
          <w:szCs w:val="24"/>
        </w:rPr>
      </w:pPr>
      <w:r w:rsidRPr="00494236">
        <w:rPr>
          <w:rFonts w:ascii="Times New Roman" w:hAnsi="Times New Roman" w:cs="Times New Roman"/>
          <w:sz w:val="24"/>
          <w:szCs w:val="24"/>
        </w:rPr>
        <w:t xml:space="preserve">Pretendents </w:t>
      </w:r>
      <w:r>
        <w:rPr>
          <w:rFonts w:ascii="Times New Roman" w:hAnsi="Times New Roman" w:cs="Times New Roman"/>
          <w:i/>
          <w:sz w:val="24"/>
          <w:szCs w:val="24"/>
          <w:highlight w:val="lightGray"/>
        </w:rPr>
        <w:t>(ierakstīt pretendenta nosaukumu</w:t>
      </w:r>
      <w:r w:rsidRPr="00494236">
        <w:rPr>
          <w:rFonts w:ascii="Times New Roman" w:hAnsi="Times New Roman" w:cs="Times New Roman"/>
          <w:i/>
          <w:sz w:val="24"/>
          <w:szCs w:val="24"/>
          <w:highlight w:val="lightGray"/>
        </w:rPr>
        <w:t>, ja Pr</w:t>
      </w:r>
      <w:r w:rsidR="00C66889">
        <w:rPr>
          <w:rFonts w:ascii="Times New Roman" w:hAnsi="Times New Roman" w:cs="Times New Roman"/>
          <w:i/>
          <w:sz w:val="24"/>
          <w:szCs w:val="24"/>
          <w:highlight w:val="lightGray"/>
        </w:rPr>
        <w:t xml:space="preserve">etendents ir juridiska persona, </w:t>
      </w:r>
      <w:r w:rsidRPr="00494236">
        <w:rPr>
          <w:rFonts w:ascii="Times New Roman" w:hAnsi="Times New Roman" w:cs="Times New Roman"/>
          <w:i/>
          <w:sz w:val="24"/>
          <w:szCs w:val="24"/>
          <w:highlight w:val="lightGray"/>
        </w:rPr>
        <w:t>vai vārdu un uzvārdu, ja Pretendents ir fiziska persona</w:t>
      </w:r>
      <w:r w:rsidR="000B2B51">
        <w:rPr>
          <w:rFonts w:ascii="Times New Roman" w:hAnsi="Times New Roman" w:cs="Times New Roman"/>
          <w:i/>
          <w:sz w:val="24"/>
          <w:szCs w:val="24"/>
          <w:highlight w:val="lightGray"/>
        </w:rPr>
        <w:t>)</w:t>
      </w:r>
      <w:r w:rsidRPr="00494236">
        <w:rPr>
          <w:rFonts w:ascii="Times New Roman" w:hAnsi="Times New Roman" w:cs="Times New Roman"/>
          <w:i/>
          <w:sz w:val="24"/>
          <w:szCs w:val="24"/>
          <w:highlight w:val="lightGray"/>
        </w:rPr>
        <w:t>)</w:t>
      </w:r>
      <w:r w:rsidRPr="00494236">
        <w:rPr>
          <w:rFonts w:ascii="Times New Roman" w:hAnsi="Times New Roman" w:cs="Times New Roman"/>
          <w:sz w:val="24"/>
          <w:szCs w:val="24"/>
        </w:rPr>
        <w:t xml:space="preserve">, </w:t>
      </w:r>
      <w:r w:rsidRPr="00494236">
        <w:rPr>
          <w:rFonts w:ascii="Times New Roman" w:eastAsia="SimSun" w:hAnsi="Times New Roman" w:cs="Times New Roman"/>
          <w:sz w:val="24"/>
          <w:szCs w:val="24"/>
        </w:rPr>
        <w:t xml:space="preserve">reģ.Nr. </w:t>
      </w:r>
      <w:r w:rsidRPr="00494236">
        <w:rPr>
          <w:rFonts w:ascii="Times New Roman" w:eastAsia="SimSun" w:hAnsi="Times New Roman" w:cs="Times New Roman"/>
          <w:i/>
          <w:sz w:val="24"/>
          <w:szCs w:val="24"/>
          <w:highlight w:val="lightGray"/>
        </w:rPr>
        <w:t>(ierakstīt reģistrācijas numuru, ja P</w:t>
      </w:r>
      <w:r>
        <w:rPr>
          <w:rFonts w:ascii="Times New Roman" w:eastAsia="SimSun" w:hAnsi="Times New Roman" w:cs="Times New Roman"/>
          <w:i/>
          <w:sz w:val="24"/>
          <w:szCs w:val="24"/>
          <w:highlight w:val="lightGray"/>
        </w:rPr>
        <w:t>retendents ir juridiska persona</w:t>
      </w:r>
      <w:r w:rsidRPr="00494236">
        <w:rPr>
          <w:rFonts w:ascii="Times New Roman" w:eastAsia="SimSun" w:hAnsi="Times New Roman" w:cs="Times New Roman"/>
          <w:i/>
          <w:sz w:val="24"/>
          <w:szCs w:val="24"/>
          <w:highlight w:val="lightGray"/>
        </w:rPr>
        <w:t>)</w:t>
      </w:r>
      <w:r w:rsidRPr="00494236">
        <w:rPr>
          <w:rFonts w:ascii="Times New Roman" w:eastAsia="SimSun" w:hAnsi="Times New Roman" w:cs="Times New Roman"/>
          <w:sz w:val="24"/>
          <w:szCs w:val="24"/>
        </w:rPr>
        <w:t xml:space="preserve">, </w:t>
      </w:r>
      <w:r w:rsidRPr="00494236">
        <w:rPr>
          <w:rFonts w:ascii="Times New Roman" w:eastAsia="SimSun" w:hAnsi="Times New Roman" w:cs="Times New Roman"/>
          <w:i/>
          <w:sz w:val="24"/>
          <w:szCs w:val="24"/>
          <w:highlight w:val="lightGray"/>
        </w:rPr>
        <w:t>(norādīt adresi)</w:t>
      </w:r>
      <w:r w:rsidRPr="00494236">
        <w:rPr>
          <w:rFonts w:ascii="Times New Roman" w:eastAsia="SimSun" w:hAnsi="Times New Roman" w:cs="Times New Roman"/>
          <w:sz w:val="24"/>
          <w:szCs w:val="24"/>
        </w:rPr>
        <w:t xml:space="preserve">, tā </w:t>
      </w:r>
      <w:r w:rsidRPr="00494236">
        <w:rPr>
          <w:rFonts w:ascii="Times New Roman" w:eastAsia="SimSun" w:hAnsi="Times New Roman" w:cs="Times New Roman"/>
          <w:i/>
          <w:sz w:val="24"/>
          <w:szCs w:val="24"/>
          <w:highlight w:val="lightGray"/>
        </w:rPr>
        <w:t>(personas, kas paraksta, pilnvarojums, amats, vārds, uzvārds</w:t>
      </w:r>
      <w:r w:rsidRPr="00494236">
        <w:rPr>
          <w:rFonts w:ascii="Times New Roman" w:eastAsia="SimSun" w:hAnsi="Times New Roman" w:cs="Times New Roman"/>
          <w:i/>
          <w:sz w:val="24"/>
          <w:szCs w:val="24"/>
        </w:rPr>
        <w:t xml:space="preserve">) </w:t>
      </w:r>
      <w:r w:rsidRPr="00494236">
        <w:rPr>
          <w:rFonts w:ascii="Times New Roman" w:hAnsi="Times New Roman" w:cs="Times New Roman"/>
          <w:sz w:val="24"/>
          <w:szCs w:val="24"/>
        </w:rPr>
        <w:t>personā, ar š</w:t>
      </w:r>
      <w:r w:rsidRPr="00494236">
        <w:rPr>
          <w:rFonts w:ascii="Times New Roman" w:eastAsia="SimSun" w:hAnsi="Times New Roman" w:cs="Times New Roman"/>
          <w:sz w:val="24"/>
          <w:szCs w:val="24"/>
        </w:rPr>
        <w:t>ā</w:t>
      </w:r>
      <w:r w:rsidRPr="00494236">
        <w:rPr>
          <w:rFonts w:ascii="Times New Roman" w:hAnsi="Times New Roman" w:cs="Times New Roman"/>
          <w:sz w:val="24"/>
          <w:szCs w:val="24"/>
        </w:rPr>
        <w:t xml:space="preserve"> pieteikuma iesniegšanu: </w:t>
      </w:r>
    </w:p>
    <w:p w:rsidR="00494236" w:rsidRPr="00494236" w:rsidRDefault="00494236" w:rsidP="00494236">
      <w:pPr>
        <w:widowControl w:val="0"/>
        <w:numPr>
          <w:ilvl w:val="0"/>
          <w:numId w:val="28"/>
        </w:numPr>
        <w:tabs>
          <w:tab w:val="left" w:pos="360"/>
          <w:tab w:val="left" w:pos="709"/>
        </w:tabs>
        <w:suppressAutoHyphens/>
        <w:spacing w:after="0" w:line="240" w:lineRule="auto"/>
        <w:jc w:val="both"/>
        <w:rPr>
          <w:rFonts w:ascii="Times New Roman" w:hAnsi="Times New Roman" w:cs="Times New Roman"/>
          <w:sz w:val="24"/>
          <w:szCs w:val="24"/>
        </w:rPr>
      </w:pPr>
      <w:r w:rsidRPr="00494236">
        <w:rPr>
          <w:rFonts w:ascii="Times New Roman" w:hAnsi="Times New Roman" w:cs="Times New Roman"/>
          <w:sz w:val="24"/>
          <w:szCs w:val="24"/>
        </w:rPr>
        <w:t xml:space="preserve">Piesakās piedalīties iepirkuma procedūrā; </w:t>
      </w:r>
    </w:p>
    <w:p w:rsidR="00494236" w:rsidRPr="00494236" w:rsidRDefault="00494236" w:rsidP="00494236">
      <w:pPr>
        <w:widowControl w:val="0"/>
        <w:numPr>
          <w:ilvl w:val="0"/>
          <w:numId w:val="28"/>
        </w:numPr>
        <w:tabs>
          <w:tab w:val="left" w:pos="360"/>
          <w:tab w:val="left" w:pos="709"/>
        </w:tabs>
        <w:suppressAutoHyphens/>
        <w:spacing w:after="0" w:line="240" w:lineRule="auto"/>
        <w:jc w:val="both"/>
        <w:rPr>
          <w:rFonts w:ascii="Times New Roman" w:hAnsi="Times New Roman" w:cs="Times New Roman"/>
          <w:sz w:val="24"/>
          <w:szCs w:val="24"/>
        </w:rPr>
      </w:pPr>
      <w:r w:rsidRPr="00494236">
        <w:rPr>
          <w:rFonts w:ascii="Times New Roman" w:hAnsi="Times New Roman" w:cs="Times New Roman"/>
          <w:sz w:val="24"/>
          <w:szCs w:val="24"/>
        </w:rPr>
        <w:t xml:space="preserve">Apliecinu, ka esmu iepazinies ar Nolikumu, to pilnībā izprotu un apņemos ievērot iepirkuma procedūras Nolikuma prasības; </w:t>
      </w:r>
    </w:p>
    <w:p w:rsidR="00494236" w:rsidRPr="00494236" w:rsidRDefault="00494236" w:rsidP="00494236">
      <w:pPr>
        <w:widowControl w:val="0"/>
        <w:numPr>
          <w:ilvl w:val="0"/>
          <w:numId w:val="28"/>
        </w:numPr>
        <w:tabs>
          <w:tab w:val="left" w:pos="360"/>
          <w:tab w:val="left" w:pos="709"/>
        </w:tabs>
        <w:suppressAutoHyphens/>
        <w:spacing w:after="0" w:line="240" w:lineRule="auto"/>
        <w:jc w:val="both"/>
        <w:rPr>
          <w:rFonts w:ascii="Times New Roman" w:hAnsi="Times New Roman" w:cs="Times New Roman"/>
          <w:sz w:val="24"/>
          <w:szCs w:val="24"/>
        </w:rPr>
      </w:pPr>
      <w:r w:rsidRPr="00494236">
        <w:rPr>
          <w:rFonts w:ascii="Times New Roman" w:hAnsi="Times New Roman" w:cs="Times New Roman"/>
          <w:sz w:val="24"/>
          <w:szCs w:val="24"/>
        </w:rPr>
        <w:t>Apņemos (ja Pasūtītājs izvēlējies šo piedāvājumu) slēgt iepirkuma līgumu un izpildīt visus līguma pamatnoteikumus;</w:t>
      </w:r>
    </w:p>
    <w:p w:rsidR="00494236" w:rsidRPr="00494236" w:rsidRDefault="00494236" w:rsidP="00494236">
      <w:pPr>
        <w:widowControl w:val="0"/>
        <w:numPr>
          <w:ilvl w:val="0"/>
          <w:numId w:val="28"/>
        </w:numPr>
        <w:tabs>
          <w:tab w:val="left" w:pos="360"/>
          <w:tab w:val="left" w:pos="709"/>
        </w:tabs>
        <w:suppressAutoHyphens/>
        <w:spacing w:after="0" w:line="240" w:lineRule="auto"/>
        <w:jc w:val="both"/>
        <w:rPr>
          <w:rFonts w:ascii="Times New Roman" w:hAnsi="Times New Roman" w:cs="Times New Roman"/>
          <w:sz w:val="24"/>
          <w:szCs w:val="24"/>
        </w:rPr>
      </w:pPr>
      <w:r w:rsidRPr="00494236">
        <w:rPr>
          <w:rFonts w:ascii="Times New Roman" w:hAnsi="Times New Roman" w:cs="Times New Roman"/>
          <w:sz w:val="24"/>
          <w:szCs w:val="24"/>
        </w:rPr>
        <w:t>Apliecinu, ka esmu iesniedzis tikai patiesu informāciju.</w:t>
      </w:r>
    </w:p>
    <w:p w:rsidR="00494236" w:rsidRPr="00494236" w:rsidRDefault="00494236" w:rsidP="00494236">
      <w:pPr>
        <w:numPr>
          <w:ilvl w:val="0"/>
          <w:numId w:val="28"/>
        </w:numPr>
        <w:spacing w:after="0" w:line="240" w:lineRule="auto"/>
        <w:rPr>
          <w:rFonts w:ascii="Times New Roman" w:hAnsi="Times New Roman" w:cs="Times New Roman"/>
          <w:sz w:val="24"/>
          <w:szCs w:val="24"/>
        </w:rPr>
      </w:pPr>
      <w:r w:rsidRPr="00494236">
        <w:rPr>
          <w:rFonts w:ascii="Times New Roman" w:hAnsi="Times New Roman" w:cs="Times New Roman"/>
          <w:sz w:val="24"/>
          <w:szCs w:val="24"/>
        </w:rPr>
        <w:t xml:space="preserve">atzīst sava pieteikuma un piedāvājuma </w:t>
      </w:r>
      <w:r w:rsidRPr="00494236">
        <w:rPr>
          <w:rFonts w:ascii="Times New Roman" w:hAnsi="Times New Roman" w:cs="Times New Roman"/>
          <w:color w:val="000000"/>
          <w:sz w:val="24"/>
          <w:szCs w:val="24"/>
        </w:rPr>
        <w:t xml:space="preserve">spēkā esamību </w:t>
      </w:r>
      <w:r w:rsidRPr="00494236">
        <w:rPr>
          <w:rFonts w:ascii="Times New Roman" w:hAnsi="Times New Roman" w:cs="Times New Roman"/>
          <w:sz w:val="24"/>
          <w:szCs w:val="24"/>
        </w:rPr>
        <w:t>līdz iepirkuma līguma noslēgšanai ar uzvarētāju vai līdz iepirkuma komisijas lēmuma pieņemšanai par iepirkuma pārtraukšanu;</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6662"/>
      </w:tblGrid>
      <w:tr w:rsidR="00494236" w:rsidRPr="00494236" w:rsidTr="00C66889">
        <w:trPr>
          <w:trHeight w:val="188"/>
        </w:trPr>
        <w:tc>
          <w:tcPr>
            <w:tcW w:w="2694" w:type="dxa"/>
            <w:shd w:val="pct5" w:color="auto" w:fill="FFFFFF"/>
          </w:tcPr>
          <w:p w:rsidR="00494236" w:rsidRPr="00494236" w:rsidRDefault="00494236" w:rsidP="00494236">
            <w:pPr>
              <w:spacing w:after="0" w:line="240" w:lineRule="auto"/>
              <w:jc w:val="both"/>
              <w:rPr>
                <w:rFonts w:ascii="Times New Roman" w:hAnsi="Times New Roman" w:cs="Times New Roman"/>
                <w:b/>
                <w:sz w:val="24"/>
                <w:szCs w:val="24"/>
              </w:rPr>
            </w:pPr>
            <w:r w:rsidRPr="00494236">
              <w:rPr>
                <w:rFonts w:ascii="Times New Roman" w:hAnsi="Times New Roman" w:cs="Times New Roman"/>
                <w:b/>
                <w:sz w:val="24"/>
                <w:szCs w:val="24"/>
              </w:rPr>
              <w:t>Pretendents</w:t>
            </w:r>
          </w:p>
        </w:tc>
        <w:tc>
          <w:tcPr>
            <w:tcW w:w="6662" w:type="dxa"/>
          </w:tcPr>
          <w:p w:rsidR="00494236" w:rsidRPr="00494236" w:rsidRDefault="00494236" w:rsidP="00494236">
            <w:pPr>
              <w:spacing w:after="0" w:line="240" w:lineRule="auto"/>
              <w:rPr>
                <w:rFonts w:ascii="Times New Roman" w:hAnsi="Times New Roman" w:cs="Times New Roman"/>
                <w:sz w:val="24"/>
                <w:szCs w:val="24"/>
              </w:rPr>
            </w:pPr>
          </w:p>
        </w:tc>
      </w:tr>
      <w:tr w:rsidR="00494236" w:rsidRPr="00494236" w:rsidTr="00C66889">
        <w:trPr>
          <w:trHeight w:val="281"/>
        </w:trPr>
        <w:tc>
          <w:tcPr>
            <w:tcW w:w="2694" w:type="dxa"/>
            <w:shd w:val="pct5" w:color="auto" w:fill="FFFFFF"/>
            <w:vAlign w:val="center"/>
          </w:tcPr>
          <w:p w:rsidR="00494236" w:rsidRPr="00494236" w:rsidRDefault="00494236" w:rsidP="00494236">
            <w:pPr>
              <w:spacing w:after="0" w:line="240" w:lineRule="auto"/>
              <w:jc w:val="both"/>
              <w:rPr>
                <w:rFonts w:ascii="Times New Roman" w:hAnsi="Times New Roman" w:cs="Times New Roman"/>
                <w:b/>
                <w:sz w:val="24"/>
                <w:szCs w:val="24"/>
              </w:rPr>
            </w:pPr>
            <w:r w:rsidRPr="00494236">
              <w:rPr>
                <w:rFonts w:ascii="Times New Roman" w:hAnsi="Times New Roman" w:cs="Times New Roman"/>
                <w:b/>
                <w:sz w:val="24"/>
                <w:szCs w:val="24"/>
              </w:rPr>
              <w:t xml:space="preserve">Reģistrācijas Nr. </w:t>
            </w:r>
          </w:p>
        </w:tc>
        <w:tc>
          <w:tcPr>
            <w:tcW w:w="6662" w:type="dxa"/>
            <w:vAlign w:val="center"/>
          </w:tcPr>
          <w:p w:rsidR="00494236" w:rsidRPr="00494236" w:rsidRDefault="00494236" w:rsidP="00494236">
            <w:pPr>
              <w:spacing w:after="0" w:line="240" w:lineRule="auto"/>
              <w:rPr>
                <w:rFonts w:ascii="Times New Roman" w:hAnsi="Times New Roman" w:cs="Times New Roman"/>
                <w:sz w:val="24"/>
                <w:szCs w:val="24"/>
              </w:rPr>
            </w:pPr>
          </w:p>
        </w:tc>
      </w:tr>
      <w:tr w:rsidR="00494236" w:rsidRPr="00494236" w:rsidTr="00C66889">
        <w:trPr>
          <w:trHeight w:val="168"/>
        </w:trPr>
        <w:tc>
          <w:tcPr>
            <w:tcW w:w="2694" w:type="dxa"/>
            <w:shd w:val="pct5" w:color="auto" w:fill="FFFFFF"/>
            <w:vAlign w:val="center"/>
          </w:tcPr>
          <w:p w:rsidR="00494236" w:rsidRPr="00494236" w:rsidRDefault="00494236" w:rsidP="00494236">
            <w:pPr>
              <w:spacing w:after="0" w:line="240" w:lineRule="auto"/>
              <w:jc w:val="both"/>
              <w:rPr>
                <w:rFonts w:ascii="Times New Roman" w:hAnsi="Times New Roman" w:cs="Times New Roman"/>
                <w:b/>
                <w:sz w:val="24"/>
                <w:szCs w:val="24"/>
              </w:rPr>
            </w:pPr>
            <w:r w:rsidRPr="00494236">
              <w:rPr>
                <w:rFonts w:ascii="Times New Roman" w:hAnsi="Times New Roman" w:cs="Times New Roman"/>
                <w:b/>
                <w:sz w:val="24"/>
                <w:szCs w:val="24"/>
              </w:rPr>
              <w:t>Adrese:</w:t>
            </w:r>
          </w:p>
        </w:tc>
        <w:tc>
          <w:tcPr>
            <w:tcW w:w="6662" w:type="dxa"/>
            <w:vAlign w:val="center"/>
          </w:tcPr>
          <w:p w:rsidR="00494236" w:rsidRPr="00494236" w:rsidRDefault="00494236" w:rsidP="00494236">
            <w:pPr>
              <w:spacing w:after="0" w:line="240" w:lineRule="auto"/>
              <w:rPr>
                <w:rFonts w:ascii="Times New Roman" w:hAnsi="Times New Roman" w:cs="Times New Roman"/>
                <w:sz w:val="24"/>
                <w:szCs w:val="24"/>
              </w:rPr>
            </w:pPr>
          </w:p>
        </w:tc>
      </w:tr>
      <w:tr w:rsidR="00494236" w:rsidRPr="00494236" w:rsidTr="00C66889">
        <w:trPr>
          <w:trHeight w:val="288"/>
        </w:trPr>
        <w:tc>
          <w:tcPr>
            <w:tcW w:w="2694" w:type="dxa"/>
            <w:shd w:val="clear" w:color="auto" w:fill="F3F3F3"/>
            <w:vAlign w:val="center"/>
          </w:tcPr>
          <w:p w:rsidR="00494236" w:rsidRPr="00494236" w:rsidRDefault="00494236" w:rsidP="00494236">
            <w:pPr>
              <w:spacing w:after="0" w:line="240" w:lineRule="auto"/>
              <w:jc w:val="both"/>
              <w:rPr>
                <w:rFonts w:ascii="Times New Roman" w:hAnsi="Times New Roman" w:cs="Times New Roman"/>
                <w:b/>
                <w:sz w:val="24"/>
                <w:szCs w:val="24"/>
              </w:rPr>
            </w:pPr>
            <w:r w:rsidRPr="00494236">
              <w:rPr>
                <w:rFonts w:ascii="Times New Roman" w:hAnsi="Times New Roman" w:cs="Times New Roman"/>
                <w:b/>
                <w:sz w:val="24"/>
                <w:szCs w:val="24"/>
              </w:rPr>
              <w:t>Kontaktpersona</w:t>
            </w:r>
          </w:p>
        </w:tc>
        <w:tc>
          <w:tcPr>
            <w:tcW w:w="6662" w:type="dxa"/>
            <w:vAlign w:val="center"/>
          </w:tcPr>
          <w:p w:rsidR="00494236" w:rsidRPr="00494236" w:rsidRDefault="00494236" w:rsidP="00494236">
            <w:pPr>
              <w:spacing w:after="0" w:line="240" w:lineRule="auto"/>
              <w:rPr>
                <w:rFonts w:ascii="Times New Roman" w:hAnsi="Times New Roman" w:cs="Times New Roman"/>
                <w:sz w:val="24"/>
                <w:szCs w:val="24"/>
              </w:rPr>
            </w:pPr>
          </w:p>
        </w:tc>
      </w:tr>
      <w:tr w:rsidR="00494236" w:rsidRPr="00494236" w:rsidTr="00C66889">
        <w:trPr>
          <w:trHeight w:val="397"/>
        </w:trPr>
        <w:tc>
          <w:tcPr>
            <w:tcW w:w="2694" w:type="dxa"/>
            <w:shd w:val="pct5" w:color="auto" w:fill="FFFFFF"/>
            <w:vAlign w:val="center"/>
          </w:tcPr>
          <w:p w:rsidR="00494236" w:rsidRPr="00494236" w:rsidRDefault="00494236" w:rsidP="00494236">
            <w:pPr>
              <w:spacing w:after="0" w:line="240" w:lineRule="auto"/>
              <w:jc w:val="both"/>
              <w:rPr>
                <w:rFonts w:ascii="Times New Roman" w:hAnsi="Times New Roman" w:cs="Times New Roman"/>
                <w:b/>
                <w:sz w:val="24"/>
                <w:szCs w:val="24"/>
              </w:rPr>
            </w:pPr>
            <w:r w:rsidRPr="00494236">
              <w:rPr>
                <w:rFonts w:ascii="Times New Roman" w:hAnsi="Times New Roman" w:cs="Times New Roman"/>
                <w:b/>
                <w:sz w:val="24"/>
                <w:szCs w:val="24"/>
              </w:rPr>
              <w:t>Kontaktpersonas tālr./fakss, e-pasts</w:t>
            </w:r>
          </w:p>
        </w:tc>
        <w:tc>
          <w:tcPr>
            <w:tcW w:w="6662" w:type="dxa"/>
            <w:vAlign w:val="center"/>
          </w:tcPr>
          <w:p w:rsidR="00494236" w:rsidRPr="00494236" w:rsidRDefault="00494236" w:rsidP="00494236">
            <w:pPr>
              <w:spacing w:after="0" w:line="240" w:lineRule="auto"/>
              <w:rPr>
                <w:rFonts w:ascii="Times New Roman" w:hAnsi="Times New Roman" w:cs="Times New Roman"/>
                <w:sz w:val="24"/>
                <w:szCs w:val="24"/>
              </w:rPr>
            </w:pPr>
          </w:p>
        </w:tc>
      </w:tr>
      <w:tr w:rsidR="00494236" w:rsidRPr="00494236" w:rsidTr="00C66889">
        <w:trPr>
          <w:trHeight w:val="156"/>
        </w:trPr>
        <w:tc>
          <w:tcPr>
            <w:tcW w:w="2694" w:type="dxa"/>
            <w:shd w:val="pct5" w:color="auto" w:fill="FFFFFF"/>
            <w:vAlign w:val="center"/>
          </w:tcPr>
          <w:p w:rsidR="00494236" w:rsidRPr="00494236" w:rsidRDefault="00494236" w:rsidP="00494236">
            <w:pPr>
              <w:spacing w:after="0" w:line="240" w:lineRule="auto"/>
              <w:jc w:val="both"/>
              <w:rPr>
                <w:rFonts w:ascii="Times New Roman" w:hAnsi="Times New Roman" w:cs="Times New Roman"/>
                <w:b/>
                <w:sz w:val="24"/>
                <w:szCs w:val="24"/>
              </w:rPr>
            </w:pPr>
            <w:r w:rsidRPr="00494236">
              <w:rPr>
                <w:rFonts w:ascii="Times New Roman" w:hAnsi="Times New Roman" w:cs="Times New Roman"/>
                <w:b/>
                <w:sz w:val="24"/>
                <w:szCs w:val="24"/>
              </w:rPr>
              <w:t>Bankas nosaukums, filiāle</w:t>
            </w:r>
          </w:p>
        </w:tc>
        <w:tc>
          <w:tcPr>
            <w:tcW w:w="6662" w:type="dxa"/>
            <w:vAlign w:val="center"/>
          </w:tcPr>
          <w:p w:rsidR="00494236" w:rsidRPr="00494236" w:rsidRDefault="00494236" w:rsidP="00494236">
            <w:pPr>
              <w:spacing w:after="0" w:line="240" w:lineRule="auto"/>
              <w:rPr>
                <w:rFonts w:ascii="Times New Roman" w:hAnsi="Times New Roman" w:cs="Times New Roman"/>
                <w:sz w:val="24"/>
                <w:szCs w:val="24"/>
              </w:rPr>
            </w:pPr>
          </w:p>
        </w:tc>
      </w:tr>
      <w:tr w:rsidR="00494236" w:rsidRPr="00494236" w:rsidTr="00C66889">
        <w:trPr>
          <w:trHeight w:val="138"/>
        </w:trPr>
        <w:tc>
          <w:tcPr>
            <w:tcW w:w="2694" w:type="dxa"/>
            <w:shd w:val="pct5" w:color="auto" w:fill="FFFFFF"/>
            <w:vAlign w:val="center"/>
          </w:tcPr>
          <w:p w:rsidR="00494236" w:rsidRPr="00494236" w:rsidRDefault="00494236" w:rsidP="00494236">
            <w:pPr>
              <w:spacing w:after="0" w:line="240" w:lineRule="auto"/>
              <w:jc w:val="both"/>
              <w:rPr>
                <w:rFonts w:ascii="Times New Roman" w:hAnsi="Times New Roman" w:cs="Times New Roman"/>
                <w:b/>
                <w:sz w:val="24"/>
                <w:szCs w:val="24"/>
              </w:rPr>
            </w:pPr>
            <w:r w:rsidRPr="00494236">
              <w:rPr>
                <w:rFonts w:ascii="Times New Roman" w:hAnsi="Times New Roman" w:cs="Times New Roman"/>
                <w:b/>
                <w:sz w:val="24"/>
                <w:szCs w:val="24"/>
              </w:rPr>
              <w:t>Bankas kods</w:t>
            </w:r>
          </w:p>
        </w:tc>
        <w:tc>
          <w:tcPr>
            <w:tcW w:w="6662" w:type="dxa"/>
            <w:vAlign w:val="center"/>
          </w:tcPr>
          <w:p w:rsidR="00494236" w:rsidRPr="00494236" w:rsidRDefault="00494236" w:rsidP="00494236">
            <w:pPr>
              <w:spacing w:after="0" w:line="240" w:lineRule="auto"/>
              <w:rPr>
                <w:rFonts w:ascii="Times New Roman" w:hAnsi="Times New Roman" w:cs="Times New Roman"/>
                <w:sz w:val="24"/>
                <w:szCs w:val="24"/>
              </w:rPr>
            </w:pPr>
          </w:p>
        </w:tc>
      </w:tr>
      <w:tr w:rsidR="00494236" w:rsidRPr="00494236" w:rsidTr="00C66889">
        <w:trPr>
          <w:trHeight w:val="173"/>
        </w:trPr>
        <w:tc>
          <w:tcPr>
            <w:tcW w:w="2694" w:type="dxa"/>
            <w:shd w:val="pct5" w:color="auto" w:fill="FFFFFF"/>
            <w:vAlign w:val="center"/>
          </w:tcPr>
          <w:p w:rsidR="00494236" w:rsidRPr="00494236" w:rsidRDefault="00494236" w:rsidP="00494236">
            <w:pPr>
              <w:spacing w:after="0" w:line="240" w:lineRule="auto"/>
              <w:jc w:val="both"/>
              <w:rPr>
                <w:rFonts w:ascii="Times New Roman" w:hAnsi="Times New Roman" w:cs="Times New Roman"/>
                <w:b/>
                <w:sz w:val="24"/>
                <w:szCs w:val="24"/>
              </w:rPr>
            </w:pPr>
            <w:r w:rsidRPr="00494236">
              <w:rPr>
                <w:rFonts w:ascii="Times New Roman" w:hAnsi="Times New Roman" w:cs="Times New Roman"/>
                <w:b/>
                <w:sz w:val="24"/>
                <w:szCs w:val="24"/>
              </w:rPr>
              <w:t>Norēķinu konts</w:t>
            </w:r>
          </w:p>
        </w:tc>
        <w:tc>
          <w:tcPr>
            <w:tcW w:w="6662" w:type="dxa"/>
            <w:vAlign w:val="center"/>
          </w:tcPr>
          <w:p w:rsidR="00494236" w:rsidRPr="00494236" w:rsidRDefault="00494236" w:rsidP="00494236">
            <w:pPr>
              <w:spacing w:after="0" w:line="240" w:lineRule="auto"/>
              <w:rPr>
                <w:rFonts w:ascii="Times New Roman" w:hAnsi="Times New Roman" w:cs="Times New Roman"/>
                <w:sz w:val="24"/>
                <w:szCs w:val="24"/>
              </w:rPr>
            </w:pPr>
          </w:p>
        </w:tc>
      </w:tr>
      <w:tr w:rsidR="00494236" w:rsidRPr="00494236" w:rsidTr="00C66889">
        <w:trPr>
          <w:trHeight w:val="308"/>
        </w:trPr>
        <w:tc>
          <w:tcPr>
            <w:tcW w:w="2694" w:type="dxa"/>
            <w:shd w:val="pct5" w:color="auto" w:fill="FFFFFF"/>
            <w:vAlign w:val="center"/>
          </w:tcPr>
          <w:p w:rsidR="00494236" w:rsidRPr="00494236" w:rsidRDefault="000B2B51" w:rsidP="004942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Vārds, uzvārds</w:t>
            </w:r>
          </w:p>
        </w:tc>
        <w:tc>
          <w:tcPr>
            <w:tcW w:w="6662" w:type="dxa"/>
            <w:vAlign w:val="center"/>
          </w:tcPr>
          <w:p w:rsidR="00494236" w:rsidRPr="00494236" w:rsidRDefault="00494236" w:rsidP="00494236">
            <w:pPr>
              <w:spacing w:after="0" w:line="240" w:lineRule="auto"/>
              <w:rPr>
                <w:rFonts w:ascii="Times New Roman" w:hAnsi="Times New Roman" w:cs="Times New Roman"/>
                <w:sz w:val="24"/>
                <w:szCs w:val="24"/>
              </w:rPr>
            </w:pPr>
          </w:p>
        </w:tc>
      </w:tr>
      <w:tr w:rsidR="00494236" w:rsidRPr="00494236" w:rsidTr="00C66889">
        <w:trPr>
          <w:trHeight w:val="262"/>
        </w:trPr>
        <w:tc>
          <w:tcPr>
            <w:tcW w:w="2694" w:type="dxa"/>
            <w:shd w:val="pct5" w:color="auto" w:fill="FFFFFF"/>
            <w:vAlign w:val="center"/>
          </w:tcPr>
          <w:p w:rsidR="00494236" w:rsidRPr="00494236" w:rsidRDefault="00494236" w:rsidP="00494236">
            <w:pPr>
              <w:spacing w:after="0" w:line="240" w:lineRule="auto"/>
              <w:jc w:val="both"/>
              <w:rPr>
                <w:rFonts w:ascii="Times New Roman" w:hAnsi="Times New Roman" w:cs="Times New Roman"/>
                <w:b/>
                <w:sz w:val="24"/>
                <w:szCs w:val="24"/>
              </w:rPr>
            </w:pPr>
            <w:r w:rsidRPr="00494236">
              <w:rPr>
                <w:rFonts w:ascii="Times New Roman" w:hAnsi="Times New Roman" w:cs="Times New Roman"/>
                <w:b/>
                <w:sz w:val="24"/>
                <w:szCs w:val="24"/>
              </w:rPr>
              <w:t>Amats</w:t>
            </w:r>
          </w:p>
        </w:tc>
        <w:tc>
          <w:tcPr>
            <w:tcW w:w="6662" w:type="dxa"/>
            <w:vAlign w:val="center"/>
          </w:tcPr>
          <w:p w:rsidR="00494236" w:rsidRPr="00494236" w:rsidRDefault="00494236" w:rsidP="00494236">
            <w:pPr>
              <w:spacing w:after="0" w:line="240" w:lineRule="auto"/>
              <w:rPr>
                <w:rFonts w:ascii="Times New Roman" w:hAnsi="Times New Roman" w:cs="Times New Roman"/>
                <w:sz w:val="24"/>
                <w:szCs w:val="24"/>
              </w:rPr>
            </w:pPr>
          </w:p>
        </w:tc>
      </w:tr>
      <w:tr w:rsidR="00494236" w:rsidRPr="00494236" w:rsidTr="00C66889">
        <w:trPr>
          <w:trHeight w:val="165"/>
        </w:trPr>
        <w:tc>
          <w:tcPr>
            <w:tcW w:w="2694" w:type="dxa"/>
            <w:shd w:val="pct5" w:color="auto" w:fill="FFFFFF"/>
            <w:vAlign w:val="center"/>
          </w:tcPr>
          <w:p w:rsidR="00494236" w:rsidRPr="00494236" w:rsidRDefault="00494236" w:rsidP="00494236">
            <w:pPr>
              <w:spacing w:after="0" w:line="240" w:lineRule="auto"/>
              <w:jc w:val="both"/>
              <w:rPr>
                <w:rFonts w:ascii="Times New Roman" w:hAnsi="Times New Roman" w:cs="Times New Roman"/>
                <w:b/>
                <w:sz w:val="24"/>
                <w:szCs w:val="24"/>
              </w:rPr>
            </w:pPr>
            <w:r w:rsidRPr="00494236">
              <w:rPr>
                <w:rFonts w:ascii="Times New Roman" w:hAnsi="Times New Roman" w:cs="Times New Roman"/>
                <w:b/>
                <w:sz w:val="24"/>
                <w:szCs w:val="24"/>
              </w:rPr>
              <w:t>Paraksts</w:t>
            </w:r>
          </w:p>
        </w:tc>
        <w:tc>
          <w:tcPr>
            <w:tcW w:w="6662" w:type="dxa"/>
            <w:vAlign w:val="center"/>
          </w:tcPr>
          <w:p w:rsidR="00494236" w:rsidRPr="00494236" w:rsidRDefault="00494236" w:rsidP="00494236">
            <w:pPr>
              <w:spacing w:after="0" w:line="240" w:lineRule="auto"/>
              <w:rPr>
                <w:rFonts w:ascii="Times New Roman" w:hAnsi="Times New Roman" w:cs="Times New Roman"/>
                <w:sz w:val="24"/>
                <w:szCs w:val="24"/>
              </w:rPr>
            </w:pPr>
          </w:p>
        </w:tc>
      </w:tr>
      <w:tr w:rsidR="00494236" w:rsidRPr="00494236" w:rsidTr="00C66889">
        <w:trPr>
          <w:trHeight w:val="298"/>
        </w:trPr>
        <w:tc>
          <w:tcPr>
            <w:tcW w:w="2694" w:type="dxa"/>
            <w:shd w:val="pct5" w:color="auto" w:fill="FFFFFF"/>
            <w:vAlign w:val="center"/>
          </w:tcPr>
          <w:p w:rsidR="00494236" w:rsidRPr="00494236" w:rsidRDefault="00494236" w:rsidP="00494236">
            <w:pPr>
              <w:spacing w:after="0" w:line="240" w:lineRule="auto"/>
              <w:jc w:val="both"/>
              <w:rPr>
                <w:rFonts w:ascii="Times New Roman" w:hAnsi="Times New Roman" w:cs="Times New Roman"/>
                <w:b/>
                <w:sz w:val="24"/>
                <w:szCs w:val="24"/>
              </w:rPr>
            </w:pPr>
            <w:r w:rsidRPr="00494236">
              <w:rPr>
                <w:rFonts w:ascii="Times New Roman" w:hAnsi="Times New Roman" w:cs="Times New Roman"/>
                <w:b/>
                <w:sz w:val="24"/>
                <w:szCs w:val="24"/>
              </w:rPr>
              <w:t>Datums</w:t>
            </w:r>
          </w:p>
        </w:tc>
        <w:tc>
          <w:tcPr>
            <w:tcW w:w="6662" w:type="dxa"/>
            <w:vAlign w:val="center"/>
          </w:tcPr>
          <w:p w:rsidR="00494236" w:rsidRPr="00494236" w:rsidRDefault="00494236" w:rsidP="00494236">
            <w:pPr>
              <w:spacing w:after="0" w:line="240" w:lineRule="auto"/>
              <w:rPr>
                <w:rFonts w:ascii="Times New Roman" w:hAnsi="Times New Roman" w:cs="Times New Roman"/>
                <w:sz w:val="24"/>
                <w:szCs w:val="24"/>
              </w:rPr>
            </w:pPr>
          </w:p>
        </w:tc>
      </w:tr>
    </w:tbl>
    <w:p w:rsidR="00494236" w:rsidRPr="00494236" w:rsidRDefault="00494236" w:rsidP="00494236">
      <w:pPr>
        <w:spacing w:after="0" w:line="240" w:lineRule="auto"/>
        <w:rPr>
          <w:rFonts w:ascii="Times New Roman" w:hAnsi="Times New Roman" w:cs="Times New Roman"/>
          <w:i/>
          <w:sz w:val="24"/>
          <w:szCs w:val="24"/>
        </w:rPr>
      </w:pPr>
    </w:p>
    <w:p w:rsidR="00494236" w:rsidRPr="000B2B51" w:rsidRDefault="00494236" w:rsidP="00494236">
      <w:pPr>
        <w:spacing w:after="0" w:line="240" w:lineRule="auto"/>
        <w:ind w:left="3960"/>
        <w:rPr>
          <w:rFonts w:ascii="Times New Roman" w:hAnsi="Times New Roman" w:cs="Times New Roman"/>
          <w:sz w:val="20"/>
          <w:szCs w:val="20"/>
        </w:rPr>
      </w:pPr>
      <w:r w:rsidRPr="000B2B51">
        <w:rPr>
          <w:rFonts w:ascii="Times New Roman" w:hAnsi="Times New Roman" w:cs="Times New Roman"/>
          <w:sz w:val="20"/>
          <w:szCs w:val="20"/>
        </w:rPr>
        <w:t>Paraksts***: ___________________________________</w:t>
      </w:r>
    </w:p>
    <w:p w:rsidR="00494236" w:rsidRPr="000B2B51" w:rsidRDefault="00494236" w:rsidP="00494236">
      <w:pPr>
        <w:spacing w:after="0" w:line="240" w:lineRule="auto"/>
        <w:ind w:left="3240" w:firstLine="720"/>
        <w:jc w:val="both"/>
        <w:rPr>
          <w:rFonts w:ascii="Times New Roman" w:hAnsi="Times New Roman" w:cs="Times New Roman"/>
          <w:sz w:val="20"/>
          <w:szCs w:val="20"/>
        </w:rPr>
      </w:pPr>
      <w:r w:rsidRPr="000B2B51">
        <w:rPr>
          <w:rFonts w:ascii="Times New Roman" w:hAnsi="Times New Roman" w:cs="Times New Roman"/>
          <w:sz w:val="20"/>
          <w:szCs w:val="20"/>
        </w:rPr>
        <w:t xml:space="preserve">Pretendenta vadītājs vai pilnvarotais pārstāvis </w:t>
      </w:r>
    </w:p>
    <w:p w:rsidR="00494236" w:rsidRPr="000B2B51" w:rsidRDefault="00494236" w:rsidP="00494236">
      <w:pPr>
        <w:spacing w:after="0" w:line="240" w:lineRule="auto"/>
        <w:ind w:left="3960"/>
        <w:rPr>
          <w:rFonts w:ascii="Times New Roman" w:hAnsi="Times New Roman" w:cs="Times New Roman"/>
          <w:sz w:val="20"/>
          <w:szCs w:val="20"/>
        </w:rPr>
      </w:pPr>
      <w:r w:rsidRPr="000B2B51">
        <w:rPr>
          <w:rFonts w:ascii="Times New Roman" w:hAnsi="Times New Roman" w:cs="Times New Roman"/>
          <w:sz w:val="20"/>
          <w:szCs w:val="20"/>
        </w:rPr>
        <w:t>Vārds, uzvārds: _________________________________</w:t>
      </w:r>
    </w:p>
    <w:p w:rsidR="00494236" w:rsidRPr="000B2B51" w:rsidRDefault="00494236" w:rsidP="00494236">
      <w:pPr>
        <w:spacing w:after="0" w:line="240" w:lineRule="auto"/>
        <w:ind w:left="3960"/>
        <w:jc w:val="both"/>
        <w:rPr>
          <w:rFonts w:ascii="Times New Roman" w:hAnsi="Times New Roman" w:cs="Times New Roman"/>
          <w:sz w:val="20"/>
          <w:szCs w:val="20"/>
        </w:rPr>
      </w:pPr>
      <w:r w:rsidRPr="000B2B51">
        <w:rPr>
          <w:rFonts w:ascii="Times New Roman" w:hAnsi="Times New Roman" w:cs="Times New Roman"/>
          <w:sz w:val="20"/>
          <w:szCs w:val="20"/>
        </w:rPr>
        <w:t>Amats: ________________________________________</w:t>
      </w:r>
    </w:p>
    <w:p w:rsidR="00826806" w:rsidRDefault="00826806" w:rsidP="00494236">
      <w:pPr>
        <w:spacing w:after="0" w:line="240" w:lineRule="auto"/>
        <w:ind w:left="3960"/>
        <w:jc w:val="right"/>
        <w:rPr>
          <w:rFonts w:ascii="Times New Roman" w:hAnsi="Times New Roman" w:cs="Times New Roman"/>
          <w:sz w:val="20"/>
          <w:szCs w:val="20"/>
        </w:rPr>
      </w:pPr>
    </w:p>
    <w:p w:rsidR="00494236" w:rsidRPr="000B2B51" w:rsidRDefault="00494236" w:rsidP="00494236">
      <w:pPr>
        <w:spacing w:after="0" w:line="240" w:lineRule="auto"/>
        <w:ind w:left="3960"/>
        <w:jc w:val="right"/>
        <w:rPr>
          <w:rFonts w:ascii="Times New Roman" w:hAnsi="Times New Roman" w:cs="Times New Roman"/>
          <w:i/>
          <w:sz w:val="20"/>
          <w:szCs w:val="20"/>
        </w:rPr>
      </w:pPr>
      <w:r w:rsidRPr="000B2B51">
        <w:rPr>
          <w:rFonts w:ascii="Times New Roman" w:hAnsi="Times New Roman" w:cs="Times New Roman"/>
          <w:i/>
          <w:sz w:val="20"/>
          <w:szCs w:val="20"/>
        </w:rPr>
        <w:t xml:space="preserve">                  z.v.                                            </w:t>
      </w:r>
    </w:p>
    <w:p w:rsidR="00BC47EB" w:rsidRDefault="00BC47EB" w:rsidP="00BC47EB">
      <w:pPr>
        <w:tabs>
          <w:tab w:val="left" w:pos="540"/>
        </w:tabs>
        <w:ind w:left="540" w:hanging="540"/>
        <w:jc w:val="both"/>
        <w:rPr>
          <w:rFonts w:ascii="Times New Roman" w:hAnsi="Times New Roman" w:cs="Times New Roman"/>
          <w:i/>
          <w:sz w:val="20"/>
          <w:szCs w:val="20"/>
        </w:rPr>
      </w:pPr>
      <w:r w:rsidRPr="00E53EBB">
        <w:rPr>
          <w:rFonts w:ascii="Times New Roman" w:hAnsi="Times New Roman" w:cs="Times New Roman"/>
          <w:i/>
          <w:sz w:val="20"/>
          <w:szCs w:val="20"/>
        </w:rPr>
        <w:t>***</w:t>
      </w:r>
      <w:r w:rsidRPr="00E53EBB">
        <w:rPr>
          <w:rFonts w:ascii="Times New Roman" w:hAnsi="Times New Roman" w:cs="Times New Roman"/>
          <w:i/>
          <w:sz w:val="20"/>
          <w:szCs w:val="20"/>
        </w:rPr>
        <w:tab/>
        <w:t xml:space="preserve">Pieteikums par piedalīšanos iepirkumā ir jāparaksta Pretendenta vadītājam </w:t>
      </w:r>
      <w:r>
        <w:rPr>
          <w:rFonts w:ascii="Times New Roman" w:hAnsi="Times New Roman" w:cs="Times New Roman"/>
          <w:i/>
          <w:sz w:val="20"/>
          <w:szCs w:val="20"/>
        </w:rPr>
        <w:t>(</w:t>
      </w:r>
      <w:r w:rsidRPr="00E53EBB">
        <w:rPr>
          <w:rFonts w:ascii="Times New Roman" w:hAnsi="Times New Roman" w:cs="Times New Roman"/>
          <w:i/>
          <w:sz w:val="20"/>
          <w:szCs w:val="20"/>
        </w:rPr>
        <w:t xml:space="preserve">vai viņa pilnvarotai personai </w:t>
      </w:r>
      <w:r>
        <w:rPr>
          <w:rFonts w:ascii="Times New Roman" w:hAnsi="Times New Roman" w:cs="Times New Roman"/>
          <w:i/>
          <w:sz w:val="20"/>
          <w:szCs w:val="20"/>
        </w:rPr>
        <w:t>-</w:t>
      </w:r>
      <w:r w:rsidRPr="00E53EBB">
        <w:rPr>
          <w:rFonts w:ascii="Times New Roman" w:hAnsi="Times New Roman" w:cs="Times New Roman"/>
          <w:i/>
          <w:sz w:val="20"/>
          <w:szCs w:val="20"/>
        </w:rPr>
        <w:t>šādā gadījumā Pretendenta piedāvājumam obligāti jāpievieno pilnvara).</w:t>
      </w:r>
    </w:p>
    <w:p w:rsidR="00494236" w:rsidRPr="00494236" w:rsidRDefault="00494236" w:rsidP="00494236">
      <w:pPr>
        <w:tabs>
          <w:tab w:val="left" w:pos="5880"/>
        </w:tabs>
        <w:rPr>
          <w:rFonts w:ascii="Times New Roman" w:hAnsi="Times New Roman" w:cs="Times New Roman"/>
          <w:b/>
          <w:caps/>
          <w:sz w:val="24"/>
          <w:szCs w:val="24"/>
        </w:rPr>
      </w:pPr>
    </w:p>
    <w:p w:rsidR="00826806" w:rsidRDefault="00826806" w:rsidP="00494236">
      <w:pPr>
        <w:rPr>
          <w:rFonts w:ascii="Times New Roman" w:hAnsi="Times New Roman" w:cs="Times New Roman"/>
          <w:sz w:val="24"/>
          <w:szCs w:val="24"/>
        </w:rPr>
      </w:pPr>
    </w:p>
    <w:p w:rsidR="003F2EDA" w:rsidRPr="00494236" w:rsidRDefault="003F2EDA" w:rsidP="00494236">
      <w:pPr>
        <w:rPr>
          <w:rFonts w:ascii="Times New Roman" w:hAnsi="Times New Roman" w:cs="Times New Roman"/>
          <w:sz w:val="24"/>
          <w:szCs w:val="24"/>
        </w:rPr>
      </w:pPr>
    </w:p>
    <w:p w:rsidR="00494236" w:rsidRPr="00E53EBB" w:rsidRDefault="00E53EBB" w:rsidP="00E53EBB">
      <w:pPr>
        <w:tabs>
          <w:tab w:val="left" w:pos="5880"/>
        </w:tabs>
        <w:spacing w:after="0" w:line="240" w:lineRule="auto"/>
        <w:ind w:firstLine="5880"/>
        <w:jc w:val="right"/>
        <w:rPr>
          <w:rFonts w:ascii="Times New Roman" w:hAnsi="Times New Roman" w:cs="Times New Roman"/>
          <w:b/>
        </w:rPr>
      </w:pPr>
      <w:r w:rsidRPr="00E53EBB">
        <w:rPr>
          <w:rFonts w:ascii="Times New Roman" w:hAnsi="Times New Roman" w:cs="Times New Roman"/>
          <w:b/>
        </w:rPr>
        <w:t>2</w:t>
      </w:r>
      <w:r w:rsidR="00494236" w:rsidRPr="00E53EBB">
        <w:rPr>
          <w:rFonts w:ascii="Times New Roman" w:hAnsi="Times New Roman" w:cs="Times New Roman"/>
          <w:b/>
        </w:rPr>
        <w:t>. pielikums</w:t>
      </w:r>
    </w:p>
    <w:p w:rsidR="00C66889" w:rsidRPr="000B2B51" w:rsidRDefault="00C66889" w:rsidP="00E53EBB">
      <w:pPr>
        <w:tabs>
          <w:tab w:val="left" w:pos="5880"/>
        </w:tabs>
        <w:spacing w:after="0" w:line="240" w:lineRule="auto"/>
        <w:ind w:left="5880"/>
        <w:jc w:val="right"/>
        <w:rPr>
          <w:rFonts w:ascii="Times New Roman" w:hAnsi="Times New Roman" w:cs="Times New Roman"/>
          <w:sz w:val="20"/>
          <w:szCs w:val="20"/>
        </w:rPr>
      </w:pPr>
      <w:r w:rsidRPr="00E53EBB">
        <w:rPr>
          <w:rFonts w:ascii="Times New Roman" w:hAnsi="Times New Roman" w:cs="Times New Roman"/>
          <w:sz w:val="20"/>
          <w:szCs w:val="20"/>
        </w:rPr>
        <w:t>Pieteikums iepirkumam „Granulu</w:t>
      </w:r>
      <w:r w:rsidRPr="000B2B51">
        <w:rPr>
          <w:rFonts w:ascii="Times New Roman" w:hAnsi="Times New Roman" w:cs="Times New Roman"/>
          <w:sz w:val="20"/>
          <w:szCs w:val="20"/>
        </w:rPr>
        <w:t xml:space="preserve"> apkures katlu piegāde un uzstādīšana”, ID Nr. ZVSAC 2018/1 </w:t>
      </w:r>
      <w:r w:rsidRPr="000B2B51">
        <w:rPr>
          <w:rFonts w:ascii="Times New Roman" w:hAnsi="Times New Roman" w:cs="Times New Roman"/>
          <w:sz w:val="20"/>
          <w:szCs w:val="20"/>
          <w:shd w:val="clear" w:color="auto" w:fill="FFFFFF"/>
        </w:rPr>
        <w:t>nolikumam</w:t>
      </w:r>
    </w:p>
    <w:p w:rsidR="00494236" w:rsidRPr="00494236" w:rsidRDefault="00494236" w:rsidP="00C66889">
      <w:pPr>
        <w:rPr>
          <w:rFonts w:ascii="Times New Roman" w:hAnsi="Times New Roman" w:cs="Times New Roman"/>
          <w:sz w:val="24"/>
          <w:szCs w:val="24"/>
        </w:rPr>
      </w:pPr>
    </w:p>
    <w:p w:rsidR="00494236" w:rsidRPr="00494236" w:rsidRDefault="00494236" w:rsidP="00C66889">
      <w:pPr>
        <w:suppressAutoHyphens/>
        <w:spacing w:after="0" w:line="240" w:lineRule="auto"/>
        <w:jc w:val="center"/>
        <w:rPr>
          <w:rFonts w:ascii="Times New Roman" w:hAnsi="Times New Roman" w:cs="Times New Roman"/>
          <w:b/>
          <w:caps/>
          <w:sz w:val="24"/>
          <w:szCs w:val="24"/>
        </w:rPr>
      </w:pPr>
      <w:r w:rsidRPr="00494236">
        <w:rPr>
          <w:rFonts w:ascii="Times New Roman" w:hAnsi="Times New Roman" w:cs="Times New Roman"/>
          <w:b/>
          <w:caps/>
          <w:sz w:val="24"/>
          <w:szCs w:val="24"/>
        </w:rPr>
        <w:t>Tehniskā specifikācija</w:t>
      </w:r>
      <w:r w:rsidR="002E60A6">
        <w:rPr>
          <w:rFonts w:ascii="Times New Roman" w:hAnsi="Times New Roman" w:cs="Times New Roman"/>
          <w:b/>
          <w:caps/>
          <w:sz w:val="24"/>
          <w:szCs w:val="24"/>
        </w:rPr>
        <w:t>-FI</w:t>
      </w:r>
      <w:r w:rsidR="00695FA3">
        <w:rPr>
          <w:rFonts w:ascii="Times New Roman" w:hAnsi="Times New Roman" w:cs="Times New Roman"/>
          <w:b/>
          <w:caps/>
          <w:sz w:val="24"/>
          <w:szCs w:val="24"/>
        </w:rPr>
        <w:t>NA</w:t>
      </w:r>
      <w:r w:rsidR="002E60A6">
        <w:rPr>
          <w:rFonts w:ascii="Times New Roman" w:hAnsi="Times New Roman" w:cs="Times New Roman"/>
          <w:b/>
          <w:caps/>
          <w:sz w:val="24"/>
          <w:szCs w:val="24"/>
        </w:rPr>
        <w:t>N</w:t>
      </w:r>
      <w:r w:rsidR="00695FA3">
        <w:rPr>
          <w:rFonts w:ascii="Times New Roman" w:hAnsi="Times New Roman" w:cs="Times New Roman"/>
          <w:b/>
          <w:caps/>
          <w:sz w:val="24"/>
          <w:szCs w:val="24"/>
        </w:rPr>
        <w:t>ŠU PIEDĀVĀJUMS</w:t>
      </w:r>
    </w:p>
    <w:p w:rsidR="00494236" w:rsidRPr="00494236" w:rsidRDefault="00494236" w:rsidP="00C66889">
      <w:pPr>
        <w:spacing w:after="0" w:line="240" w:lineRule="auto"/>
        <w:jc w:val="center"/>
        <w:rPr>
          <w:rFonts w:ascii="Times New Roman" w:hAnsi="Times New Roman" w:cs="Times New Roman"/>
          <w:b/>
          <w:caps/>
          <w:sz w:val="24"/>
          <w:szCs w:val="24"/>
        </w:rPr>
      </w:pPr>
    </w:p>
    <w:p w:rsidR="00494236" w:rsidRPr="00494236" w:rsidRDefault="00494236" w:rsidP="00C66889">
      <w:pPr>
        <w:spacing w:after="0" w:line="240" w:lineRule="auto"/>
        <w:jc w:val="center"/>
        <w:rPr>
          <w:rFonts w:ascii="Times New Roman" w:hAnsi="Times New Roman" w:cs="Times New Roman"/>
          <w:b/>
          <w:caps/>
          <w:sz w:val="24"/>
          <w:szCs w:val="24"/>
        </w:rPr>
      </w:pPr>
      <w:r w:rsidRPr="00494236">
        <w:rPr>
          <w:rFonts w:ascii="Times New Roman" w:hAnsi="Times New Roman" w:cs="Times New Roman"/>
          <w:b/>
          <w:caps/>
          <w:sz w:val="24"/>
          <w:szCs w:val="24"/>
        </w:rPr>
        <w:t xml:space="preserve">IEPIRKUMA PROCEDŪRĀ </w:t>
      </w:r>
    </w:p>
    <w:p w:rsidR="00494236" w:rsidRPr="00494236" w:rsidRDefault="00494236" w:rsidP="00C66889">
      <w:pPr>
        <w:spacing w:after="0" w:line="240" w:lineRule="auto"/>
        <w:jc w:val="center"/>
        <w:rPr>
          <w:rFonts w:ascii="Times New Roman" w:hAnsi="Times New Roman" w:cs="Times New Roman"/>
          <w:b/>
          <w:sz w:val="24"/>
          <w:szCs w:val="24"/>
        </w:rPr>
      </w:pPr>
      <w:r w:rsidRPr="00494236">
        <w:rPr>
          <w:rFonts w:ascii="Times New Roman" w:hAnsi="Times New Roman" w:cs="Times New Roman"/>
          <w:b/>
          <w:sz w:val="24"/>
          <w:szCs w:val="24"/>
        </w:rPr>
        <w:t>„</w:t>
      </w:r>
      <w:r w:rsidR="00C66889">
        <w:rPr>
          <w:rFonts w:ascii="Times New Roman" w:hAnsi="Times New Roman" w:cs="Times New Roman"/>
          <w:b/>
          <w:sz w:val="24"/>
          <w:szCs w:val="24"/>
        </w:rPr>
        <w:t>Granulu apkures katlu piegāde un uzstādīšana</w:t>
      </w:r>
      <w:r w:rsidRPr="00494236">
        <w:rPr>
          <w:rFonts w:ascii="Times New Roman" w:hAnsi="Times New Roman" w:cs="Times New Roman"/>
          <w:b/>
          <w:sz w:val="24"/>
          <w:szCs w:val="24"/>
        </w:rPr>
        <w:t>”</w:t>
      </w:r>
    </w:p>
    <w:p w:rsidR="00494236" w:rsidRDefault="00494236" w:rsidP="00E53EBB">
      <w:pPr>
        <w:suppressAutoHyphens/>
        <w:spacing w:after="0" w:line="240" w:lineRule="auto"/>
        <w:jc w:val="center"/>
        <w:rPr>
          <w:rFonts w:ascii="Times New Roman" w:hAnsi="Times New Roman" w:cs="Times New Roman"/>
          <w:b/>
          <w:sz w:val="24"/>
          <w:szCs w:val="24"/>
        </w:rPr>
      </w:pPr>
      <w:r w:rsidRPr="00494236">
        <w:rPr>
          <w:rFonts w:ascii="Times New Roman" w:hAnsi="Times New Roman" w:cs="Times New Roman"/>
          <w:b/>
          <w:sz w:val="24"/>
          <w:szCs w:val="24"/>
        </w:rPr>
        <w:t xml:space="preserve"> iepirkuma procedūras identifikācijas Nr. Z</w:t>
      </w:r>
      <w:r w:rsidR="00C66889">
        <w:rPr>
          <w:rFonts w:ascii="Times New Roman" w:hAnsi="Times New Roman" w:cs="Times New Roman"/>
          <w:b/>
          <w:sz w:val="24"/>
          <w:szCs w:val="24"/>
        </w:rPr>
        <w:t>VSAC 2018/1</w:t>
      </w:r>
    </w:p>
    <w:p w:rsidR="00095086" w:rsidRPr="00E53EBB" w:rsidRDefault="00095086" w:rsidP="00E53EBB">
      <w:pPr>
        <w:suppressAutoHyphens/>
        <w:spacing w:after="0" w:line="240" w:lineRule="auto"/>
        <w:jc w:val="center"/>
        <w:rPr>
          <w:rFonts w:ascii="Times New Roman" w:hAnsi="Times New Roman" w:cs="Times New Roman"/>
          <w:b/>
          <w:caps/>
          <w:sz w:val="24"/>
          <w:szCs w:val="24"/>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
        <w:gridCol w:w="6266"/>
        <w:gridCol w:w="3261"/>
      </w:tblGrid>
      <w:tr w:rsidR="00826806" w:rsidRPr="00494236" w:rsidTr="00095086">
        <w:tc>
          <w:tcPr>
            <w:tcW w:w="6304" w:type="dxa"/>
            <w:gridSpan w:val="2"/>
            <w:tcBorders>
              <w:top w:val="single" w:sz="4" w:space="0" w:color="auto"/>
              <w:left w:val="single" w:sz="4" w:space="0" w:color="auto"/>
              <w:bottom w:val="single" w:sz="4" w:space="0" w:color="auto"/>
              <w:right w:val="single" w:sz="4" w:space="0" w:color="auto"/>
            </w:tcBorders>
            <w:shd w:val="clear" w:color="auto" w:fill="E6E6E6"/>
          </w:tcPr>
          <w:p w:rsidR="00826806" w:rsidRPr="00095086" w:rsidRDefault="00826806" w:rsidP="00494236">
            <w:pPr>
              <w:numPr>
                <w:ilvl w:val="0"/>
                <w:numId w:val="29"/>
              </w:numPr>
              <w:suppressAutoHyphens/>
              <w:spacing w:after="0" w:line="240" w:lineRule="auto"/>
              <w:jc w:val="center"/>
              <w:rPr>
                <w:rFonts w:ascii="Times New Roman" w:hAnsi="Times New Roman" w:cs="Times New Roman"/>
                <w:sz w:val="24"/>
                <w:szCs w:val="24"/>
              </w:rPr>
            </w:pPr>
            <w:r w:rsidRPr="00095086">
              <w:rPr>
                <w:rFonts w:ascii="Times New Roman" w:hAnsi="Times New Roman" w:cs="Times New Roman"/>
                <w:sz w:val="24"/>
                <w:szCs w:val="24"/>
              </w:rPr>
              <w:t>Granulu apkures katlu parametri</w:t>
            </w:r>
          </w:p>
        </w:tc>
        <w:tc>
          <w:tcPr>
            <w:tcW w:w="3261" w:type="dxa"/>
            <w:tcBorders>
              <w:top w:val="single" w:sz="4" w:space="0" w:color="auto"/>
              <w:left w:val="single" w:sz="4" w:space="0" w:color="auto"/>
              <w:bottom w:val="single" w:sz="4" w:space="0" w:color="auto"/>
              <w:right w:val="single" w:sz="4" w:space="0" w:color="auto"/>
            </w:tcBorders>
            <w:shd w:val="clear" w:color="auto" w:fill="E6E6E6"/>
          </w:tcPr>
          <w:p w:rsidR="00826806" w:rsidRPr="00095086" w:rsidRDefault="00826806" w:rsidP="003A5924">
            <w:pPr>
              <w:pStyle w:val="ListParagraph"/>
              <w:suppressAutoHyphens/>
              <w:spacing w:after="0" w:line="240" w:lineRule="auto"/>
              <w:ind w:left="360"/>
              <w:rPr>
                <w:rFonts w:ascii="Times New Roman" w:hAnsi="Times New Roman" w:cs="Times New Roman"/>
                <w:sz w:val="24"/>
                <w:szCs w:val="24"/>
              </w:rPr>
            </w:pPr>
            <w:r w:rsidRPr="00095086">
              <w:rPr>
                <w:rFonts w:ascii="Times New Roman" w:hAnsi="Times New Roman" w:cs="Times New Roman"/>
                <w:sz w:val="24"/>
                <w:szCs w:val="24"/>
              </w:rPr>
              <w:t>Pretendenta</w:t>
            </w:r>
            <w:r w:rsidR="008346FE">
              <w:rPr>
                <w:rFonts w:ascii="Times New Roman" w:hAnsi="Times New Roman" w:cs="Times New Roman"/>
                <w:sz w:val="24"/>
                <w:szCs w:val="24"/>
              </w:rPr>
              <w:t xml:space="preserve"> </w:t>
            </w:r>
            <w:r w:rsidRPr="00095086">
              <w:rPr>
                <w:rFonts w:ascii="Times New Roman" w:hAnsi="Times New Roman" w:cs="Times New Roman"/>
                <w:sz w:val="24"/>
                <w:szCs w:val="24"/>
              </w:rPr>
              <w:t>piedāvājums</w:t>
            </w:r>
          </w:p>
        </w:tc>
      </w:tr>
      <w:tr w:rsidR="00095086" w:rsidRPr="00494236" w:rsidTr="00095086">
        <w:tblPrEx>
          <w:tblLook w:val="01E0"/>
        </w:tblPrEx>
        <w:trPr>
          <w:gridBefore w:val="1"/>
          <w:wBefore w:w="38" w:type="dxa"/>
        </w:trPr>
        <w:tc>
          <w:tcPr>
            <w:tcW w:w="6266" w:type="dxa"/>
            <w:tcBorders>
              <w:top w:val="single" w:sz="4" w:space="0" w:color="auto"/>
              <w:left w:val="single" w:sz="4" w:space="0" w:color="auto"/>
              <w:bottom w:val="single" w:sz="4" w:space="0" w:color="auto"/>
              <w:right w:val="single" w:sz="4" w:space="0" w:color="auto"/>
            </w:tcBorders>
          </w:tcPr>
          <w:p w:rsidR="00095086" w:rsidRPr="00494236" w:rsidRDefault="00095086" w:rsidP="00095086">
            <w:pPr>
              <w:autoSpaceDE w:val="0"/>
              <w:autoSpaceDN w:val="0"/>
              <w:adjustRightInd w:val="0"/>
              <w:jc w:val="both"/>
              <w:rPr>
                <w:rFonts w:ascii="Times New Roman" w:hAnsi="Times New Roman" w:cs="Times New Roman"/>
                <w:sz w:val="24"/>
                <w:szCs w:val="24"/>
              </w:rPr>
            </w:pPr>
          </w:p>
          <w:p w:rsidR="003A5924" w:rsidRDefault="00095086" w:rsidP="003A5924">
            <w:pPr>
              <w:pStyle w:val="ListParagraph"/>
              <w:numPr>
                <w:ilvl w:val="1"/>
                <w:numId w:val="31"/>
              </w:numPr>
              <w:autoSpaceDE w:val="0"/>
              <w:autoSpaceDN w:val="0"/>
              <w:adjustRightInd w:val="0"/>
              <w:ind w:left="347"/>
              <w:jc w:val="both"/>
              <w:rPr>
                <w:rFonts w:ascii="Times New Roman" w:hAnsi="Times New Roman" w:cs="Times New Roman"/>
                <w:sz w:val="24"/>
                <w:szCs w:val="24"/>
              </w:rPr>
            </w:pPr>
            <w:r w:rsidRPr="003A5924">
              <w:rPr>
                <w:rFonts w:ascii="Times New Roman" w:hAnsi="Times New Roman" w:cs="Times New Roman"/>
                <w:sz w:val="24"/>
                <w:szCs w:val="24"/>
              </w:rPr>
              <w:t xml:space="preserve">Katlu nominālā siltuma jauda – 70kW (230V/~1) un 100 kW (230V/~1) (abi granulu katli ar </w:t>
            </w:r>
            <w:r w:rsidR="006B2F46">
              <w:rPr>
                <w:rFonts w:ascii="Times New Roman" w:hAnsi="Times New Roman" w:cs="Times New Roman"/>
                <w:sz w:val="24"/>
                <w:szCs w:val="24"/>
              </w:rPr>
              <w:t>automātisko aizdedzināšanu, lam</w:t>
            </w:r>
            <w:r w:rsidR="007C7B66">
              <w:rPr>
                <w:rFonts w:ascii="Times New Roman" w:hAnsi="Times New Roman" w:cs="Times New Roman"/>
                <w:sz w:val="24"/>
                <w:szCs w:val="24"/>
              </w:rPr>
              <w:t>b</w:t>
            </w:r>
            <w:r w:rsidRPr="003A5924">
              <w:rPr>
                <w:rFonts w:ascii="Times New Roman" w:hAnsi="Times New Roman" w:cs="Times New Roman"/>
                <w:sz w:val="24"/>
                <w:szCs w:val="24"/>
              </w:rPr>
              <w:t>da zondu, tvertni 1(viens)m</w:t>
            </w:r>
            <w:r w:rsidRPr="003A5924">
              <w:rPr>
                <w:rFonts w:ascii="Times New Roman" w:hAnsi="Times New Roman" w:cs="Times New Roman"/>
                <w:sz w:val="24"/>
                <w:szCs w:val="24"/>
                <w:vertAlign w:val="superscript"/>
              </w:rPr>
              <w:t>3</w:t>
            </w:r>
            <w:r w:rsidRPr="003A5924">
              <w:rPr>
                <w:rFonts w:ascii="Times New Roman" w:hAnsi="Times New Roman" w:cs="Times New Roman"/>
                <w:sz w:val="24"/>
                <w:szCs w:val="24"/>
              </w:rPr>
              <w:t xml:space="preserve"> un degli (uzstādīšana un pieslēgšana pie esošās sistēmas).</w:t>
            </w:r>
          </w:p>
          <w:p w:rsidR="00677F6A" w:rsidRDefault="00677F6A" w:rsidP="003A5924">
            <w:pPr>
              <w:pStyle w:val="ListParagraph"/>
              <w:numPr>
                <w:ilvl w:val="1"/>
                <w:numId w:val="31"/>
              </w:numPr>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Vi</w:t>
            </w:r>
            <w:r w:rsidR="006B2F46">
              <w:rPr>
                <w:rFonts w:ascii="Times New Roman" w:hAnsi="Times New Roman" w:cs="Times New Roman"/>
                <w:sz w:val="24"/>
                <w:szCs w:val="24"/>
              </w:rPr>
              <w:t>dējais granulu patēriņš mēnesī  70kW 2000 kg;</w:t>
            </w:r>
          </w:p>
          <w:p w:rsidR="006B2F46" w:rsidRDefault="006B2F46" w:rsidP="006B2F46">
            <w:pPr>
              <w:pStyle w:val="ListParagraph"/>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 xml:space="preserve">                                                     100kW 2800 kg.</w:t>
            </w:r>
          </w:p>
          <w:p w:rsidR="00677F6A" w:rsidRDefault="00677F6A" w:rsidP="003A5924">
            <w:pPr>
              <w:pStyle w:val="ListParagraph"/>
              <w:numPr>
                <w:ilvl w:val="1"/>
                <w:numId w:val="31"/>
              </w:numPr>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Nepārtrauktas darbības laiks (tvertnes izmērs M): ~3-5 dienas.</w:t>
            </w:r>
          </w:p>
          <w:p w:rsidR="00677F6A" w:rsidRDefault="00677F6A" w:rsidP="003A5924">
            <w:pPr>
              <w:pStyle w:val="ListParagraph"/>
              <w:numPr>
                <w:ilvl w:val="1"/>
                <w:numId w:val="31"/>
              </w:numPr>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Katlu darbības lietderības koeficients: ~88-90%</w:t>
            </w:r>
          </w:p>
          <w:p w:rsidR="003A5924" w:rsidRDefault="00095086" w:rsidP="003A5924">
            <w:pPr>
              <w:pStyle w:val="ListParagraph"/>
              <w:numPr>
                <w:ilvl w:val="1"/>
                <w:numId w:val="31"/>
              </w:numPr>
              <w:autoSpaceDE w:val="0"/>
              <w:autoSpaceDN w:val="0"/>
              <w:adjustRightInd w:val="0"/>
              <w:ind w:left="347"/>
              <w:jc w:val="both"/>
              <w:rPr>
                <w:rFonts w:ascii="Times New Roman" w:hAnsi="Times New Roman" w:cs="Times New Roman"/>
                <w:sz w:val="24"/>
                <w:szCs w:val="24"/>
              </w:rPr>
            </w:pPr>
            <w:r w:rsidRPr="003A5924">
              <w:rPr>
                <w:rFonts w:ascii="Times New Roman" w:hAnsi="Times New Roman" w:cs="Times New Roman"/>
                <w:sz w:val="24"/>
                <w:szCs w:val="24"/>
              </w:rPr>
              <w:t>Katlu tips – ūdenssild</w:t>
            </w:r>
            <w:r w:rsidR="003A5924" w:rsidRPr="003A5924">
              <w:rPr>
                <w:rFonts w:ascii="Times New Roman" w:hAnsi="Times New Roman" w:cs="Times New Roman"/>
                <w:sz w:val="24"/>
                <w:szCs w:val="24"/>
              </w:rPr>
              <w:t>āmais.</w:t>
            </w:r>
          </w:p>
          <w:p w:rsidR="003A5924" w:rsidRDefault="00677F6A" w:rsidP="003A5924">
            <w:pPr>
              <w:pStyle w:val="ListParagraph"/>
              <w:numPr>
                <w:ilvl w:val="1"/>
                <w:numId w:val="31"/>
              </w:numPr>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Siltumnesēja darba temperatūra:~</w:t>
            </w:r>
            <w:r w:rsidR="003A5924" w:rsidRPr="003A5924">
              <w:rPr>
                <w:rFonts w:ascii="Times New Roman" w:hAnsi="Times New Roman" w:cs="Times New Roman"/>
                <w:sz w:val="24"/>
                <w:szCs w:val="24"/>
              </w:rPr>
              <w:t>70-</w:t>
            </w:r>
            <w:r w:rsidR="006B2F46">
              <w:rPr>
                <w:rFonts w:ascii="Times New Roman" w:hAnsi="Times New Roman" w:cs="Times New Roman"/>
                <w:sz w:val="24"/>
                <w:szCs w:val="24"/>
              </w:rPr>
              <w:t>9</w:t>
            </w:r>
            <w:r w:rsidR="003A5924" w:rsidRPr="003A5924">
              <w:rPr>
                <w:rFonts w:ascii="Times New Roman" w:hAnsi="Times New Roman" w:cs="Times New Roman"/>
                <w:sz w:val="24"/>
                <w:szCs w:val="24"/>
              </w:rPr>
              <w:t>0</w:t>
            </w:r>
            <w:r w:rsidR="003A5924" w:rsidRPr="003A5924">
              <w:rPr>
                <w:rFonts w:ascii="Times New Roman" w:hAnsi="Times New Roman" w:cs="Times New Roman"/>
                <w:sz w:val="24"/>
                <w:szCs w:val="24"/>
                <w:vertAlign w:val="superscript"/>
              </w:rPr>
              <w:t>o</w:t>
            </w:r>
            <w:r w:rsidR="003A5924" w:rsidRPr="003A5924">
              <w:rPr>
                <w:rFonts w:ascii="Times New Roman" w:hAnsi="Times New Roman" w:cs="Times New Roman"/>
                <w:sz w:val="24"/>
                <w:szCs w:val="24"/>
              </w:rPr>
              <w:t>C.</w:t>
            </w:r>
          </w:p>
          <w:p w:rsidR="003A5924" w:rsidRDefault="006B2F46" w:rsidP="003A5924">
            <w:pPr>
              <w:pStyle w:val="ListParagraph"/>
              <w:numPr>
                <w:ilvl w:val="1"/>
                <w:numId w:val="31"/>
              </w:numPr>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Izejošo dūmgāzu temperatūra</w:t>
            </w:r>
            <w:r w:rsidR="00677F6A">
              <w:rPr>
                <w:rFonts w:ascii="Times New Roman" w:hAnsi="Times New Roman" w:cs="Times New Roman"/>
                <w:sz w:val="24"/>
                <w:szCs w:val="24"/>
              </w:rPr>
              <w:t>:~</w:t>
            </w:r>
            <w:r w:rsidR="003A5924" w:rsidRPr="003A5924">
              <w:rPr>
                <w:rFonts w:ascii="Times New Roman" w:hAnsi="Times New Roman" w:cs="Times New Roman"/>
                <w:sz w:val="24"/>
                <w:szCs w:val="24"/>
              </w:rPr>
              <w:t>1</w:t>
            </w:r>
            <w:r>
              <w:rPr>
                <w:rFonts w:ascii="Times New Roman" w:hAnsi="Times New Roman" w:cs="Times New Roman"/>
                <w:sz w:val="24"/>
                <w:szCs w:val="24"/>
              </w:rPr>
              <w:t>2</w:t>
            </w:r>
            <w:r w:rsidR="003A5924" w:rsidRPr="003A5924">
              <w:rPr>
                <w:rFonts w:ascii="Times New Roman" w:hAnsi="Times New Roman" w:cs="Times New Roman"/>
                <w:sz w:val="24"/>
                <w:szCs w:val="24"/>
              </w:rPr>
              <w:t>0</w:t>
            </w:r>
            <w:r>
              <w:rPr>
                <w:rFonts w:ascii="Times New Roman" w:hAnsi="Times New Roman" w:cs="Times New Roman"/>
                <w:sz w:val="24"/>
                <w:szCs w:val="24"/>
              </w:rPr>
              <w:t>-140</w:t>
            </w:r>
            <w:r w:rsidR="003A5924" w:rsidRPr="003A5924">
              <w:rPr>
                <w:rFonts w:ascii="Times New Roman" w:hAnsi="Times New Roman" w:cs="Times New Roman"/>
                <w:sz w:val="24"/>
                <w:szCs w:val="24"/>
                <w:vertAlign w:val="superscript"/>
              </w:rPr>
              <w:t>o</w:t>
            </w:r>
            <w:r w:rsidR="003A5924" w:rsidRPr="003A5924">
              <w:rPr>
                <w:rFonts w:ascii="Times New Roman" w:hAnsi="Times New Roman" w:cs="Times New Roman"/>
                <w:sz w:val="24"/>
                <w:szCs w:val="24"/>
              </w:rPr>
              <w:t>C.</w:t>
            </w:r>
          </w:p>
          <w:p w:rsidR="00677F6A" w:rsidRDefault="00095086" w:rsidP="003A5924">
            <w:pPr>
              <w:pStyle w:val="ListParagraph"/>
              <w:numPr>
                <w:ilvl w:val="1"/>
                <w:numId w:val="31"/>
              </w:numPr>
              <w:autoSpaceDE w:val="0"/>
              <w:autoSpaceDN w:val="0"/>
              <w:adjustRightInd w:val="0"/>
              <w:ind w:left="347"/>
              <w:jc w:val="both"/>
              <w:rPr>
                <w:rFonts w:ascii="Times New Roman" w:hAnsi="Times New Roman" w:cs="Times New Roman"/>
                <w:sz w:val="24"/>
                <w:szCs w:val="24"/>
              </w:rPr>
            </w:pPr>
            <w:r w:rsidRPr="00677F6A">
              <w:rPr>
                <w:rFonts w:ascii="Times New Roman" w:hAnsi="Times New Roman" w:cs="Times New Roman"/>
                <w:sz w:val="24"/>
                <w:szCs w:val="24"/>
              </w:rPr>
              <w:t xml:space="preserve">Darba spiediens – </w:t>
            </w:r>
            <w:r w:rsidR="00677F6A" w:rsidRPr="00677F6A">
              <w:rPr>
                <w:rFonts w:ascii="Times New Roman" w:hAnsi="Times New Roman" w:cs="Times New Roman"/>
                <w:sz w:val="24"/>
                <w:szCs w:val="24"/>
              </w:rPr>
              <w:t xml:space="preserve">3bar. </w:t>
            </w:r>
          </w:p>
          <w:p w:rsidR="003A5924" w:rsidRPr="00677F6A" w:rsidRDefault="006B2F46" w:rsidP="003A5924">
            <w:pPr>
              <w:pStyle w:val="ListParagraph"/>
              <w:numPr>
                <w:ilvl w:val="1"/>
                <w:numId w:val="31"/>
              </w:numPr>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 xml:space="preserve">Elektriskais spriegums </w:t>
            </w:r>
            <w:r w:rsidRPr="003A5924">
              <w:rPr>
                <w:rFonts w:ascii="Times New Roman" w:hAnsi="Times New Roman" w:cs="Times New Roman"/>
                <w:sz w:val="24"/>
                <w:szCs w:val="24"/>
              </w:rPr>
              <w:t>230V/~1</w:t>
            </w:r>
            <w:r>
              <w:rPr>
                <w:rFonts w:ascii="Times New Roman" w:hAnsi="Times New Roman" w:cs="Times New Roman"/>
                <w:sz w:val="24"/>
                <w:szCs w:val="24"/>
              </w:rPr>
              <w:t>; 50Hz.</w:t>
            </w:r>
          </w:p>
          <w:p w:rsidR="003A5924" w:rsidRDefault="003A5924" w:rsidP="00677F6A">
            <w:pPr>
              <w:pStyle w:val="ListParagraph"/>
              <w:numPr>
                <w:ilvl w:val="1"/>
                <w:numId w:val="31"/>
              </w:numPr>
              <w:tabs>
                <w:tab w:val="left" w:pos="488"/>
              </w:tabs>
              <w:autoSpaceDE w:val="0"/>
              <w:autoSpaceDN w:val="0"/>
              <w:adjustRightInd w:val="0"/>
              <w:ind w:left="347"/>
              <w:jc w:val="both"/>
              <w:rPr>
                <w:rFonts w:ascii="Times New Roman" w:hAnsi="Times New Roman" w:cs="Times New Roman"/>
                <w:sz w:val="24"/>
                <w:szCs w:val="24"/>
              </w:rPr>
            </w:pPr>
            <w:r w:rsidRPr="003A5924">
              <w:rPr>
                <w:rFonts w:ascii="Times New Roman" w:hAnsi="Times New Roman" w:cs="Times New Roman"/>
                <w:sz w:val="24"/>
                <w:szCs w:val="24"/>
              </w:rPr>
              <w:t xml:space="preserve">Katlu gabarītu izmēri ne vairāk kā – </w:t>
            </w:r>
            <w:r w:rsidR="006B2F46">
              <w:rPr>
                <w:rFonts w:ascii="Times New Roman" w:hAnsi="Times New Roman" w:cs="Times New Roman"/>
                <w:sz w:val="24"/>
                <w:szCs w:val="24"/>
              </w:rPr>
              <w:t xml:space="preserve">70 kW: L=2000 mm, B=1400 mm, H=1800 mm; 100 kW: </w:t>
            </w:r>
            <w:r w:rsidR="006B2F46" w:rsidRPr="006B2F46">
              <w:rPr>
                <w:rFonts w:ascii="Times New Roman" w:hAnsi="Times New Roman" w:cs="Times New Roman"/>
                <w:sz w:val="24"/>
                <w:szCs w:val="24"/>
              </w:rPr>
              <w:t>L=2000 mm, B=1500 mm, H=2300 mm.</w:t>
            </w:r>
          </w:p>
          <w:p w:rsidR="003A5924" w:rsidRDefault="003A5924" w:rsidP="00677F6A">
            <w:pPr>
              <w:pStyle w:val="ListParagraph"/>
              <w:numPr>
                <w:ilvl w:val="1"/>
                <w:numId w:val="31"/>
              </w:numPr>
              <w:tabs>
                <w:tab w:val="left" w:pos="488"/>
              </w:tabs>
              <w:autoSpaceDE w:val="0"/>
              <w:autoSpaceDN w:val="0"/>
              <w:adjustRightInd w:val="0"/>
              <w:ind w:left="347"/>
              <w:jc w:val="both"/>
              <w:rPr>
                <w:rFonts w:ascii="Times New Roman" w:hAnsi="Times New Roman" w:cs="Times New Roman"/>
                <w:sz w:val="24"/>
                <w:szCs w:val="24"/>
              </w:rPr>
            </w:pPr>
            <w:r w:rsidRPr="003A5924">
              <w:rPr>
                <w:rFonts w:ascii="Times New Roman" w:hAnsi="Times New Roman" w:cs="Times New Roman"/>
                <w:sz w:val="24"/>
                <w:szCs w:val="24"/>
              </w:rPr>
              <w:t>Attālināta apkures katla darbības kontrole un vadība internetā (no datora) sistēmas montāža.</w:t>
            </w:r>
          </w:p>
          <w:p w:rsidR="00F07576" w:rsidRDefault="00F07576" w:rsidP="00677F6A">
            <w:pPr>
              <w:pStyle w:val="ListParagraph"/>
              <w:numPr>
                <w:ilvl w:val="1"/>
                <w:numId w:val="31"/>
              </w:numPr>
              <w:tabs>
                <w:tab w:val="left" w:pos="488"/>
              </w:tabs>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Katliem</w:t>
            </w:r>
            <w:r w:rsidRPr="00494236">
              <w:rPr>
                <w:rFonts w:ascii="Times New Roman" w:hAnsi="Times New Roman" w:cs="Times New Roman"/>
                <w:sz w:val="24"/>
                <w:szCs w:val="24"/>
              </w:rPr>
              <w:t xml:space="preserve"> jābūt ar CE zīmes marķējumu.</w:t>
            </w:r>
          </w:p>
          <w:p w:rsidR="00386886" w:rsidRDefault="00677F6A" w:rsidP="00677F6A">
            <w:pPr>
              <w:pStyle w:val="ListParagraph"/>
              <w:numPr>
                <w:ilvl w:val="1"/>
                <w:numId w:val="31"/>
              </w:numPr>
              <w:tabs>
                <w:tab w:val="left" w:pos="488"/>
              </w:tabs>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 xml:space="preserve">Ūdens tilpums katlu korpusos: </w:t>
            </w:r>
            <w:r w:rsidR="00386886">
              <w:rPr>
                <w:rFonts w:ascii="Times New Roman" w:hAnsi="Times New Roman" w:cs="Times New Roman"/>
                <w:sz w:val="24"/>
                <w:szCs w:val="24"/>
              </w:rPr>
              <w:t>70 kW - 17</w:t>
            </w:r>
            <w:r>
              <w:rPr>
                <w:rFonts w:ascii="Times New Roman" w:hAnsi="Times New Roman" w:cs="Times New Roman"/>
                <w:sz w:val="24"/>
                <w:szCs w:val="24"/>
              </w:rPr>
              <w:t>0litri</w:t>
            </w:r>
            <w:r w:rsidR="00386886">
              <w:rPr>
                <w:rFonts w:ascii="Times New Roman" w:hAnsi="Times New Roman" w:cs="Times New Roman"/>
                <w:sz w:val="24"/>
                <w:szCs w:val="24"/>
              </w:rPr>
              <w:t>,</w:t>
            </w:r>
          </w:p>
          <w:p w:rsidR="00677F6A" w:rsidRPr="003A5924" w:rsidRDefault="00386886" w:rsidP="00386886">
            <w:pPr>
              <w:pStyle w:val="ListParagraph"/>
              <w:numPr>
                <w:ilvl w:val="0"/>
                <w:numId w:val="32"/>
              </w:numPr>
              <w:tabs>
                <w:tab w:val="left" w:pos="48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kW </w:t>
            </w:r>
            <w:r w:rsidR="00677F6A">
              <w:rPr>
                <w:rFonts w:ascii="Times New Roman" w:hAnsi="Times New Roman" w:cs="Times New Roman"/>
                <w:sz w:val="24"/>
                <w:szCs w:val="24"/>
              </w:rPr>
              <w:t>-</w:t>
            </w:r>
            <w:r>
              <w:rPr>
                <w:rFonts w:ascii="Times New Roman" w:hAnsi="Times New Roman" w:cs="Times New Roman"/>
                <w:sz w:val="24"/>
                <w:szCs w:val="24"/>
              </w:rPr>
              <w:t xml:space="preserve"> 29</w:t>
            </w:r>
            <w:r w:rsidR="00677F6A">
              <w:rPr>
                <w:rFonts w:ascii="Times New Roman" w:hAnsi="Times New Roman" w:cs="Times New Roman"/>
                <w:sz w:val="24"/>
                <w:szCs w:val="24"/>
              </w:rPr>
              <w:t>0litri.</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8"/>
              <w:gridCol w:w="3261"/>
            </w:tblGrid>
            <w:tr w:rsidR="003A5924" w:rsidRPr="00095086" w:rsidTr="003A5924">
              <w:tc>
                <w:tcPr>
                  <w:tcW w:w="6388" w:type="dxa"/>
                  <w:tcBorders>
                    <w:top w:val="single" w:sz="4" w:space="0" w:color="auto"/>
                    <w:left w:val="single" w:sz="4" w:space="0" w:color="auto"/>
                    <w:bottom w:val="single" w:sz="4" w:space="0" w:color="auto"/>
                    <w:right w:val="single" w:sz="4" w:space="0" w:color="auto"/>
                  </w:tcBorders>
                  <w:shd w:val="clear" w:color="auto" w:fill="E6E6E6"/>
                </w:tcPr>
                <w:p w:rsidR="003A5924" w:rsidRPr="00095086" w:rsidRDefault="003A5924" w:rsidP="003A592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386886" w:rsidRPr="00386886">
                    <w:rPr>
                      <w:rFonts w:ascii="Times New Roman" w:hAnsi="Times New Roman" w:cs="Times New Roman"/>
                      <w:sz w:val="24"/>
                      <w:szCs w:val="24"/>
                    </w:rPr>
                    <w:t>Nosacījumi un prasības</w:t>
                  </w:r>
                  <w:r>
                    <w:rPr>
                      <w:rFonts w:ascii="Times New Roman" w:hAnsi="Times New Roman" w:cs="Times New Roman"/>
                      <w:sz w:val="24"/>
                      <w:szCs w:val="24"/>
                    </w:rPr>
                    <w:t>:</w:t>
                  </w:r>
                </w:p>
              </w:tc>
              <w:tc>
                <w:tcPr>
                  <w:tcW w:w="3261" w:type="dxa"/>
                  <w:tcBorders>
                    <w:top w:val="single" w:sz="4" w:space="0" w:color="auto"/>
                    <w:left w:val="single" w:sz="4" w:space="0" w:color="auto"/>
                    <w:bottom w:val="single" w:sz="4" w:space="0" w:color="auto"/>
                    <w:right w:val="single" w:sz="4" w:space="0" w:color="auto"/>
                  </w:tcBorders>
                  <w:shd w:val="clear" w:color="auto" w:fill="E6E6E6"/>
                </w:tcPr>
                <w:p w:rsidR="003A5924" w:rsidRPr="00095086" w:rsidRDefault="003A5924" w:rsidP="003A5924">
                  <w:pPr>
                    <w:pStyle w:val="ListParagraph"/>
                    <w:numPr>
                      <w:ilvl w:val="0"/>
                      <w:numId w:val="29"/>
                    </w:numPr>
                    <w:suppressAutoHyphens/>
                    <w:spacing w:after="0" w:line="240" w:lineRule="auto"/>
                    <w:jc w:val="center"/>
                    <w:rPr>
                      <w:rFonts w:ascii="Times New Roman" w:hAnsi="Times New Roman" w:cs="Times New Roman"/>
                      <w:sz w:val="24"/>
                      <w:szCs w:val="24"/>
                    </w:rPr>
                  </w:pPr>
                  <w:r w:rsidRPr="00095086">
                    <w:rPr>
                      <w:rFonts w:ascii="Times New Roman" w:hAnsi="Times New Roman" w:cs="Times New Roman"/>
                      <w:sz w:val="24"/>
                      <w:szCs w:val="24"/>
                    </w:rPr>
                    <w:t>Pretendentapiedāvājums</w:t>
                  </w:r>
                </w:p>
              </w:tc>
            </w:tr>
          </w:tbl>
          <w:p w:rsidR="00095086" w:rsidRPr="00494236" w:rsidRDefault="00095086" w:rsidP="003A5924">
            <w:pPr>
              <w:pStyle w:val="ListParagraph"/>
              <w:autoSpaceDE w:val="0"/>
              <w:autoSpaceDN w:val="0"/>
              <w:adjustRightInd w:val="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095086" w:rsidRPr="00494236" w:rsidRDefault="00095086" w:rsidP="00494236">
            <w:pPr>
              <w:jc w:val="center"/>
              <w:rPr>
                <w:rFonts w:ascii="Times New Roman" w:hAnsi="Times New Roman" w:cs="Times New Roman"/>
                <w:sz w:val="24"/>
                <w:szCs w:val="24"/>
              </w:rPr>
            </w:pPr>
          </w:p>
        </w:tc>
      </w:tr>
      <w:tr w:rsidR="003A5924" w:rsidRPr="00494236" w:rsidTr="00095086">
        <w:tblPrEx>
          <w:tblLook w:val="01E0"/>
        </w:tblPrEx>
        <w:trPr>
          <w:gridBefore w:val="1"/>
          <w:wBefore w:w="38" w:type="dxa"/>
        </w:trPr>
        <w:tc>
          <w:tcPr>
            <w:tcW w:w="6266" w:type="dxa"/>
            <w:tcBorders>
              <w:top w:val="single" w:sz="4" w:space="0" w:color="auto"/>
              <w:left w:val="single" w:sz="4" w:space="0" w:color="auto"/>
              <w:bottom w:val="single" w:sz="4" w:space="0" w:color="auto"/>
              <w:right w:val="single" w:sz="4" w:space="0" w:color="auto"/>
            </w:tcBorders>
          </w:tcPr>
          <w:p w:rsidR="001E214D" w:rsidRDefault="001E214D" w:rsidP="003A5924">
            <w:pPr>
              <w:pStyle w:val="ListParagraph"/>
              <w:numPr>
                <w:ilvl w:val="1"/>
                <w:numId w:val="29"/>
              </w:numPr>
              <w:tabs>
                <w:tab w:val="num" w:pos="360"/>
              </w:tabs>
              <w:autoSpaceDE w:val="0"/>
              <w:autoSpaceDN w:val="0"/>
              <w:adjustRightInd w:val="0"/>
              <w:ind w:left="347" w:hanging="347"/>
              <w:jc w:val="both"/>
              <w:rPr>
                <w:rFonts w:ascii="Times New Roman" w:hAnsi="Times New Roman" w:cs="Times New Roman"/>
                <w:sz w:val="24"/>
                <w:szCs w:val="24"/>
              </w:rPr>
            </w:pPr>
            <w:r w:rsidRPr="001E214D">
              <w:rPr>
                <w:rFonts w:ascii="Times New Roman" w:hAnsi="Times New Roman" w:cs="Times New Roman"/>
                <w:sz w:val="24"/>
                <w:szCs w:val="24"/>
              </w:rPr>
              <w:t xml:space="preserve">Vertikāla korpusa konstrukcija ar pašattīrošām vertikālām siltumapmaiņas caurulēm, līdz tādam līmenim, ka siltummainis ar apkalpošanu </w:t>
            </w:r>
            <w:r>
              <w:rPr>
                <w:rFonts w:ascii="Times New Roman" w:hAnsi="Times New Roman" w:cs="Times New Roman"/>
                <w:sz w:val="24"/>
                <w:szCs w:val="24"/>
              </w:rPr>
              <w:t xml:space="preserve">ne biežāk kā reizi 15 dienās </w:t>
            </w:r>
            <w:r w:rsidRPr="001E214D">
              <w:rPr>
                <w:rFonts w:ascii="Times New Roman" w:hAnsi="Times New Roman" w:cs="Times New Roman"/>
                <w:sz w:val="24"/>
                <w:szCs w:val="24"/>
              </w:rPr>
              <w:t>nezaudē savu ef</w:t>
            </w:r>
            <w:r>
              <w:rPr>
                <w:rFonts w:ascii="Times New Roman" w:hAnsi="Times New Roman" w:cs="Times New Roman"/>
                <w:sz w:val="24"/>
                <w:szCs w:val="24"/>
              </w:rPr>
              <w:t>ektivitāti,</w:t>
            </w:r>
            <w:r w:rsidRPr="001E214D">
              <w:rPr>
                <w:rFonts w:ascii="Times New Roman" w:hAnsi="Times New Roman" w:cs="Times New Roman"/>
                <w:sz w:val="24"/>
                <w:szCs w:val="24"/>
              </w:rPr>
              <w:t xml:space="preserve"> ar vertikālās liesmas degli un pelnu uzkrāšanās kameru. </w:t>
            </w:r>
          </w:p>
          <w:p w:rsidR="00F07576" w:rsidRDefault="001E214D" w:rsidP="003A5924">
            <w:pPr>
              <w:pStyle w:val="ListParagraph"/>
              <w:numPr>
                <w:ilvl w:val="1"/>
                <w:numId w:val="29"/>
              </w:numPr>
              <w:tabs>
                <w:tab w:val="num" w:pos="360"/>
              </w:tabs>
              <w:autoSpaceDE w:val="0"/>
              <w:autoSpaceDN w:val="0"/>
              <w:adjustRightInd w:val="0"/>
              <w:ind w:left="347" w:hanging="347"/>
              <w:jc w:val="both"/>
              <w:rPr>
                <w:rFonts w:ascii="Times New Roman" w:hAnsi="Times New Roman" w:cs="Times New Roman"/>
                <w:sz w:val="24"/>
                <w:szCs w:val="24"/>
              </w:rPr>
            </w:pPr>
            <w:r w:rsidRPr="001E214D">
              <w:rPr>
                <w:rFonts w:ascii="Times New Roman" w:hAnsi="Times New Roman" w:cs="Times New Roman"/>
                <w:sz w:val="24"/>
                <w:szCs w:val="24"/>
              </w:rPr>
              <w:t>Jaudas modulēšanas diapazons 30-100%.</w:t>
            </w:r>
          </w:p>
          <w:p w:rsidR="001E214D" w:rsidRDefault="001E214D" w:rsidP="003A5924">
            <w:pPr>
              <w:pStyle w:val="ListParagraph"/>
              <w:numPr>
                <w:ilvl w:val="1"/>
                <w:numId w:val="29"/>
              </w:numPr>
              <w:tabs>
                <w:tab w:val="num" w:pos="360"/>
              </w:tabs>
              <w:autoSpaceDE w:val="0"/>
              <w:autoSpaceDN w:val="0"/>
              <w:adjustRightInd w:val="0"/>
              <w:ind w:left="347" w:hanging="347"/>
              <w:jc w:val="both"/>
              <w:rPr>
                <w:rFonts w:ascii="Times New Roman" w:hAnsi="Times New Roman" w:cs="Times New Roman"/>
                <w:sz w:val="24"/>
                <w:szCs w:val="24"/>
              </w:rPr>
            </w:pPr>
            <w:r w:rsidRPr="001E214D">
              <w:rPr>
                <w:rFonts w:ascii="Times New Roman" w:hAnsi="Times New Roman" w:cs="Times New Roman"/>
                <w:sz w:val="24"/>
                <w:szCs w:val="24"/>
              </w:rPr>
              <w:t xml:space="preserve">Kurināmā sadegšanas efektivitātes paaugstināšanai, katlam </w:t>
            </w:r>
            <w:r w:rsidRPr="001E214D">
              <w:rPr>
                <w:rFonts w:ascii="Times New Roman" w:hAnsi="Times New Roman" w:cs="Times New Roman"/>
                <w:sz w:val="24"/>
                <w:szCs w:val="24"/>
              </w:rPr>
              <w:lastRenderedPageBreak/>
              <w:t>ir jābūt aprīkotam ar lam</w:t>
            </w:r>
            <w:r w:rsidR="007C7B66">
              <w:rPr>
                <w:rFonts w:ascii="Times New Roman" w:hAnsi="Times New Roman" w:cs="Times New Roman"/>
                <w:sz w:val="24"/>
                <w:szCs w:val="24"/>
              </w:rPr>
              <w:t>b</w:t>
            </w:r>
            <w:r w:rsidRPr="001E214D">
              <w:rPr>
                <w:rFonts w:ascii="Times New Roman" w:hAnsi="Times New Roman" w:cs="Times New Roman"/>
                <w:sz w:val="24"/>
                <w:szCs w:val="24"/>
              </w:rPr>
              <w:t>da zondi. Pieļaujamā dūmgā</w:t>
            </w:r>
            <w:r>
              <w:rPr>
                <w:rFonts w:ascii="Times New Roman" w:hAnsi="Times New Roman" w:cs="Times New Roman"/>
                <w:sz w:val="24"/>
                <w:szCs w:val="24"/>
              </w:rPr>
              <w:t xml:space="preserve">zēs skābekļa koncentrācija: </w:t>
            </w:r>
            <w:r w:rsidRPr="001E214D">
              <w:rPr>
                <w:rFonts w:ascii="Times New Roman" w:hAnsi="Times New Roman" w:cs="Times New Roman"/>
                <w:sz w:val="24"/>
                <w:szCs w:val="24"/>
              </w:rPr>
              <w:t>6</w:t>
            </w:r>
            <w:r>
              <w:rPr>
                <w:rFonts w:ascii="Times New Roman" w:hAnsi="Times New Roman" w:cs="Times New Roman"/>
                <w:sz w:val="24"/>
                <w:szCs w:val="24"/>
              </w:rPr>
              <w:t>-</w:t>
            </w:r>
            <w:r w:rsidRPr="001E214D">
              <w:rPr>
                <w:rFonts w:ascii="Times New Roman" w:hAnsi="Times New Roman" w:cs="Times New Roman"/>
                <w:sz w:val="24"/>
                <w:szCs w:val="24"/>
              </w:rPr>
              <w:t>10%.</w:t>
            </w:r>
          </w:p>
          <w:p w:rsidR="001E214D" w:rsidRPr="001E214D" w:rsidRDefault="001E214D" w:rsidP="001E214D">
            <w:pPr>
              <w:pStyle w:val="ListParagraph"/>
              <w:numPr>
                <w:ilvl w:val="1"/>
                <w:numId w:val="29"/>
              </w:numPr>
              <w:tabs>
                <w:tab w:val="num" w:pos="360"/>
              </w:tabs>
              <w:autoSpaceDE w:val="0"/>
              <w:autoSpaceDN w:val="0"/>
              <w:adjustRightInd w:val="0"/>
              <w:ind w:left="347" w:hanging="347"/>
              <w:jc w:val="both"/>
              <w:rPr>
                <w:rFonts w:ascii="Times New Roman" w:hAnsi="Times New Roman" w:cs="Times New Roman"/>
                <w:sz w:val="24"/>
                <w:szCs w:val="24"/>
              </w:rPr>
            </w:pPr>
            <w:r w:rsidRPr="001E214D">
              <w:rPr>
                <w:rFonts w:ascii="Times New Roman" w:hAnsi="Times New Roman" w:cs="Times New Roman"/>
                <w:sz w:val="24"/>
                <w:szCs w:val="24"/>
              </w:rPr>
              <w:t>Pirms katla nodošanas ekspluatācijā ir nepieciešams veikt testu ar sekojošiem nosacījumiem un mērķi:</w:t>
            </w:r>
          </w:p>
          <w:p w:rsidR="001E214D" w:rsidRPr="001E214D" w:rsidRDefault="00BC5CFE" w:rsidP="00BC5CFE">
            <w:pPr>
              <w:pStyle w:val="ListParagraph"/>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w:t>
            </w:r>
            <w:r w:rsidR="001E214D" w:rsidRPr="001E214D">
              <w:rPr>
                <w:rFonts w:ascii="Times New Roman" w:hAnsi="Times New Roman" w:cs="Times New Roman"/>
                <w:sz w:val="24"/>
                <w:szCs w:val="24"/>
              </w:rPr>
              <w:t>katla jaudas apliecināšana;</w:t>
            </w:r>
          </w:p>
          <w:p w:rsidR="001E214D" w:rsidRPr="001E214D" w:rsidRDefault="00BC5CFE" w:rsidP="00BC5CFE">
            <w:pPr>
              <w:pStyle w:val="ListParagraph"/>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w:t>
            </w:r>
            <w:r w:rsidR="001E214D" w:rsidRPr="001E214D">
              <w:rPr>
                <w:rFonts w:ascii="Times New Roman" w:hAnsi="Times New Roman" w:cs="Times New Roman"/>
                <w:sz w:val="24"/>
                <w:szCs w:val="24"/>
              </w:rPr>
              <w:t>dūmgāzu temperatūra pie minimālās jaudas ne mazāk par 70°C, pie nominālās jaudas ne augstāka par 140°C;</w:t>
            </w:r>
          </w:p>
          <w:p w:rsidR="001E214D" w:rsidRPr="001E214D" w:rsidRDefault="00BC5CFE" w:rsidP="00BC5CFE">
            <w:pPr>
              <w:pStyle w:val="ListParagraph"/>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w:t>
            </w:r>
            <w:r w:rsidR="001E214D" w:rsidRPr="001E214D">
              <w:rPr>
                <w:rFonts w:ascii="Times New Roman" w:hAnsi="Times New Roman" w:cs="Times New Roman"/>
                <w:sz w:val="24"/>
                <w:szCs w:val="24"/>
              </w:rPr>
              <w:t>testa laiks ne vairāk par 60 min;</w:t>
            </w:r>
          </w:p>
          <w:p w:rsidR="001E214D" w:rsidRPr="001E214D" w:rsidRDefault="001E214D" w:rsidP="00BC5CFE">
            <w:pPr>
              <w:pStyle w:val="ListParagraph"/>
              <w:autoSpaceDE w:val="0"/>
              <w:autoSpaceDN w:val="0"/>
              <w:adjustRightInd w:val="0"/>
              <w:ind w:left="347"/>
              <w:jc w:val="both"/>
              <w:rPr>
                <w:rFonts w:ascii="Times New Roman" w:hAnsi="Times New Roman" w:cs="Times New Roman"/>
                <w:sz w:val="24"/>
                <w:szCs w:val="24"/>
              </w:rPr>
            </w:pPr>
            <w:r w:rsidRPr="001E214D">
              <w:rPr>
                <w:rFonts w:ascii="Times New Roman" w:hAnsi="Times New Roman" w:cs="Times New Roman"/>
                <w:sz w:val="24"/>
                <w:szCs w:val="24"/>
              </w:rPr>
              <w:t>-patērētā kurināmā daudzums saražojot 100 kWh ne vairāk par 28 kg;</w:t>
            </w:r>
          </w:p>
          <w:p w:rsidR="001E214D" w:rsidRPr="001E214D" w:rsidRDefault="00BC5CFE" w:rsidP="00BC5CFE">
            <w:pPr>
              <w:pStyle w:val="ListParagraph"/>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w:t>
            </w:r>
            <w:r w:rsidR="001E214D" w:rsidRPr="001E214D">
              <w:rPr>
                <w:rFonts w:ascii="Times New Roman" w:hAnsi="Times New Roman" w:cs="Times New Roman"/>
                <w:sz w:val="24"/>
                <w:szCs w:val="24"/>
              </w:rPr>
              <w:t>kurināmā kvalitāte: ENplus-A1;</w:t>
            </w:r>
          </w:p>
          <w:p w:rsidR="001E214D" w:rsidRPr="001E214D" w:rsidRDefault="00BC5CFE" w:rsidP="00BC5CFE">
            <w:pPr>
              <w:pStyle w:val="ListParagraph"/>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w:t>
            </w:r>
            <w:r w:rsidR="001E214D" w:rsidRPr="001E214D">
              <w:rPr>
                <w:rFonts w:ascii="Times New Roman" w:hAnsi="Times New Roman" w:cs="Times New Roman"/>
                <w:sz w:val="24"/>
                <w:szCs w:val="24"/>
              </w:rPr>
              <w:t xml:space="preserve"> t</w:t>
            </w:r>
            <w:r>
              <w:rPr>
                <w:rFonts w:ascii="Times New Roman" w:hAnsi="Times New Roman" w:cs="Times New Roman"/>
                <w:sz w:val="24"/>
                <w:szCs w:val="24"/>
              </w:rPr>
              <w:t>estam jānotiek kompetenta speciā</w:t>
            </w:r>
            <w:r w:rsidR="001E214D" w:rsidRPr="001E214D">
              <w:rPr>
                <w:rFonts w:ascii="Times New Roman" w:hAnsi="Times New Roman" w:cs="Times New Roman"/>
                <w:sz w:val="24"/>
                <w:szCs w:val="24"/>
              </w:rPr>
              <w:t>lista vadībā, gala pasūtītāja vai viņa pilnvarotas personas klātbūtnē;</w:t>
            </w:r>
          </w:p>
          <w:p w:rsidR="001E214D" w:rsidRPr="001E214D" w:rsidRDefault="00BC5CFE" w:rsidP="00BC5CFE">
            <w:pPr>
              <w:pStyle w:val="ListParagraph"/>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w:t>
            </w:r>
            <w:r w:rsidRPr="001E214D">
              <w:rPr>
                <w:rFonts w:ascii="Times New Roman" w:hAnsi="Times New Roman" w:cs="Times New Roman"/>
                <w:sz w:val="24"/>
                <w:szCs w:val="24"/>
              </w:rPr>
              <w:t>p</w:t>
            </w:r>
            <w:r w:rsidR="001E214D" w:rsidRPr="001E214D">
              <w:rPr>
                <w:rFonts w:ascii="Times New Roman" w:hAnsi="Times New Roman" w:cs="Times New Roman"/>
                <w:sz w:val="24"/>
                <w:szCs w:val="24"/>
              </w:rPr>
              <w:t>ēc testa veikšanas pasūtītājs, testa vadītājs un piegādātājs vai tā pārstāvis paraksta testēšanas aktu.</w:t>
            </w:r>
          </w:p>
          <w:p w:rsidR="00F07576" w:rsidRDefault="001E214D" w:rsidP="00BC5CFE">
            <w:pPr>
              <w:pStyle w:val="ListParagraph"/>
              <w:autoSpaceDE w:val="0"/>
              <w:autoSpaceDN w:val="0"/>
              <w:adjustRightInd w:val="0"/>
              <w:ind w:left="347"/>
              <w:jc w:val="both"/>
              <w:rPr>
                <w:rFonts w:ascii="Times New Roman" w:hAnsi="Times New Roman" w:cs="Times New Roman"/>
                <w:sz w:val="24"/>
                <w:szCs w:val="24"/>
              </w:rPr>
            </w:pPr>
            <w:r w:rsidRPr="001E214D">
              <w:rPr>
                <w:rFonts w:ascii="Times New Roman" w:hAnsi="Times New Roman" w:cs="Times New Roman"/>
                <w:sz w:val="24"/>
                <w:szCs w:val="24"/>
              </w:rPr>
              <w:t>Ja testa rezultāti neatbilst izvirzītajām prasībām, piegādātāja pienākums ir novērst radušās neatbilstības, līdz katla nodošanai ekspluatācijā. Pēc neatbilstību novēršanas tiek veikts atkārtots tests. Visus testēšanas izdevumus sedz piegādātājs, izņemot pieaicināto ekspertu honorārus.</w:t>
            </w:r>
            <w:r w:rsidR="008346FE">
              <w:rPr>
                <w:rFonts w:ascii="Times New Roman" w:hAnsi="Times New Roman" w:cs="Times New Roman"/>
                <w:sz w:val="24"/>
                <w:szCs w:val="24"/>
              </w:rPr>
              <w:t xml:space="preserve"> </w:t>
            </w:r>
            <w:r w:rsidR="00F07576">
              <w:rPr>
                <w:rFonts w:ascii="Times New Roman" w:hAnsi="Times New Roman" w:cs="Times New Roman"/>
                <w:sz w:val="24"/>
                <w:szCs w:val="24"/>
              </w:rPr>
              <w:t>Pelnu automātiskā izvešana.</w:t>
            </w:r>
          </w:p>
          <w:p w:rsidR="00BC5CFE" w:rsidRPr="00BC5CFE" w:rsidRDefault="00BC5CFE" w:rsidP="00BC5CFE">
            <w:pPr>
              <w:pStyle w:val="ListParagraph"/>
              <w:numPr>
                <w:ilvl w:val="1"/>
                <w:numId w:val="29"/>
              </w:numPr>
              <w:tabs>
                <w:tab w:val="num" w:pos="360"/>
              </w:tabs>
              <w:autoSpaceDE w:val="0"/>
              <w:autoSpaceDN w:val="0"/>
              <w:adjustRightInd w:val="0"/>
              <w:ind w:left="347" w:hanging="347"/>
              <w:jc w:val="both"/>
              <w:rPr>
                <w:rFonts w:ascii="Times New Roman" w:hAnsi="Times New Roman" w:cs="Times New Roman"/>
                <w:sz w:val="24"/>
                <w:szCs w:val="24"/>
              </w:rPr>
            </w:pPr>
            <w:r w:rsidRPr="00BC5CFE">
              <w:rPr>
                <w:rFonts w:ascii="Times New Roman" w:hAnsi="Times New Roman" w:cs="Times New Roman"/>
                <w:sz w:val="24"/>
                <w:szCs w:val="24"/>
              </w:rPr>
              <w:t>Katlam ir jābūt aprīkotam ar sekojošām aizsardzības mehānismiem:</w:t>
            </w:r>
          </w:p>
          <w:p w:rsidR="00BC5CFE" w:rsidRPr="00BC5CFE" w:rsidRDefault="00BC5CFE" w:rsidP="00BC5CFE">
            <w:pPr>
              <w:pStyle w:val="ListParagraph"/>
              <w:autoSpaceDE w:val="0"/>
              <w:autoSpaceDN w:val="0"/>
              <w:adjustRightInd w:val="0"/>
              <w:ind w:left="347"/>
              <w:jc w:val="both"/>
              <w:rPr>
                <w:rFonts w:ascii="Times New Roman" w:hAnsi="Times New Roman" w:cs="Times New Roman"/>
                <w:sz w:val="24"/>
                <w:szCs w:val="24"/>
              </w:rPr>
            </w:pPr>
            <w:r w:rsidRPr="00BC5CFE">
              <w:rPr>
                <w:rFonts w:ascii="Times New Roman" w:hAnsi="Times New Roman" w:cs="Times New Roman"/>
                <w:sz w:val="24"/>
                <w:szCs w:val="24"/>
              </w:rPr>
              <w:t>a. Siltumnesēja elektromehāniskais drošības termostats, kurš siltumnesēja pārkaršanas gadījumā (ūdens, t&gt;95°C) pārtrauc katla elektromehānisko darbību.</w:t>
            </w:r>
          </w:p>
          <w:p w:rsidR="00BC5CFE" w:rsidRPr="00BC5CFE" w:rsidRDefault="00BC5CFE" w:rsidP="00BC5CFE">
            <w:pPr>
              <w:pStyle w:val="ListParagraph"/>
              <w:autoSpaceDE w:val="0"/>
              <w:autoSpaceDN w:val="0"/>
              <w:adjustRightInd w:val="0"/>
              <w:ind w:left="347"/>
              <w:jc w:val="both"/>
              <w:rPr>
                <w:rFonts w:ascii="Times New Roman" w:hAnsi="Times New Roman" w:cs="Times New Roman"/>
                <w:sz w:val="24"/>
                <w:szCs w:val="24"/>
              </w:rPr>
            </w:pPr>
            <w:r w:rsidRPr="00BC5CFE">
              <w:rPr>
                <w:rFonts w:ascii="Times New Roman" w:hAnsi="Times New Roman" w:cs="Times New Roman"/>
                <w:sz w:val="24"/>
                <w:szCs w:val="24"/>
              </w:rPr>
              <w:t xml:space="preserve">b. Dabiskās vilkmes noslēgvārsts. Lai novērstu skābekļa pieplūdi avārijas gadījumā uz kurtuvi dabiskās vilkmes ietekmē. </w:t>
            </w:r>
          </w:p>
          <w:p w:rsidR="00BC5CFE" w:rsidRPr="00BC5CFE" w:rsidRDefault="00BC5CFE" w:rsidP="00BC5CFE">
            <w:pPr>
              <w:pStyle w:val="ListParagraph"/>
              <w:autoSpaceDE w:val="0"/>
              <w:autoSpaceDN w:val="0"/>
              <w:adjustRightInd w:val="0"/>
              <w:ind w:left="347"/>
              <w:jc w:val="both"/>
              <w:rPr>
                <w:rFonts w:ascii="Times New Roman" w:hAnsi="Times New Roman" w:cs="Times New Roman"/>
                <w:sz w:val="24"/>
                <w:szCs w:val="24"/>
              </w:rPr>
            </w:pPr>
            <w:r w:rsidRPr="00BC5CFE">
              <w:rPr>
                <w:rFonts w:ascii="Times New Roman" w:hAnsi="Times New Roman" w:cs="Times New Roman"/>
                <w:sz w:val="24"/>
                <w:szCs w:val="24"/>
              </w:rPr>
              <w:t>c. Katla durvju un lūku konstrukcijai ir jābūt hermētiskai, lai novērstu dabisko gaisa vilkmi un skābekļa pieplūdu uz kurtuvi avārijas gadījumā.</w:t>
            </w:r>
          </w:p>
          <w:p w:rsidR="00F07576" w:rsidRDefault="00BC5CFE" w:rsidP="00BC5CFE">
            <w:pPr>
              <w:pStyle w:val="ListParagraph"/>
              <w:autoSpaceDE w:val="0"/>
              <w:autoSpaceDN w:val="0"/>
              <w:adjustRightInd w:val="0"/>
              <w:ind w:left="347"/>
              <w:jc w:val="both"/>
              <w:rPr>
                <w:rFonts w:ascii="Times New Roman" w:hAnsi="Times New Roman" w:cs="Times New Roman"/>
                <w:sz w:val="24"/>
                <w:szCs w:val="24"/>
              </w:rPr>
            </w:pPr>
            <w:r>
              <w:rPr>
                <w:rFonts w:ascii="Times New Roman" w:hAnsi="Times New Roman" w:cs="Times New Roman"/>
                <w:sz w:val="24"/>
                <w:szCs w:val="24"/>
              </w:rPr>
              <w:t xml:space="preserve">d. </w:t>
            </w:r>
            <w:r w:rsidRPr="00BC5CFE">
              <w:rPr>
                <w:rFonts w:ascii="Times New Roman" w:hAnsi="Times New Roman" w:cs="Times New Roman"/>
                <w:sz w:val="24"/>
                <w:szCs w:val="24"/>
              </w:rPr>
              <w:t>Siltumnesēja pārspiediena drošības vārsts, kas pārsniedzot katla maksimālo darba spiedienu, novada tvaiku un siltumnesēju ārpus katla un apkures sistēmas.</w:t>
            </w:r>
          </w:p>
          <w:p w:rsidR="00BC5CFE" w:rsidRPr="00BC5CFE" w:rsidRDefault="00BC5CFE" w:rsidP="00BC5CFE">
            <w:pPr>
              <w:pStyle w:val="ListParagraph"/>
              <w:numPr>
                <w:ilvl w:val="1"/>
                <w:numId w:val="29"/>
              </w:numPr>
              <w:tabs>
                <w:tab w:val="num" w:pos="360"/>
              </w:tabs>
              <w:autoSpaceDE w:val="0"/>
              <w:autoSpaceDN w:val="0"/>
              <w:adjustRightInd w:val="0"/>
              <w:ind w:left="347" w:hanging="347"/>
              <w:jc w:val="both"/>
              <w:rPr>
                <w:rFonts w:ascii="Times New Roman" w:hAnsi="Times New Roman" w:cs="Times New Roman"/>
                <w:sz w:val="24"/>
                <w:szCs w:val="24"/>
              </w:rPr>
            </w:pPr>
            <w:r w:rsidRPr="00BC5CFE">
              <w:rPr>
                <w:rFonts w:ascii="Times New Roman" w:hAnsi="Times New Roman" w:cs="Times New Roman"/>
                <w:sz w:val="24"/>
                <w:szCs w:val="24"/>
              </w:rPr>
              <w:t>Vertikāls skursteņa izvads, diametrs ne lielāks par 230 mm.</w:t>
            </w:r>
            <w:r w:rsidR="008346FE">
              <w:rPr>
                <w:rFonts w:ascii="Times New Roman" w:hAnsi="Times New Roman" w:cs="Times New Roman"/>
                <w:sz w:val="24"/>
                <w:szCs w:val="24"/>
              </w:rPr>
              <w:t xml:space="preserve"> </w:t>
            </w:r>
            <w:r w:rsidRPr="00BC5CFE">
              <w:rPr>
                <w:rFonts w:ascii="Times New Roman" w:hAnsi="Times New Roman" w:cs="Times New Roman"/>
                <w:sz w:val="24"/>
                <w:szCs w:val="24"/>
              </w:rPr>
              <w:t>Dūmgāžu temperatūras jāap</w:t>
            </w:r>
            <w:r>
              <w:rPr>
                <w:rFonts w:ascii="Times New Roman" w:hAnsi="Times New Roman" w:cs="Times New Roman"/>
                <w:sz w:val="24"/>
                <w:szCs w:val="24"/>
              </w:rPr>
              <w:t>l</w:t>
            </w:r>
            <w:r w:rsidRPr="00BC5CFE">
              <w:rPr>
                <w:rFonts w:ascii="Times New Roman" w:hAnsi="Times New Roman" w:cs="Times New Roman"/>
                <w:sz w:val="24"/>
                <w:szCs w:val="24"/>
              </w:rPr>
              <w:t>iecina ar testu.</w:t>
            </w:r>
          </w:p>
          <w:p w:rsidR="00BC5CFE" w:rsidRDefault="00BC5CFE" w:rsidP="00BC5CFE">
            <w:pPr>
              <w:pStyle w:val="ListParagraph"/>
              <w:autoSpaceDE w:val="0"/>
              <w:autoSpaceDN w:val="0"/>
              <w:adjustRightInd w:val="0"/>
              <w:ind w:left="347"/>
              <w:jc w:val="both"/>
              <w:rPr>
                <w:rFonts w:ascii="Times New Roman" w:hAnsi="Times New Roman" w:cs="Times New Roman"/>
                <w:sz w:val="24"/>
                <w:szCs w:val="24"/>
              </w:rPr>
            </w:pPr>
            <w:r w:rsidRPr="00BC5CFE">
              <w:rPr>
                <w:rFonts w:ascii="Times New Roman" w:hAnsi="Times New Roman" w:cs="Times New Roman"/>
                <w:sz w:val="24"/>
                <w:szCs w:val="24"/>
              </w:rPr>
              <w:t>Skursteņa izvadā jābūt ierīkotam termometram.</w:t>
            </w:r>
          </w:p>
          <w:p w:rsidR="00F07576" w:rsidRPr="00BC5CFE" w:rsidRDefault="00BC5CFE" w:rsidP="00BC5CFE">
            <w:pPr>
              <w:pStyle w:val="ListParagraph"/>
              <w:numPr>
                <w:ilvl w:val="1"/>
                <w:numId w:val="29"/>
              </w:numPr>
              <w:tabs>
                <w:tab w:val="num" w:pos="360"/>
              </w:tabs>
              <w:autoSpaceDE w:val="0"/>
              <w:autoSpaceDN w:val="0"/>
              <w:adjustRightInd w:val="0"/>
              <w:ind w:left="347" w:hanging="347"/>
              <w:jc w:val="both"/>
              <w:rPr>
                <w:rFonts w:ascii="Times New Roman" w:hAnsi="Times New Roman" w:cs="Times New Roman"/>
                <w:sz w:val="24"/>
                <w:szCs w:val="24"/>
              </w:rPr>
            </w:pPr>
            <w:r w:rsidRPr="00BC5CFE">
              <w:rPr>
                <w:rFonts w:ascii="Times New Roman" w:hAnsi="Times New Roman" w:cs="Times New Roman"/>
                <w:sz w:val="24"/>
                <w:szCs w:val="24"/>
              </w:rPr>
              <w:t>Pēc katla iestatījumu uzstādīšanas, iekārta strādā automātiskā režīmā.</w:t>
            </w:r>
            <w:r w:rsidR="008346FE">
              <w:rPr>
                <w:rFonts w:ascii="Times New Roman" w:hAnsi="Times New Roman" w:cs="Times New Roman"/>
                <w:sz w:val="24"/>
                <w:szCs w:val="24"/>
              </w:rPr>
              <w:t xml:space="preserve"> </w:t>
            </w:r>
            <w:r w:rsidRPr="00BC5CFE">
              <w:rPr>
                <w:rFonts w:ascii="Times New Roman" w:hAnsi="Times New Roman" w:cs="Times New Roman"/>
                <w:sz w:val="24"/>
                <w:szCs w:val="24"/>
              </w:rPr>
              <w:t>Automātikas vadības bloka informācija ir latviešu valodā.</w:t>
            </w:r>
          </w:p>
          <w:p w:rsidR="003A5924" w:rsidRDefault="00BC5CFE" w:rsidP="00095086">
            <w:pPr>
              <w:pStyle w:val="ListParagraph"/>
              <w:numPr>
                <w:ilvl w:val="1"/>
                <w:numId w:val="29"/>
              </w:numPr>
              <w:tabs>
                <w:tab w:val="num" w:pos="360"/>
              </w:tabs>
              <w:autoSpaceDE w:val="0"/>
              <w:autoSpaceDN w:val="0"/>
              <w:adjustRightInd w:val="0"/>
              <w:ind w:left="347" w:hanging="347"/>
              <w:jc w:val="both"/>
              <w:rPr>
                <w:rFonts w:ascii="Times New Roman" w:hAnsi="Times New Roman" w:cs="Times New Roman"/>
                <w:sz w:val="24"/>
                <w:szCs w:val="24"/>
              </w:rPr>
            </w:pPr>
            <w:r w:rsidRPr="00BC5CFE">
              <w:rPr>
                <w:rFonts w:ascii="Times New Roman" w:hAnsi="Times New Roman" w:cs="Times New Roman"/>
                <w:sz w:val="24"/>
                <w:szCs w:val="24"/>
              </w:rPr>
              <w:t>Vertikāli virzītas liesmas granulu deglis ar primārā un sekundārā degšanas gaisa padevi vai analogs deglis. Nesadegušā biomasa pelnu saturā nedrīkst pārsniegt 10%, testēt atbilstoši LVS EN 14775:2010. Gaisa padeves ventilatoram jābūt aprīkotam ar frekvenču pārveidotāju, katla degšanas procesu regulēšanai automātiski modulējošā režīmā.</w:t>
            </w:r>
          </w:p>
          <w:p w:rsidR="00BC5CFE" w:rsidRDefault="00BC5CFE" w:rsidP="00BC5CFE">
            <w:pPr>
              <w:pStyle w:val="ListParagraph"/>
              <w:numPr>
                <w:ilvl w:val="1"/>
                <w:numId w:val="29"/>
              </w:numPr>
              <w:tabs>
                <w:tab w:val="num" w:pos="360"/>
              </w:tabs>
              <w:autoSpaceDE w:val="0"/>
              <w:autoSpaceDN w:val="0"/>
              <w:adjustRightInd w:val="0"/>
              <w:ind w:left="347" w:hanging="347"/>
              <w:jc w:val="both"/>
              <w:rPr>
                <w:rFonts w:ascii="Times New Roman" w:hAnsi="Times New Roman" w:cs="Times New Roman"/>
                <w:sz w:val="24"/>
                <w:szCs w:val="24"/>
              </w:rPr>
            </w:pPr>
            <w:r w:rsidRPr="00BC5CFE">
              <w:rPr>
                <w:rFonts w:ascii="Times New Roman" w:hAnsi="Times New Roman" w:cs="Times New Roman"/>
                <w:sz w:val="24"/>
                <w:szCs w:val="24"/>
              </w:rPr>
              <w:lastRenderedPageBreak/>
              <w:t xml:space="preserve">Deglis </w:t>
            </w:r>
            <w:r>
              <w:rPr>
                <w:rFonts w:ascii="Times New Roman" w:hAnsi="Times New Roman" w:cs="Times New Roman"/>
                <w:sz w:val="24"/>
                <w:szCs w:val="24"/>
              </w:rPr>
              <w:t>i</w:t>
            </w:r>
            <w:r w:rsidRPr="00BC5CFE">
              <w:rPr>
                <w:rFonts w:ascii="Times New Roman" w:hAnsi="Times New Roman" w:cs="Times New Roman"/>
                <w:sz w:val="24"/>
                <w:szCs w:val="24"/>
              </w:rPr>
              <w:t>r aprīkots ar divām atsevišķām automātiskām aizdedzināšanās ierīcēm, katra līdz 250W. Deglis aprīkots ar automātisku attīrīšanas sistēmu, kas nodrošina tā efekt</w:t>
            </w:r>
            <w:r>
              <w:rPr>
                <w:rFonts w:ascii="Times New Roman" w:hAnsi="Times New Roman" w:cs="Times New Roman"/>
                <w:sz w:val="24"/>
                <w:szCs w:val="24"/>
              </w:rPr>
              <w:t xml:space="preserve">īvu darbību ne </w:t>
            </w:r>
            <w:r w:rsidRPr="00BC5CFE">
              <w:rPr>
                <w:rFonts w:ascii="Times New Roman" w:hAnsi="Times New Roman" w:cs="Times New Roman"/>
                <w:sz w:val="24"/>
                <w:szCs w:val="24"/>
              </w:rPr>
              <w:t>ma</w:t>
            </w:r>
            <w:r>
              <w:rPr>
                <w:rFonts w:ascii="Times New Roman" w:hAnsi="Times New Roman" w:cs="Times New Roman"/>
                <w:sz w:val="24"/>
                <w:szCs w:val="24"/>
              </w:rPr>
              <w:t>z</w:t>
            </w:r>
            <w:r w:rsidRPr="00BC5CFE">
              <w:rPr>
                <w:rFonts w:ascii="Times New Roman" w:hAnsi="Times New Roman" w:cs="Times New Roman"/>
                <w:sz w:val="24"/>
                <w:szCs w:val="24"/>
              </w:rPr>
              <w:t>āk par 60 dienām (jāprecizē) bez pap</w:t>
            </w:r>
            <w:r>
              <w:rPr>
                <w:rFonts w:ascii="Times New Roman" w:hAnsi="Times New Roman" w:cs="Times New Roman"/>
                <w:sz w:val="24"/>
                <w:szCs w:val="24"/>
              </w:rPr>
              <w:t>i</w:t>
            </w:r>
            <w:r w:rsidRPr="00BC5CFE">
              <w:rPr>
                <w:rFonts w:ascii="Times New Roman" w:hAnsi="Times New Roman" w:cs="Times New Roman"/>
                <w:sz w:val="24"/>
                <w:szCs w:val="24"/>
              </w:rPr>
              <w:t>ldu degļa tīrīšanas.</w:t>
            </w:r>
          </w:p>
          <w:p w:rsidR="00EF3B75" w:rsidRDefault="00EF3B75" w:rsidP="00EF3B75">
            <w:pPr>
              <w:pStyle w:val="ListParagraph"/>
              <w:numPr>
                <w:ilvl w:val="1"/>
                <w:numId w:val="29"/>
              </w:numPr>
              <w:tabs>
                <w:tab w:val="num" w:pos="360"/>
              </w:tabs>
              <w:autoSpaceDE w:val="0"/>
              <w:autoSpaceDN w:val="0"/>
              <w:adjustRightInd w:val="0"/>
              <w:ind w:left="347" w:hanging="347"/>
              <w:jc w:val="both"/>
              <w:rPr>
                <w:rFonts w:ascii="Times New Roman" w:hAnsi="Times New Roman" w:cs="Times New Roman"/>
                <w:sz w:val="24"/>
                <w:szCs w:val="24"/>
              </w:rPr>
            </w:pPr>
            <w:r>
              <w:rPr>
                <w:rFonts w:ascii="Times New Roman" w:hAnsi="Times New Roman" w:cs="Times New Roman"/>
                <w:sz w:val="24"/>
                <w:szCs w:val="24"/>
              </w:rPr>
              <w:t>Granulu padeves mehānismam jābūt aprīkotam</w:t>
            </w:r>
            <w:r w:rsidRPr="00EF3B75">
              <w:rPr>
                <w:rFonts w:ascii="Times New Roman" w:hAnsi="Times New Roman" w:cs="Times New Roman"/>
                <w:sz w:val="24"/>
                <w:szCs w:val="24"/>
              </w:rPr>
              <w:t xml:space="preserve"> ar divpa</w:t>
            </w:r>
            <w:r>
              <w:rPr>
                <w:rFonts w:ascii="Times New Roman" w:hAnsi="Times New Roman" w:cs="Times New Roman"/>
                <w:sz w:val="24"/>
                <w:szCs w:val="24"/>
              </w:rPr>
              <w:t>k</w:t>
            </w:r>
            <w:r w:rsidRPr="00EF3B75">
              <w:rPr>
                <w:rFonts w:ascii="Times New Roman" w:hAnsi="Times New Roman" w:cs="Times New Roman"/>
                <w:sz w:val="24"/>
                <w:szCs w:val="24"/>
              </w:rPr>
              <w:t>āpju kurināmā padeves mehānismu, kas sas</w:t>
            </w:r>
            <w:r>
              <w:rPr>
                <w:rFonts w:ascii="Times New Roman" w:hAnsi="Times New Roman" w:cs="Times New Roman"/>
                <w:sz w:val="24"/>
                <w:szCs w:val="24"/>
              </w:rPr>
              <w:t>tāv no rotordozatora un gliemež</w:t>
            </w:r>
            <w:r w:rsidRPr="00EF3B75">
              <w:rPr>
                <w:rFonts w:ascii="Times New Roman" w:hAnsi="Times New Roman" w:cs="Times New Roman"/>
                <w:sz w:val="24"/>
                <w:szCs w:val="24"/>
              </w:rPr>
              <w:t>transportiera. Rotordozator</w:t>
            </w:r>
            <w:r>
              <w:rPr>
                <w:rFonts w:ascii="Times New Roman" w:hAnsi="Times New Roman" w:cs="Times New Roman"/>
                <w:sz w:val="24"/>
                <w:szCs w:val="24"/>
              </w:rPr>
              <w:t>s nodrošina operatīvās granulu</w:t>
            </w:r>
            <w:r w:rsidRPr="00EF3B75">
              <w:rPr>
                <w:rFonts w:ascii="Times New Roman" w:hAnsi="Times New Roman" w:cs="Times New Roman"/>
                <w:sz w:val="24"/>
                <w:szCs w:val="24"/>
              </w:rPr>
              <w:t xml:space="preserve"> tvertnes hermētiskumu un ugunsdrošību.</w:t>
            </w:r>
          </w:p>
          <w:p w:rsidR="00EF3B75" w:rsidRDefault="00EF3B75" w:rsidP="00EF3B75">
            <w:pPr>
              <w:pStyle w:val="ListParagraph"/>
              <w:numPr>
                <w:ilvl w:val="1"/>
                <w:numId w:val="29"/>
              </w:numPr>
              <w:tabs>
                <w:tab w:val="num" w:pos="360"/>
              </w:tabs>
              <w:autoSpaceDE w:val="0"/>
              <w:autoSpaceDN w:val="0"/>
              <w:adjustRightInd w:val="0"/>
              <w:ind w:left="347" w:hanging="347"/>
              <w:jc w:val="both"/>
              <w:rPr>
                <w:rFonts w:ascii="Times New Roman" w:hAnsi="Times New Roman" w:cs="Times New Roman"/>
                <w:sz w:val="24"/>
                <w:szCs w:val="24"/>
              </w:rPr>
            </w:pPr>
            <w:r w:rsidRPr="00EF3B75">
              <w:rPr>
                <w:rFonts w:ascii="Times New Roman" w:hAnsi="Times New Roman" w:cs="Times New Roman"/>
                <w:sz w:val="24"/>
                <w:szCs w:val="24"/>
              </w:rPr>
              <w:t>Apkures katla elektroenerģijas patēriņš nedrīkst pārsniegt 3 kWh uz 1 MWh saražoto siltumenerģiju.</w:t>
            </w:r>
          </w:p>
          <w:p w:rsidR="00EF3B75" w:rsidRPr="00EF3B75" w:rsidRDefault="00EF3B75" w:rsidP="00EF3B75">
            <w:pPr>
              <w:pStyle w:val="ListParagraph"/>
              <w:numPr>
                <w:ilvl w:val="1"/>
                <w:numId w:val="29"/>
              </w:numPr>
              <w:tabs>
                <w:tab w:val="num" w:pos="360"/>
              </w:tabs>
              <w:autoSpaceDE w:val="0"/>
              <w:autoSpaceDN w:val="0"/>
              <w:adjustRightInd w:val="0"/>
              <w:ind w:left="347" w:hanging="347"/>
              <w:jc w:val="both"/>
              <w:rPr>
                <w:rFonts w:ascii="Times New Roman" w:hAnsi="Times New Roman" w:cs="Times New Roman"/>
                <w:sz w:val="24"/>
                <w:szCs w:val="24"/>
              </w:rPr>
            </w:pPr>
            <w:r w:rsidRPr="00EF3B75">
              <w:rPr>
                <w:rFonts w:ascii="Times New Roman" w:hAnsi="Times New Roman" w:cs="Times New Roman"/>
                <w:sz w:val="24"/>
                <w:szCs w:val="24"/>
              </w:rPr>
              <w:t xml:space="preserve">Garantijas remonts jānodrošina: </w:t>
            </w:r>
          </w:p>
          <w:p w:rsidR="00EF3B75" w:rsidRPr="00EF3B75" w:rsidRDefault="00EF3B75" w:rsidP="00EF3B75">
            <w:pPr>
              <w:pStyle w:val="ListParagraph"/>
              <w:autoSpaceDE w:val="0"/>
              <w:autoSpaceDN w:val="0"/>
              <w:adjustRightInd w:val="0"/>
              <w:ind w:left="347"/>
              <w:jc w:val="both"/>
              <w:rPr>
                <w:rFonts w:ascii="Times New Roman" w:hAnsi="Times New Roman" w:cs="Times New Roman"/>
                <w:sz w:val="24"/>
                <w:szCs w:val="24"/>
              </w:rPr>
            </w:pPr>
            <w:r w:rsidRPr="00EF3B75">
              <w:rPr>
                <w:rFonts w:ascii="Times New Roman" w:hAnsi="Times New Roman" w:cs="Times New Roman"/>
                <w:sz w:val="24"/>
                <w:szCs w:val="24"/>
              </w:rPr>
              <w:t>Apkures ne sezonas laika: 2 nedēļu laikā;</w:t>
            </w:r>
          </w:p>
          <w:p w:rsidR="00EF3B75" w:rsidRPr="00EF3B75" w:rsidRDefault="00EF3B75" w:rsidP="00EF3B75">
            <w:pPr>
              <w:pStyle w:val="ListParagraph"/>
              <w:autoSpaceDE w:val="0"/>
              <w:autoSpaceDN w:val="0"/>
              <w:adjustRightInd w:val="0"/>
              <w:ind w:left="347"/>
              <w:jc w:val="both"/>
              <w:rPr>
                <w:rFonts w:ascii="Times New Roman" w:hAnsi="Times New Roman" w:cs="Times New Roman"/>
                <w:sz w:val="24"/>
                <w:szCs w:val="24"/>
              </w:rPr>
            </w:pPr>
            <w:r w:rsidRPr="00EF3B75">
              <w:rPr>
                <w:rFonts w:ascii="Times New Roman" w:hAnsi="Times New Roman" w:cs="Times New Roman"/>
                <w:sz w:val="24"/>
                <w:szCs w:val="24"/>
              </w:rPr>
              <w:t>Apkures sezonas laikā: 48 stundu laikā.</w:t>
            </w:r>
          </w:p>
          <w:p w:rsidR="00EF3B75" w:rsidRDefault="00EF3B75" w:rsidP="00EF3B75">
            <w:pPr>
              <w:pStyle w:val="ListParagraph"/>
              <w:autoSpaceDE w:val="0"/>
              <w:autoSpaceDN w:val="0"/>
              <w:adjustRightInd w:val="0"/>
              <w:ind w:left="347"/>
              <w:jc w:val="both"/>
              <w:rPr>
                <w:rFonts w:ascii="Times New Roman" w:hAnsi="Times New Roman" w:cs="Times New Roman"/>
                <w:sz w:val="24"/>
                <w:szCs w:val="24"/>
              </w:rPr>
            </w:pPr>
            <w:r w:rsidRPr="00EF3B75">
              <w:rPr>
                <w:rFonts w:ascii="Times New Roman" w:hAnsi="Times New Roman" w:cs="Times New Roman"/>
                <w:sz w:val="24"/>
                <w:szCs w:val="24"/>
              </w:rPr>
              <w:t>Iesniedzot pieteikumu, pievienot garantijas vēstuli, par termiņu ievērošanu un rezerves detaļu pieejamību.</w:t>
            </w:r>
          </w:p>
          <w:p w:rsidR="00EF3B75" w:rsidRPr="00EF3B75" w:rsidRDefault="00EF3B75" w:rsidP="00EF3B75">
            <w:pPr>
              <w:rPr>
                <w:rFonts w:ascii="Times New Roman" w:hAnsi="Times New Roman" w:cs="Times New Roman"/>
                <w:sz w:val="24"/>
                <w:szCs w:val="24"/>
              </w:rPr>
            </w:pPr>
            <w:r w:rsidRPr="00EF3B75">
              <w:rPr>
                <w:rFonts w:ascii="Times New Roman" w:hAnsi="Times New Roman" w:cs="Times New Roman"/>
                <w:sz w:val="24"/>
                <w:szCs w:val="24"/>
              </w:rPr>
              <w:t>2.13. Iekārtām, kuras plānots uzstādīt objektā, izvērtēšanai ir jāiesniedz sekojoša tehniskā dokumentācija:</w:t>
            </w:r>
          </w:p>
          <w:p w:rsidR="00EF3B75" w:rsidRPr="00EF3B75" w:rsidRDefault="00EF3B75" w:rsidP="00EF3B75">
            <w:pPr>
              <w:pStyle w:val="ListParagraph"/>
              <w:rPr>
                <w:rFonts w:ascii="Times New Roman" w:hAnsi="Times New Roman" w:cs="Times New Roman"/>
                <w:sz w:val="24"/>
                <w:szCs w:val="24"/>
              </w:rPr>
            </w:pPr>
            <w:r w:rsidRPr="00EF3B75">
              <w:rPr>
                <w:rFonts w:ascii="Times New Roman" w:hAnsi="Times New Roman" w:cs="Times New Roman"/>
                <w:sz w:val="24"/>
                <w:szCs w:val="24"/>
              </w:rPr>
              <w:t>a. Tehniskās pases, latviešu valodā;</w:t>
            </w:r>
          </w:p>
          <w:p w:rsidR="00EF3B75" w:rsidRPr="00EF3B75" w:rsidRDefault="00EF3B75" w:rsidP="00EF3B75">
            <w:pPr>
              <w:pStyle w:val="ListParagraph"/>
              <w:rPr>
                <w:rFonts w:ascii="Times New Roman" w:hAnsi="Times New Roman" w:cs="Times New Roman"/>
                <w:sz w:val="24"/>
                <w:szCs w:val="24"/>
              </w:rPr>
            </w:pPr>
            <w:r w:rsidRPr="00EF3B75">
              <w:rPr>
                <w:rFonts w:ascii="Times New Roman" w:hAnsi="Times New Roman" w:cs="Times New Roman"/>
                <w:sz w:val="24"/>
                <w:szCs w:val="24"/>
              </w:rPr>
              <w:t>b. Lietošanas instrukcija latviešu valodā;</w:t>
            </w:r>
          </w:p>
          <w:p w:rsidR="00EF3B75" w:rsidRPr="00EF3B75" w:rsidRDefault="00EF3B75" w:rsidP="00EF3B75">
            <w:pPr>
              <w:pStyle w:val="ListParagraph"/>
              <w:rPr>
                <w:rFonts w:ascii="Times New Roman" w:hAnsi="Times New Roman" w:cs="Times New Roman"/>
                <w:sz w:val="24"/>
                <w:szCs w:val="24"/>
              </w:rPr>
            </w:pPr>
            <w:r w:rsidRPr="00EF3B75">
              <w:rPr>
                <w:rFonts w:ascii="Times New Roman" w:hAnsi="Times New Roman" w:cs="Times New Roman"/>
                <w:sz w:val="24"/>
                <w:szCs w:val="24"/>
              </w:rPr>
              <w:t>c. Ekspluatācijas īpašību deklarācijas, latviešu valodā (atbilstoši Regulai Nr. 305/2011);</w:t>
            </w:r>
          </w:p>
          <w:p w:rsidR="00EF3B75" w:rsidRDefault="00EF3B75" w:rsidP="00EF3B75">
            <w:pPr>
              <w:pStyle w:val="ListParagraph"/>
              <w:rPr>
                <w:rFonts w:ascii="Times New Roman" w:hAnsi="Times New Roman" w:cs="Times New Roman"/>
                <w:sz w:val="24"/>
                <w:szCs w:val="24"/>
              </w:rPr>
            </w:pPr>
            <w:r w:rsidRPr="00EF3B75">
              <w:rPr>
                <w:rFonts w:ascii="Times New Roman" w:hAnsi="Times New Roman" w:cs="Times New Roman"/>
                <w:sz w:val="24"/>
                <w:szCs w:val="24"/>
              </w:rPr>
              <w:t>d. Apkures katla ražošanai nepieciešamo izejmateriālu sertifikāti (kopijas).</w:t>
            </w:r>
          </w:p>
          <w:p w:rsidR="00EF3B75" w:rsidRDefault="00EF3B75" w:rsidP="00EF3B75">
            <w:pPr>
              <w:rPr>
                <w:rFonts w:ascii="Times New Roman" w:hAnsi="Times New Roman" w:cs="Times New Roman"/>
                <w:sz w:val="24"/>
                <w:szCs w:val="24"/>
              </w:rPr>
            </w:pPr>
            <w:r w:rsidRPr="00EF3B75">
              <w:rPr>
                <w:rFonts w:ascii="Times New Roman" w:hAnsi="Times New Roman" w:cs="Times New Roman"/>
                <w:sz w:val="24"/>
                <w:szCs w:val="24"/>
              </w:rPr>
              <w:t>2.14.Iekārtu ieregulēšana, pirmā palaišana un apkalpojošā personāla apmācība ir iekļauti iekārtas cenā. Apmācības jānodrošina latviešu valodā.</w:t>
            </w:r>
          </w:p>
          <w:p w:rsidR="00EF3B75" w:rsidRPr="00EF3B75" w:rsidRDefault="00EF3B75" w:rsidP="00EF3B75">
            <w:pPr>
              <w:rPr>
                <w:rFonts w:ascii="Times New Roman" w:hAnsi="Times New Roman" w:cs="Times New Roman"/>
                <w:sz w:val="24"/>
                <w:szCs w:val="24"/>
              </w:rPr>
            </w:pPr>
            <w:r>
              <w:rPr>
                <w:rFonts w:ascii="Times New Roman" w:hAnsi="Times New Roman" w:cs="Times New Roman"/>
                <w:sz w:val="24"/>
                <w:szCs w:val="24"/>
              </w:rPr>
              <w:t xml:space="preserve">2.15. </w:t>
            </w:r>
            <w:r w:rsidRPr="00EF3B75">
              <w:rPr>
                <w:rFonts w:ascii="Times New Roman" w:hAnsi="Times New Roman" w:cs="Times New Roman"/>
                <w:sz w:val="24"/>
                <w:szCs w:val="24"/>
              </w:rPr>
              <w:t>Nodrošināt sekojošus dokumentus:</w:t>
            </w:r>
          </w:p>
          <w:p w:rsidR="00EF3B75" w:rsidRPr="00EF3B75" w:rsidRDefault="00EF3B75" w:rsidP="00EF3B75">
            <w:pPr>
              <w:pStyle w:val="ListParagraph"/>
              <w:rPr>
                <w:rFonts w:ascii="Times New Roman" w:hAnsi="Times New Roman" w:cs="Times New Roman"/>
                <w:sz w:val="24"/>
                <w:szCs w:val="24"/>
              </w:rPr>
            </w:pPr>
            <w:r w:rsidRPr="00EF3B75">
              <w:rPr>
                <w:rFonts w:ascii="Times New Roman" w:hAnsi="Times New Roman" w:cs="Times New Roman"/>
                <w:sz w:val="24"/>
                <w:szCs w:val="24"/>
              </w:rPr>
              <w:t>a. Nodošanas-pieņemšanas akts;</w:t>
            </w:r>
          </w:p>
          <w:p w:rsidR="00EF3B75" w:rsidRPr="00EF3B75" w:rsidRDefault="00EF3B75" w:rsidP="00EF3B75">
            <w:pPr>
              <w:pStyle w:val="ListParagraph"/>
              <w:rPr>
                <w:rFonts w:ascii="Times New Roman" w:hAnsi="Times New Roman" w:cs="Times New Roman"/>
                <w:sz w:val="24"/>
                <w:szCs w:val="24"/>
              </w:rPr>
            </w:pPr>
            <w:r w:rsidRPr="00EF3B75">
              <w:rPr>
                <w:rFonts w:ascii="Times New Roman" w:hAnsi="Times New Roman" w:cs="Times New Roman"/>
                <w:sz w:val="24"/>
                <w:szCs w:val="24"/>
              </w:rPr>
              <w:t>b. Tehniskā dokumentācija (apkures katla tehniskā pase, rasējumi gabarītizmēriem, montāžas izpildshēma);</w:t>
            </w:r>
          </w:p>
          <w:p w:rsidR="00EF3B75" w:rsidRPr="00EF3B75" w:rsidRDefault="00EF3B75" w:rsidP="00EF3B75">
            <w:pPr>
              <w:pStyle w:val="ListParagraph"/>
              <w:rPr>
                <w:rFonts w:ascii="Times New Roman" w:hAnsi="Times New Roman" w:cs="Times New Roman"/>
                <w:sz w:val="24"/>
                <w:szCs w:val="24"/>
              </w:rPr>
            </w:pPr>
            <w:r w:rsidRPr="00EF3B75">
              <w:rPr>
                <w:rFonts w:ascii="Times New Roman" w:hAnsi="Times New Roman" w:cs="Times New Roman"/>
                <w:sz w:val="24"/>
                <w:szCs w:val="24"/>
              </w:rPr>
              <w:t>c. Ekspluatācijas īpašību deklarācija;</w:t>
            </w:r>
          </w:p>
          <w:p w:rsidR="00EF3B75" w:rsidRPr="00EF3B75" w:rsidRDefault="00EF3B75" w:rsidP="00EF3B75">
            <w:pPr>
              <w:pStyle w:val="ListParagraph"/>
              <w:rPr>
                <w:rFonts w:ascii="Times New Roman" w:hAnsi="Times New Roman" w:cs="Times New Roman"/>
                <w:sz w:val="24"/>
                <w:szCs w:val="24"/>
              </w:rPr>
            </w:pPr>
            <w:r w:rsidRPr="00EF3B75">
              <w:rPr>
                <w:rFonts w:ascii="Times New Roman" w:hAnsi="Times New Roman" w:cs="Times New Roman"/>
                <w:sz w:val="24"/>
                <w:szCs w:val="24"/>
              </w:rPr>
              <w:t>d. Lietošanas instrukcija;</w:t>
            </w:r>
          </w:p>
          <w:p w:rsidR="00EF3B75" w:rsidRPr="00EF3B75" w:rsidRDefault="00EF3B75" w:rsidP="00EF3B75">
            <w:pPr>
              <w:pStyle w:val="ListParagraph"/>
              <w:rPr>
                <w:rFonts w:ascii="Times New Roman" w:hAnsi="Times New Roman" w:cs="Times New Roman"/>
                <w:sz w:val="24"/>
                <w:szCs w:val="24"/>
              </w:rPr>
            </w:pPr>
            <w:r w:rsidRPr="00EF3B75">
              <w:rPr>
                <w:rFonts w:ascii="Times New Roman" w:hAnsi="Times New Roman" w:cs="Times New Roman"/>
                <w:sz w:val="24"/>
                <w:szCs w:val="24"/>
              </w:rPr>
              <w:t>e. Apkures katla ražošanas izejmateriālu sertifikātu kopijas;</w:t>
            </w:r>
          </w:p>
          <w:p w:rsidR="00EF3B75" w:rsidRPr="00EF3B75" w:rsidRDefault="00EF3B75" w:rsidP="00EF3B75">
            <w:pPr>
              <w:pStyle w:val="ListParagraph"/>
              <w:rPr>
                <w:rFonts w:ascii="Times New Roman" w:hAnsi="Times New Roman" w:cs="Times New Roman"/>
                <w:sz w:val="24"/>
                <w:szCs w:val="24"/>
              </w:rPr>
            </w:pPr>
            <w:r w:rsidRPr="00EF3B75">
              <w:rPr>
                <w:rFonts w:ascii="Times New Roman" w:hAnsi="Times New Roman" w:cs="Times New Roman"/>
                <w:sz w:val="24"/>
                <w:szCs w:val="24"/>
              </w:rPr>
              <w:t>f. Personāla apmācību akts;</w:t>
            </w:r>
          </w:p>
          <w:p w:rsidR="00EF3B75" w:rsidRPr="00EF3B75" w:rsidRDefault="00EF3B75" w:rsidP="00EF3B75">
            <w:pPr>
              <w:pStyle w:val="ListParagraph"/>
            </w:pPr>
            <w:r w:rsidRPr="00EF3B75">
              <w:rPr>
                <w:rFonts w:ascii="Times New Roman" w:hAnsi="Times New Roman" w:cs="Times New Roman"/>
                <w:sz w:val="24"/>
                <w:szCs w:val="24"/>
              </w:rPr>
              <w:t>g. Katla testēšanas akts.</w:t>
            </w:r>
          </w:p>
        </w:tc>
        <w:tc>
          <w:tcPr>
            <w:tcW w:w="3261" w:type="dxa"/>
            <w:tcBorders>
              <w:top w:val="single" w:sz="4" w:space="0" w:color="auto"/>
              <w:left w:val="single" w:sz="4" w:space="0" w:color="auto"/>
              <w:bottom w:val="single" w:sz="4" w:space="0" w:color="auto"/>
              <w:right w:val="single" w:sz="4" w:space="0" w:color="auto"/>
            </w:tcBorders>
          </w:tcPr>
          <w:p w:rsidR="003A5924" w:rsidRPr="00494236" w:rsidRDefault="003A5924" w:rsidP="00494236">
            <w:pPr>
              <w:jc w:val="center"/>
              <w:rPr>
                <w:rFonts w:ascii="Times New Roman" w:hAnsi="Times New Roman" w:cs="Times New Roman"/>
                <w:sz w:val="24"/>
                <w:szCs w:val="24"/>
              </w:rPr>
            </w:pPr>
          </w:p>
        </w:tc>
      </w:tr>
      <w:tr w:rsidR="00774425" w:rsidRPr="00494236" w:rsidTr="00095086">
        <w:tblPrEx>
          <w:tblLook w:val="01E0"/>
        </w:tblPrEx>
        <w:trPr>
          <w:gridBefore w:val="1"/>
          <w:wBefore w:w="38" w:type="dxa"/>
        </w:trPr>
        <w:tc>
          <w:tcPr>
            <w:tcW w:w="6266" w:type="dxa"/>
            <w:tcBorders>
              <w:top w:val="single" w:sz="4" w:space="0" w:color="auto"/>
              <w:left w:val="single" w:sz="4" w:space="0" w:color="auto"/>
              <w:bottom w:val="single" w:sz="4" w:space="0" w:color="auto"/>
              <w:right w:val="single" w:sz="4" w:space="0" w:color="auto"/>
            </w:tcBorders>
          </w:tcPr>
          <w:p w:rsidR="00774425" w:rsidRPr="00774425" w:rsidRDefault="00774425" w:rsidP="00886334">
            <w:pPr>
              <w:pStyle w:val="ListParagraph"/>
              <w:numPr>
                <w:ilvl w:val="0"/>
                <w:numId w:val="2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Katlu piegādātājs nodrošina katlu montāžu (uz</w:t>
            </w:r>
            <w:r w:rsidR="00B32A34">
              <w:rPr>
                <w:rFonts w:ascii="Times New Roman" w:hAnsi="Times New Roman" w:cs="Times New Roman"/>
                <w:sz w:val="24"/>
                <w:szCs w:val="24"/>
              </w:rPr>
              <w:t>s</w:t>
            </w:r>
            <w:r>
              <w:rPr>
                <w:rFonts w:ascii="Times New Roman" w:hAnsi="Times New Roman" w:cs="Times New Roman"/>
                <w:sz w:val="24"/>
                <w:szCs w:val="24"/>
              </w:rPr>
              <w:t xml:space="preserve">tādīšanu) telpā, kas atrodas adrese: Priežu iela 9, </w:t>
            </w:r>
            <w:r w:rsidR="00886334">
              <w:rPr>
                <w:rFonts w:ascii="Times New Roman" w:hAnsi="Times New Roman" w:cs="Times New Roman"/>
                <w:sz w:val="24"/>
                <w:szCs w:val="24"/>
              </w:rPr>
              <w:t>Zilupe, Zilupes novads, LV-5751</w:t>
            </w:r>
            <w:r w:rsidR="00B32A34">
              <w:rPr>
                <w:rFonts w:ascii="Times New Roman" w:hAnsi="Times New Roman" w:cs="Times New Roman"/>
                <w:sz w:val="24"/>
                <w:szCs w:val="24"/>
              </w:rPr>
              <w:t>.</w:t>
            </w:r>
          </w:p>
        </w:tc>
        <w:tc>
          <w:tcPr>
            <w:tcW w:w="3261" w:type="dxa"/>
            <w:tcBorders>
              <w:top w:val="single" w:sz="4" w:space="0" w:color="auto"/>
              <w:left w:val="single" w:sz="4" w:space="0" w:color="auto"/>
              <w:bottom w:val="single" w:sz="4" w:space="0" w:color="auto"/>
              <w:right w:val="single" w:sz="4" w:space="0" w:color="auto"/>
            </w:tcBorders>
          </w:tcPr>
          <w:p w:rsidR="00774425" w:rsidRPr="00494236" w:rsidRDefault="00774425" w:rsidP="00494236">
            <w:pPr>
              <w:jc w:val="center"/>
              <w:rPr>
                <w:rFonts w:ascii="Times New Roman" w:hAnsi="Times New Roman" w:cs="Times New Roman"/>
                <w:sz w:val="24"/>
                <w:szCs w:val="24"/>
              </w:rPr>
            </w:pPr>
          </w:p>
        </w:tc>
      </w:tr>
    </w:tbl>
    <w:p w:rsidR="001B3F94" w:rsidRDefault="001B3F94" w:rsidP="00E53EBB">
      <w:pPr>
        <w:pStyle w:val="CommentText"/>
        <w:rPr>
          <w:sz w:val="24"/>
          <w:szCs w:val="24"/>
          <w:lang w:val="lv-LV"/>
        </w:rPr>
      </w:pPr>
    </w:p>
    <w:p w:rsidR="00494236" w:rsidRDefault="00826806" w:rsidP="00E53EBB">
      <w:pPr>
        <w:pStyle w:val="CommentText"/>
        <w:rPr>
          <w:sz w:val="24"/>
          <w:szCs w:val="24"/>
          <w:lang w:val="lv-LV"/>
        </w:rPr>
      </w:pPr>
      <w:r w:rsidRPr="00EE5658">
        <w:rPr>
          <w:b/>
          <w:sz w:val="24"/>
          <w:szCs w:val="24"/>
          <w:lang w:val="lv-LV"/>
        </w:rPr>
        <w:t>1.</w:t>
      </w:r>
      <w:r w:rsidR="00494236" w:rsidRPr="00494236">
        <w:rPr>
          <w:sz w:val="24"/>
          <w:szCs w:val="24"/>
          <w:lang w:val="lv-LV"/>
        </w:rPr>
        <w:t xml:space="preserve">Apkures katla garantijas laika termiņš </w:t>
      </w:r>
      <w:r w:rsidR="00494236" w:rsidRPr="00DA64F6">
        <w:rPr>
          <w:sz w:val="24"/>
          <w:szCs w:val="24"/>
          <w:lang w:val="lv-LV"/>
        </w:rPr>
        <w:t xml:space="preserve">– </w:t>
      </w:r>
      <w:r w:rsidR="00A14F59" w:rsidRPr="00DA64F6">
        <w:rPr>
          <w:b/>
          <w:sz w:val="24"/>
          <w:szCs w:val="24"/>
          <w:u w:val="single"/>
          <w:lang w:val="lv-LV"/>
        </w:rPr>
        <w:t>5</w:t>
      </w:r>
      <w:r w:rsidR="00494236" w:rsidRPr="00DA64F6">
        <w:rPr>
          <w:b/>
          <w:sz w:val="24"/>
          <w:szCs w:val="24"/>
          <w:lang w:val="lv-LV"/>
        </w:rPr>
        <w:t xml:space="preserve"> (</w:t>
      </w:r>
      <w:r w:rsidR="00A14F59" w:rsidRPr="00DA64F6">
        <w:rPr>
          <w:b/>
          <w:sz w:val="24"/>
          <w:szCs w:val="24"/>
          <w:lang w:val="lv-LV"/>
        </w:rPr>
        <w:t>pieci</w:t>
      </w:r>
      <w:r w:rsidR="00494236" w:rsidRPr="00DA64F6">
        <w:rPr>
          <w:b/>
          <w:sz w:val="24"/>
          <w:szCs w:val="24"/>
          <w:lang w:val="lv-LV"/>
        </w:rPr>
        <w:t xml:space="preserve">) </w:t>
      </w:r>
      <w:r w:rsidR="001B3F94" w:rsidRPr="00DA64F6">
        <w:rPr>
          <w:b/>
          <w:sz w:val="24"/>
          <w:szCs w:val="24"/>
          <w:lang w:val="lv-LV"/>
        </w:rPr>
        <w:t>gadi</w:t>
      </w:r>
      <w:r w:rsidR="00494236" w:rsidRPr="00494236">
        <w:rPr>
          <w:sz w:val="24"/>
          <w:szCs w:val="24"/>
          <w:lang w:val="lv-LV"/>
        </w:rPr>
        <w:t xml:space="preserve"> no darbu pieņemšanas nodoš</w:t>
      </w:r>
      <w:r w:rsidR="00E53EBB">
        <w:rPr>
          <w:sz w:val="24"/>
          <w:szCs w:val="24"/>
          <w:lang w:val="lv-LV"/>
        </w:rPr>
        <w:t>anas akta parakstīšanas dienas.</w:t>
      </w:r>
      <w:r w:rsidR="00E53EBB" w:rsidRPr="00E53EBB">
        <w:rPr>
          <w:sz w:val="24"/>
          <w:szCs w:val="24"/>
          <w:lang w:val="lv-LV"/>
        </w:rPr>
        <w:tab/>
      </w:r>
    </w:p>
    <w:p w:rsidR="00EE5658" w:rsidRDefault="00EE5658" w:rsidP="00E53EBB">
      <w:pPr>
        <w:pStyle w:val="CommentText"/>
        <w:rPr>
          <w:sz w:val="24"/>
          <w:szCs w:val="24"/>
          <w:lang w:val="lv-LV"/>
        </w:rPr>
      </w:pPr>
    </w:p>
    <w:p w:rsidR="00EE5658" w:rsidRDefault="00EE5658" w:rsidP="00EE5658">
      <w:pPr>
        <w:spacing w:after="0" w:line="240" w:lineRule="auto"/>
        <w:ind w:left="3960"/>
        <w:rPr>
          <w:rFonts w:ascii="Times New Roman" w:hAnsi="Times New Roman" w:cs="Times New Roman"/>
          <w:sz w:val="20"/>
          <w:szCs w:val="20"/>
        </w:rPr>
      </w:pPr>
    </w:p>
    <w:p w:rsidR="00EE5658" w:rsidRDefault="00EE5658" w:rsidP="00EE5658">
      <w:pPr>
        <w:spacing w:after="0" w:line="240" w:lineRule="auto"/>
        <w:ind w:left="3960"/>
        <w:rPr>
          <w:rFonts w:ascii="Times New Roman" w:hAnsi="Times New Roman" w:cs="Times New Roman"/>
          <w:sz w:val="20"/>
          <w:szCs w:val="20"/>
        </w:rPr>
      </w:pPr>
    </w:p>
    <w:p w:rsidR="00EE5658" w:rsidRPr="00C66889" w:rsidRDefault="00EE5658" w:rsidP="00EE5658">
      <w:pPr>
        <w:spacing w:after="0" w:line="240" w:lineRule="auto"/>
        <w:ind w:left="3960"/>
        <w:rPr>
          <w:rFonts w:ascii="Times New Roman" w:hAnsi="Times New Roman" w:cs="Times New Roman"/>
          <w:sz w:val="20"/>
          <w:szCs w:val="20"/>
        </w:rPr>
      </w:pPr>
      <w:r w:rsidRPr="00C66889">
        <w:rPr>
          <w:rFonts w:ascii="Times New Roman" w:hAnsi="Times New Roman" w:cs="Times New Roman"/>
          <w:sz w:val="20"/>
          <w:szCs w:val="20"/>
        </w:rPr>
        <w:t>Paraksts***: ___________________________________</w:t>
      </w:r>
    </w:p>
    <w:p w:rsidR="00EE5658" w:rsidRPr="00C66889" w:rsidRDefault="00EE5658" w:rsidP="00EE5658">
      <w:pPr>
        <w:spacing w:after="0" w:line="240" w:lineRule="auto"/>
        <w:ind w:left="3960"/>
        <w:jc w:val="both"/>
        <w:rPr>
          <w:rFonts w:ascii="Times New Roman" w:hAnsi="Times New Roman" w:cs="Times New Roman"/>
          <w:sz w:val="20"/>
          <w:szCs w:val="20"/>
        </w:rPr>
      </w:pPr>
      <w:r w:rsidRPr="00C66889">
        <w:rPr>
          <w:rFonts w:ascii="Times New Roman" w:hAnsi="Times New Roman" w:cs="Times New Roman"/>
          <w:sz w:val="20"/>
          <w:szCs w:val="20"/>
        </w:rPr>
        <w:t xml:space="preserve">Pretendenta vadītājs vai pilnvarotais pārstāvis </w:t>
      </w:r>
    </w:p>
    <w:p w:rsidR="00EE5658" w:rsidRPr="00C66889" w:rsidRDefault="00EE5658" w:rsidP="00EE5658">
      <w:pPr>
        <w:spacing w:after="0" w:line="240" w:lineRule="auto"/>
        <w:ind w:left="3960"/>
        <w:rPr>
          <w:rFonts w:ascii="Times New Roman" w:hAnsi="Times New Roman" w:cs="Times New Roman"/>
          <w:sz w:val="20"/>
          <w:szCs w:val="20"/>
        </w:rPr>
      </w:pPr>
      <w:r w:rsidRPr="00C66889">
        <w:rPr>
          <w:rFonts w:ascii="Times New Roman" w:hAnsi="Times New Roman" w:cs="Times New Roman"/>
          <w:sz w:val="20"/>
          <w:szCs w:val="20"/>
        </w:rPr>
        <w:t>Vārds, uzvārds: _________________________________</w:t>
      </w:r>
    </w:p>
    <w:p w:rsidR="00EE5658" w:rsidRPr="00C66889" w:rsidRDefault="00EE5658" w:rsidP="00EE5658">
      <w:pPr>
        <w:spacing w:after="0" w:line="240" w:lineRule="auto"/>
        <w:ind w:left="3960"/>
        <w:jc w:val="both"/>
        <w:rPr>
          <w:rFonts w:ascii="Times New Roman" w:hAnsi="Times New Roman" w:cs="Times New Roman"/>
          <w:sz w:val="20"/>
          <w:szCs w:val="20"/>
        </w:rPr>
      </w:pPr>
      <w:r w:rsidRPr="00C66889">
        <w:rPr>
          <w:rFonts w:ascii="Times New Roman" w:hAnsi="Times New Roman" w:cs="Times New Roman"/>
          <w:sz w:val="20"/>
          <w:szCs w:val="20"/>
        </w:rPr>
        <w:t>Amats: ________________________________________</w:t>
      </w:r>
    </w:p>
    <w:p w:rsidR="00EE5658" w:rsidRPr="00C66889" w:rsidRDefault="00EE5658" w:rsidP="00EE5658">
      <w:pPr>
        <w:spacing w:after="0" w:line="240" w:lineRule="auto"/>
        <w:ind w:left="3960"/>
        <w:jc w:val="right"/>
        <w:rPr>
          <w:rFonts w:ascii="Times New Roman" w:hAnsi="Times New Roman" w:cs="Times New Roman"/>
          <w:i/>
          <w:sz w:val="20"/>
          <w:szCs w:val="20"/>
        </w:rPr>
      </w:pPr>
      <w:r w:rsidRPr="00C66889">
        <w:rPr>
          <w:rFonts w:ascii="Times New Roman" w:hAnsi="Times New Roman" w:cs="Times New Roman"/>
          <w:i/>
          <w:sz w:val="20"/>
          <w:szCs w:val="20"/>
        </w:rPr>
        <w:t xml:space="preserve">                  z.v.                                            </w:t>
      </w:r>
    </w:p>
    <w:p w:rsidR="00EE5658" w:rsidRDefault="00EE5658" w:rsidP="00EE5658">
      <w:pPr>
        <w:tabs>
          <w:tab w:val="left" w:pos="540"/>
        </w:tabs>
        <w:ind w:left="540" w:hanging="540"/>
        <w:jc w:val="both"/>
        <w:rPr>
          <w:rFonts w:ascii="Times New Roman" w:hAnsi="Times New Roman" w:cs="Times New Roman"/>
          <w:i/>
          <w:sz w:val="20"/>
          <w:szCs w:val="20"/>
        </w:rPr>
      </w:pPr>
      <w:r w:rsidRPr="00E53EBB">
        <w:rPr>
          <w:rFonts w:ascii="Times New Roman" w:hAnsi="Times New Roman" w:cs="Times New Roman"/>
          <w:i/>
          <w:sz w:val="20"/>
          <w:szCs w:val="20"/>
        </w:rPr>
        <w:t>***</w:t>
      </w:r>
      <w:r w:rsidRPr="00E53EBB">
        <w:rPr>
          <w:rFonts w:ascii="Times New Roman" w:hAnsi="Times New Roman" w:cs="Times New Roman"/>
          <w:i/>
          <w:sz w:val="20"/>
          <w:szCs w:val="20"/>
        </w:rPr>
        <w:tab/>
        <w:t xml:space="preserve">Pieteikums par piedalīšanos iepirkumā ir jāparaksta Pretendenta vadītājam </w:t>
      </w:r>
      <w:r>
        <w:rPr>
          <w:rFonts w:ascii="Times New Roman" w:hAnsi="Times New Roman" w:cs="Times New Roman"/>
          <w:i/>
          <w:sz w:val="20"/>
          <w:szCs w:val="20"/>
        </w:rPr>
        <w:t>(</w:t>
      </w:r>
      <w:r w:rsidRPr="00E53EBB">
        <w:rPr>
          <w:rFonts w:ascii="Times New Roman" w:hAnsi="Times New Roman" w:cs="Times New Roman"/>
          <w:i/>
          <w:sz w:val="20"/>
          <w:szCs w:val="20"/>
        </w:rPr>
        <w:t xml:space="preserve">vai viņa pilnvarotai personai </w:t>
      </w:r>
      <w:r>
        <w:rPr>
          <w:rFonts w:ascii="Times New Roman" w:hAnsi="Times New Roman" w:cs="Times New Roman"/>
          <w:i/>
          <w:sz w:val="20"/>
          <w:szCs w:val="20"/>
        </w:rPr>
        <w:t>-</w:t>
      </w:r>
      <w:r w:rsidRPr="00E53EBB">
        <w:rPr>
          <w:rFonts w:ascii="Times New Roman" w:hAnsi="Times New Roman" w:cs="Times New Roman"/>
          <w:i/>
          <w:sz w:val="20"/>
          <w:szCs w:val="20"/>
        </w:rPr>
        <w:t>šādā gadījumā Pretendenta piedāvājumam obligāti jāpievieno pilnvara).</w:t>
      </w:r>
    </w:p>
    <w:p w:rsidR="00EE5658" w:rsidRDefault="00EE5658" w:rsidP="00E53EBB">
      <w:pPr>
        <w:pStyle w:val="CommentText"/>
        <w:rPr>
          <w:sz w:val="24"/>
          <w:szCs w:val="24"/>
          <w:lang w:val="lv-LV"/>
        </w:rPr>
      </w:pPr>
    </w:p>
    <w:p w:rsidR="001B3F94" w:rsidRDefault="001B3F94" w:rsidP="00E53EBB">
      <w:pPr>
        <w:pStyle w:val="CommentText"/>
        <w:rPr>
          <w:sz w:val="24"/>
          <w:szCs w:val="24"/>
          <w:lang w:val="lv-LV"/>
        </w:rPr>
      </w:pPr>
    </w:p>
    <w:p w:rsidR="00826806" w:rsidRPr="001B3F94" w:rsidRDefault="00826806" w:rsidP="001B3F94">
      <w:pPr>
        <w:pStyle w:val="CommentText"/>
        <w:rPr>
          <w:b/>
          <w:sz w:val="24"/>
          <w:szCs w:val="24"/>
          <w:lang w:val="lv-LV"/>
        </w:rPr>
      </w:pPr>
      <w:r w:rsidRPr="001B3F94">
        <w:rPr>
          <w:b/>
          <w:sz w:val="24"/>
          <w:szCs w:val="24"/>
          <w:lang w:val="lv-LV"/>
        </w:rPr>
        <w:t>2.</w:t>
      </w:r>
      <w:r w:rsidR="001B3F94" w:rsidRPr="001B3F94">
        <w:rPr>
          <w:b/>
          <w:sz w:val="24"/>
          <w:szCs w:val="24"/>
          <w:lang w:val="lv-LV"/>
        </w:rPr>
        <w:t>Pretendentam obligāti jāaizpilda zemāk norādītā lokālā tāme</w:t>
      </w:r>
      <w:r w:rsidR="001F1621">
        <w:rPr>
          <w:b/>
          <w:sz w:val="24"/>
          <w:szCs w:val="24"/>
          <w:lang w:val="lv-LV"/>
        </w:rPr>
        <w:t>*</w:t>
      </w:r>
      <w:r w:rsidR="001B3F94" w:rsidRPr="001B3F94">
        <w:rPr>
          <w:b/>
          <w:sz w:val="24"/>
          <w:szCs w:val="24"/>
          <w:lang w:val="lv-LV"/>
        </w:rPr>
        <w:t>:</w:t>
      </w:r>
    </w:p>
    <w:p w:rsidR="00B32A34" w:rsidRDefault="00B32A34" w:rsidP="00EE5658">
      <w:pPr>
        <w:autoSpaceDE w:val="0"/>
        <w:autoSpaceDN w:val="0"/>
        <w:adjustRightInd w:val="0"/>
        <w:spacing w:before="130" w:line="260" w:lineRule="exact"/>
        <w:rPr>
          <w:rFonts w:ascii="Cambria" w:hAnsi="Cambria"/>
          <w:color w:val="000000" w:themeColor="text1"/>
          <w:sz w:val="19"/>
          <w:szCs w:val="28"/>
          <w:lang w:eastAsia="lv-LV"/>
        </w:rPr>
      </w:pPr>
    </w:p>
    <w:p w:rsidR="00B32A34" w:rsidRPr="00EE5658" w:rsidRDefault="001B3F94" w:rsidP="00EE5658">
      <w:pPr>
        <w:autoSpaceDE w:val="0"/>
        <w:autoSpaceDN w:val="0"/>
        <w:adjustRightInd w:val="0"/>
        <w:spacing w:before="130" w:line="260" w:lineRule="exact"/>
        <w:ind w:firstLine="539"/>
        <w:jc w:val="right"/>
        <w:rPr>
          <w:rFonts w:ascii="Cambria" w:eastAsia="Calibri" w:hAnsi="Cambria"/>
          <w:color w:val="000000" w:themeColor="text1"/>
          <w:sz w:val="19"/>
          <w:szCs w:val="28"/>
        </w:rPr>
      </w:pPr>
      <w:r w:rsidRPr="00E753CC">
        <w:rPr>
          <w:rFonts w:ascii="Cambria" w:hAnsi="Cambria"/>
          <w:color w:val="000000" w:themeColor="text1"/>
          <w:sz w:val="19"/>
          <w:szCs w:val="28"/>
          <w:lang w:eastAsia="lv-LV"/>
        </w:rPr>
        <w:t>5. pielikums </w:t>
      </w:r>
      <w:r w:rsidRPr="00E753CC">
        <w:rPr>
          <w:rFonts w:ascii="Cambria" w:hAnsi="Cambria"/>
          <w:color w:val="000000" w:themeColor="text1"/>
          <w:sz w:val="19"/>
          <w:szCs w:val="28"/>
          <w:lang w:eastAsia="lv-LV"/>
        </w:rPr>
        <w:br/>
      </w:r>
      <w:r w:rsidRPr="00E753CC">
        <w:rPr>
          <w:rFonts w:ascii="Cambria" w:eastAsia="Calibri" w:hAnsi="Cambria"/>
          <w:color w:val="000000" w:themeColor="text1"/>
          <w:sz w:val="19"/>
          <w:szCs w:val="28"/>
        </w:rPr>
        <w:t xml:space="preserve">Latvijas būvnormatīvam LBN 501-17 </w:t>
      </w:r>
      <w:r>
        <w:rPr>
          <w:rFonts w:ascii="Cambria" w:eastAsia="Calibri" w:hAnsi="Cambria"/>
          <w:color w:val="000000" w:themeColor="text1"/>
          <w:sz w:val="19"/>
          <w:szCs w:val="28"/>
        </w:rPr>
        <w:br/>
      </w:r>
      <w:r w:rsidRPr="00E753CC">
        <w:rPr>
          <w:rFonts w:ascii="Cambria" w:eastAsia="Calibri" w:hAnsi="Cambria"/>
          <w:bCs/>
          <w:color w:val="000000" w:themeColor="text1"/>
          <w:sz w:val="19"/>
          <w:szCs w:val="28"/>
        </w:rPr>
        <w:t>"</w:t>
      </w:r>
      <w:r w:rsidRPr="00E753CC">
        <w:rPr>
          <w:rFonts w:ascii="Cambria" w:hAnsi="Cambria"/>
          <w:color w:val="000000" w:themeColor="text1"/>
          <w:sz w:val="19"/>
          <w:szCs w:val="28"/>
          <w:lang w:eastAsia="lv-LV"/>
        </w:rPr>
        <w:t>Būvizm</w:t>
      </w:r>
      <w:bookmarkStart w:id="5" w:name="_GoBack"/>
      <w:bookmarkEnd w:id="5"/>
      <w:r w:rsidRPr="00E753CC">
        <w:rPr>
          <w:rFonts w:ascii="Cambria" w:hAnsi="Cambria"/>
          <w:color w:val="000000" w:themeColor="text1"/>
          <w:sz w:val="19"/>
          <w:szCs w:val="28"/>
          <w:lang w:eastAsia="lv-LV"/>
        </w:rPr>
        <w:t>aksu noteikšanas kārtība</w:t>
      </w:r>
      <w:r w:rsidRPr="00E753CC">
        <w:rPr>
          <w:rFonts w:ascii="Cambria" w:hAnsi="Cambria"/>
          <w:bCs/>
          <w:color w:val="000000" w:themeColor="text1"/>
          <w:sz w:val="19"/>
          <w:szCs w:val="28"/>
          <w:lang w:eastAsia="lv-LV"/>
        </w:rPr>
        <w:t>"</w:t>
      </w:r>
      <w:r>
        <w:rPr>
          <w:rFonts w:ascii="Cambria" w:hAnsi="Cambria"/>
          <w:bCs/>
          <w:color w:val="000000" w:themeColor="text1"/>
          <w:sz w:val="19"/>
          <w:szCs w:val="28"/>
          <w:lang w:eastAsia="lv-LV"/>
        </w:rPr>
        <w:br/>
      </w:r>
      <w:r w:rsidRPr="00E753CC">
        <w:rPr>
          <w:rFonts w:ascii="Cambria" w:hAnsi="Cambria"/>
          <w:bCs/>
          <w:color w:val="000000" w:themeColor="text1"/>
          <w:sz w:val="19"/>
          <w:szCs w:val="28"/>
        </w:rPr>
        <w:t xml:space="preserve"> (</w:t>
      </w:r>
      <w:r w:rsidRPr="00E753CC">
        <w:rPr>
          <w:rFonts w:ascii="Cambria" w:hAnsi="Cambria"/>
          <w:color w:val="000000" w:themeColor="text1"/>
          <w:sz w:val="19"/>
          <w:szCs w:val="28"/>
        </w:rPr>
        <w:t>Apstiprināts ar Ministru kabineta</w:t>
      </w:r>
      <w:r>
        <w:rPr>
          <w:rFonts w:ascii="Cambria" w:hAnsi="Cambria"/>
          <w:color w:val="000000" w:themeColor="text1"/>
          <w:sz w:val="19"/>
          <w:szCs w:val="28"/>
        </w:rPr>
        <w:br/>
      </w:r>
      <w:r w:rsidRPr="00E753CC">
        <w:rPr>
          <w:rFonts w:ascii="Cambria" w:eastAsia="Calibri" w:hAnsi="Cambria"/>
          <w:color w:val="000000" w:themeColor="text1"/>
          <w:sz w:val="19"/>
          <w:szCs w:val="28"/>
        </w:rPr>
        <w:t>2017. gada  3. maija</w:t>
      </w:r>
      <w:r>
        <w:rPr>
          <w:rFonts w:ascii="Cambria" w:eastAsia="Calibri" w:hAnsi="Cambria"/>
          <w:color w:val="000000" w:themeColor="text1"/>
          <w:sz w:val="19"/>
          <w:szCs w:val="28"/>
        </w:rPr>
        <w:br/>
      </w:r>
      <w:r w:rsidR="00EE5658">
        <w:rPr>
          <w:rFonts w:ascii="Cambria" w:eastAsia="Calibri" w:hAnsi="Cambria"/>
          <w:color w:val="000000" w:themeColor="text1"/>
          <w:sz w:val="19"/>
          <w:szCs w:val="28"/>
        </w:rPr>
        <w:t>noteikumiem Nr. 239)</w:t>
      </w:r>
    </w:p>
    <w:p w:rsidR="00B32A34" w:rsidRPr="00EE5658" w:rsidRDefault="001B3F94" w:rsidP="00EE5658">
      <w:pPr>
        <w:spacing w:before="360"/>
        <w:ind w:left="567" w:right="567"/>
        <w:jc w:val="center"/>
        <w:rPr>
          <w:rFonts w:ascii="Cambria" w:hAnsi="Cambria"/>
          <w:b/>
          <w:szCs w:val="28"/>
        </w:rPr>
      </w:pPr>
      <w:r>
        <w:rPr>
          <w:rFonts w:ascii="Cambria" w:hAnsi="Cambria"/>
          <w:b/>
          <w:szCs w:val="28"/>
        </w:rPr>
        <w:t>*</w:t>
      </w:r>
      <w:r w:rsidRPr="00DA64F6">
        <w:rPr>
          <w:rFonts w:ascii="Cambria" w:hAnsi="Cambria"/>
          <w:b/>
          <w:szCs w:val="28"/>
        </w:rPr>
        <w:t>Lokālā tāme Nr.____</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tblPr>
      <w:tblGrid>
        <w:gridCol w:w="1483"/>
        <w:gridCol w:w="6246"/>
        <w:gridCol w:w="1397"/>
      </w:tblGrid>
      <w:tr w:rsidR="001B3F94" w:rsidRPr="00F82464" w:rsidTr="00510790">
        <w:tc>
          <w:tcPr>
            <w:tcW w:w="2438" w:type="dxa"/>
          </w:tcPr>
          <w:p w:rsidR="001B3F94" w:rsidRPr="00F82464" w:rsidRDefault="001B3F94" w:rsidP="00510790">
            <w:pPr>
              <w:jc w:val="center"/>
              <w:rPr>
                <w:rFonts w:ascii="Cambria" w:hAnsi="Cambria"/>
                <w:b/>
                <w:sz w:val="19"/>
                <w:szCs w:val="19"/>
              </w:rPr>
            </w:pPr>
          </w:p>
        </w:tc>
        <w:tc>
          <w:tcPr>
            <w:tcW w:w="9781" w:type="dxa"/>
            <w:tcBorders>
              <w:bottom w:val="single" w:sz="4" w:space="0" w:color="auto"/>
            </w:tcBorders>
          </w:tcPr>
          <w:p w:rsidR="001B3F94" w:rsidRPr="00F82464" w:rsidRDefault="001B3F94" w:rsidP="00510790">
            <w:pPr>
              <w:jc w:val="center"/>
              <w:rPr>
                <w:rFonts w:ascii="Cambria" w:hAnsi="Cambria"/>
                <w:b/>
                <w:sz w:val="19"/>
                <w:szCs w:val="19"/>
              </w:rPr>
            </w:pPr>
          </w:p>
        </w:tc>
        <w:tc>
          <w:tcPr>
            <w:tcW w:w="2294" w:type="dxa"/>
          </w:tcPr>
          <w:p w:rsidR="001B3F94" w:rsidRPr="00F82464" w:rsidRDefault="001B3F94" w:rsidP="00510790">
            <w:pPr>
              <w:jc w:val="center"/>
              <w:rPr>
                <w:rFonts w:ascii="Cambria" w:hAnsi="Cambria"/>
                <w:b/>
                <w:sz w:val="19"/>
                <w:szCs w:val="19"/>
              </w:rPr>
            </w:pPr>
          </w:p>
        </w:tc>
      </w:tr>
      <w:tr w:rsidR="001B3F94" w:rsidRPr="00F82464" w:rsidTr="00510790">
        <w:tc>
          <w:tcPr>
            <w:tcW w:w="2438" w:type="dxa"/>
          </w:tcPr>
          <w:p w:rsidR="001B3F94" w:rsidRPr="00F82464" w:rsidRDefault="001B3F94" w:rsidP="00510790">
            <w:pPr>
              <w:jc w:val="center"/>
              <w:rPr>
                <w:rFonts w:ascii="Cambria" w:hAnsi="Cambria"/>
                <w:b/>
                <w:sz w:val="17"/>
                <w:szCs w:val="17"/>
              </w:rPr>
            </w:pPr>
          </w:p>
        </w:tc>
        <w:tc>
          <w:tcPr>
            <w:tcW w:w="9781" w:type="dxa"/>
            <w:tcBorders>
              <w:top w:val="single" w:sz="4" w:space="0" w:color="auto"/>
            </w:tcBorders>
          </w:tcPr>
          <w:p w:rsidR="001B3F94" w:rsidRPr="00F82464" w:rsidRDefault="001B3F94" w:rsidP="00510790">
            <w:pPr>
              <w:jc w:val="center"/>
              <w:rPr>
                <w:rFonts w:ascii="Cambria" w:hAnsi="Cambria"/>
                <w:b/>
                <w:sz w:val="17"/>
                <w:szCs w:val="17"/>
              </w:rPr>
            </w:pPr>
            <w:r w:rsidRPr="00F82464">
              <w:rPr>
                <w:rFonts w:ascii="Cambria" w:hAnsi="Cambria"/>
                <w:sz w:val="17"/>
                <w:szCs w:val="17"/>
              </w:rPr>
              <w:t>(būvdarbu veids vai konstruktīvā elementa nosaukums)</w:t>
            </w:r>
          </w:p>
        </w:tc>
        <w:tc>
          <w:tcPr>
            <w:tcW w:w="2294" w:type="dxa"/>
          </w:tcPr>
          <w:p w:rsidR="001B3F94" w:rsidRPr="00F82464" w:rsidRDefault="001B3F94" w:rsidP="00510790">
            <w:pPr>
              <w:jc w:val="center"/>
              <w:rPr>
                <w:rFonts w:ascii="Cambria" w:hAnsi="Cambria"/>
                <w:b/>
                <w:sz w:val="17"/>
                <w:szCs w:val="17"/>
              </w:rPr>
            </w:pPr>
          </w:p>
        </w:tc>
      </w:tr>
    </w:tbl>
    <w:p w:rsidR="001B3F94" w:rsidRDefault="001B3F94" w:rsidP="00B32A34">
      <w:pPr>
        <w:spacing w:before="130" w:line="260" w:lineRule="exact"/>
        <w:rPr>
          <w:rFonts w:ascii="Cambria" w:hAnsi="Cambria"/>
          <w:b/>
          <w:sz w:val="19"/>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tblPr>
      <w:tblGrid>
        <w:gridCol w:w="1953"/>
        <w:gridCol w:w="7173"/>
      </w:tblGrid>
      <w:tr w:rsidR="001B3F94" w:rsidRPr="00F82464" w:rsidTr="00510790">
        <w:tc>
          <w:tcPr>
            <w:tcW w:w="2597" w:type="dxa"/>
            <w:hideMark/>
          </w:tcPr>
          <w:p w:rsidR="001B3F94" w:rsidRPr="00F82464" w:rsidRDefault="001B3F94" w:rsidP="00510790">
            <w:pPr>
              <w:rPr>
                <w:rFonts w:ascii="Cambria" w:hAnsi="Cambria"/>
                <w:sz w:val="19"/>
                <w:szCs w:val="19"/>
              </w:rPr>
            </w:pPr>
            <w:r w:rsidRPr="00F82464">
              <w:rPr>
                <w:rFonts w:ascii="Cambria" w:hAnsi="Cambria"/>
                <w:sz w:val="19"/>
                <w:szCs w:val="19"/>
              </w:rPr>
              <w:t>Objekta nosaukums</w:t>
            </w:r>
          </w:p>
        </w:tc>
        <w:tc>
          <w:tcPr>
            <w:tcW w:w="11916" w:type="dxa"/>
            <w:tcBorders>
              <w:top w:val="nil"/>
              <w:left w:val="nil"/>
              <w:bottom w:val="single" w:sz="4" w:space="0" w:color="auto"/>
              <w:right w:val="nil"/>
            </w:tcBorders>
          </w:tcPr>
          <w:p w:rsidR="001B3F94" w:rsidRPr="00F82464" w:rsidRDefault="001B3F94" w:rsidP="00510790">
            <w:pPr>
              <w:rPr>
                <w:rFonts w:ascii="Cambria" w:hAnsi="Cambria"/>
                <w:sz w:val="19"/>
                <w:szCs w:val="19"/>
              </w:rPr>
            </w:pPr>
          </w:p>
        </w:tc>
      </w:tr>
      <w:tr w:rsidR="001B3F94" w:rsidRPr="00F82464" w:rsidTr="00510790">
        <w:tc>
          <w:tcPr>
            <w:tcW w:w="2597" w:type="dxa"/>
            <w:hideMark/>
          </w:tcPr>
          <w:p w:rsidR="001B3F94" w:rsidRPr="00F82464" w:rsidRDefault="001B3F94" w:rsidP="00510790">
            <w:pPr>
              <w:rPr>
                <w:rFonts w:ascii="Cambria" w:hAnsi="Cambria"/>
                <w:sz w:val="19"/>
                <w:szCs w:val="19"/>
              </w:rPr>
            </w:pPr>
            <w:r w:rsidRPr="00F82464">
              <w:rPr>
                <w:rFonts w:ascii="Cambria" w:hAnsi="Cambria"/>
                <w:sz w:val="19"/>
                <w:szCs w:val="19"/>
              </w:rPr>
              <w:t>Būves nosaukums</w:t>
            </w:r>
          </w:p>
        </w:tc>
        <w:tc>
          <w:tcPr>
            <w:tcW w:w="11916" w:type="dxa"/>
            <w:tcBorders>
              <w:top w:val="nil"/>
              <w:left w:val="nil"/>
              <w:bottom w:val="single" w:sz="4" w:space="0" w:color="auto"/>
              <w:right w:val="nil"/>
            </w:tcBorders>
          </w:tcPr>
          <w:p w:rsidR="001B3F94" w:rsidRPr="00F82464" w:rsidRDefault="001B3F94" w:rsidP="00510790">
            <w:pPr>
              <w:rPr>
                <w:rFonts w:ascii="Cambria" w:hAnsi="Cambria"/>
                <w:sz w:val="19"/>
                <w:szCs w:val="19"/>
              </w:rPr>
            </w:pPr>
          </w:p>
        </w:tc>
      </w:tr>
      <w:tr w:rsidR="001B3F94" w:rsidRPr="00F82464" w:rsidTr="00510790">
        <w:tc>
          <w:tcPr>
            <w:tcW w:w="2597" w:type="dxa"/>
            <w:hideMark/>
          </w:tcPr>
          <w:p w:rsidR="001B3F94" w:rsidRPr="00F82464" w:rsidRDefault="001B3F94" w:rsidP="00510790">
            <w:pPr>
              <w:rPr>
                <w:rFonts w:ascii="Cambria" w:hAnsi="Cambria"/>
                <w:sz w:val="19"/>
                <w:szCs w:val="19"/>
              </w:rPr>
            </w:pPr>
            <w:r w:rsidRPr="00F82464">
              <w:rPr>
                <w:rFonts w:ascii="Cambria" w:hAnsi="Cambria"/>
                <w:sz w:val="19"/>
                <w:szCs w:val="19"/>
              </w:rPr>
              <w:t>Objekta adrese</w:t>
            </w:r>
          </w:p>
        </w:tc>
        <w:tc>
          <w:tcPr>
            <w:tcW w:w="11916" w:type="dxa"/>
            <w:tcBorders>
              <w:top w:val="single" w:sz="4" w:space="0" w:color="auto"/>
              <w:left w:val="nil"/>
              <w:bottom w:val="single" w:sz="4" w:space="0" w:color="auto"/>
              <w:right w:val="nil"/>
            </w:tcBorders>
          </w:tcPr>
          <w:p w:rsidR="001B3F94" w:rsidRPr="00F82464" w:rsidRDefault="001B3F94" w:rsidP="00510790">
            <w:pPr>
              <w:rPr>
                <w:rFonts w:ascii="Cambria" w:hAnsi="Cambria"/>
                <w:sz w:val="19"/>
                <w:szCs w:val="19"/>
              </w:rPr>
            </w:pPr>
          </w:p>
        </w:tc>
      </w:tr>
      <w:tr w:rsidR="001B3F94" w:rsidRPr="00F82464" w:rsidTr="00510790">
        <w:tc>
          <w:tcPr>
            <w:tcW w:w="2597" w:type="dxa"/>
            <w:hideMark/>
          </w:tcPr>
          <w:p w:rsidR="001B3F94" w:rsidRPr="00F82464" w:rsidRDefault="001B3F94" w:rsidP="00510790">
            <w:pPr>
              <w:rPr>
                <w:rFonts w:ascii="Cambria" w:hAnsi="Cambria"/>
                <w:sz w:val="19"/>
                <w:szCs w:val="19"/>
              </w:rPr>
            </w:pPr>
            <w:r w:rsidRPr="00F82464">
              <w:rPr>
                <w:rFonts w:ascii="Cambria" w:hAnsi="Cambria"/>
                <w:sz w:val="19"/>
                <w:szCs w:val="19"/>
              </w:rPr>
              <w:t>Pasūtījuma Nr.</w:t>
            </w:r>
          </w:p>
        </w:tc>
        <w:tc>
          <w:tcPr>
            <w:tcW w:w="11916" w:type="dxa"/>
            <w:tcBorders>
              <w:top w:val="single" w:sz="4" w:space="0" w:color="auto"/>
              <w:left w:val="nil"/>
              <w:bottom w:val="single" w:sz="4" w:space="0" w:color="auto"/>
              <w:right w:val="nil"/>
            </w:tcBorders>
          </w:tcPr>
          <w:p w:rsidR="001B3F94" w:rsidRPr="00F82464" w:rsidRDefault="001B3F94" w:rsidP="00510790">
            <w:pPr>
              <w:rPr>
                <w:rFonts w:ascii="Cambria" w:hAnsi="Cambria"/>
                <w:sz w:val="19"/>
                <w:szCs w:val="19"/>
              </w:rPr>
            </w:pPr>
          </w:p>
        </w:tc>
      </w:tr>
    </w:tbl>
    <w:p w:rsidR="00B32A34" w:rsidRPr="00B32A34" w:rsidRDefault="001B3F94" w:rsidP="00B32A34">
      <w:pPr>
        <w:spacing w:before="130" w:line="260" w:lineRule="exact"/>
        <w:rPr>
          <w:rFonts w:ascii="Cambria" w:hAnsi="Cambria"/>
          <w:color w:val="000000" w:themeColor="text1"/>
          <w:sz w:val="19"/>
          <w:szCs w:val="28"/>
        </w:rPr>
      </w:pPr>
      <w:r w:rsidRPr="00E753CC">
        <w:rPr>
          <w:rFonts w:ascii="Cambria" w:hAnsi="Cambria"/>
          <w:sz w:val="19"/>
          <w:szCs w:val="28"/>
        </w:rPr>
        <w:t>Tāme sastādīta _____. gada tirgus cenās, pamatojoties uz _______ daļas rasējumiem.</w:t>
      </w:r>
      <w:r w:rsidRPr="00E753CC">
        <w:rPr>
          <w:rFonts w:ascii="Cambria" w:hAnsi="Cambria"/>
          <w:sz w:val="19"/>
          <w:szCs w:val="28"/>
        </w:rPr>
        <w:tab/>
        <w:t xml:space="preserve">Tāmes izmaksas ____________ </w:t>
      </w:r>
      <w:r w:rsidR="00B32A34">
        <w:rPr>
          <w:rFonts w:ascii="Cambria" w:hAnsi="Cambria"/>
          <w:i/>
          <w:noProof/>
          <w:color w:val="000000" w:themeColor="text1"/>
          <w:sz w:val="19"/>
          <w:szCs w:val="28"/>
          <w:lang w:eastAsia="lv-LV"/>
        </w:rPr>
        <w:t>euro</w:t>
      </w:r>
    </w:p>
    <w:p w:rsidR="001B3F94" w:rsidRPr="00E753CC" w:rsidRDefault="001B3F94" w:rsidP="001B3F94">
      <w:pPr>
        <w:spacing w:before="130" w:after="60" w:line="260" w:lineRule="exact"/>
        <w:ind w:firstLine="539"/>
        <w:jc w:val="right"/>
        <w:rPr>
          <w:rFonts w:ascii="Cambria" w:hAnsi="Cambria"/>
          <w:sz w:val="19"/>
          <w:szCs w:val="28"/>
        </w:rPr>
      </w:pPr>
      <w:r w:rsidRPr="00E753CC">
        <w:rPr>
          <w:rFonts w:ascii="Cambria" w:hAnsi="Cambria"/>
          <w:sz w:val="19"/>
          <w:szCs w:val="28"/>
        </w:rPr>
        <w:t>Tāme sastādīta _____. gada ____. ____________</w:t>
      </w:r>
    </w:p>
    <w:tbl>
      <w:tblPr>
        <w:tblStyle w:val="TableGrid"/>
        <w:tblW w:w="5000" w:type="pct"/>
        <w:tblCellMar>
          <w:top w:w="28" w:type="dxa"/>
          <w:left w:w="28" w:type="dxa"/>
          <w:bottom w:w="28" w:type="dxa"/>
          <w:right w:w="28" w:type="dxa"/>
        </w:tblCellMar>
        <w:tblLook w:val="01E0"/>
      </w:tblPr>
      <w:tblGrid>
        <w:gridCol w:w="354"/>
        <w:gridCol w:w="340"/>
        <w:gridCol w:w="3326"/>
        <w:gridCol w:w="631"/>
        <w:gridCol w:w="444"/>
        <w:gridCol w:w="370"/>
        <w:gridCol w:w="370"/>
        <w:gridCol w:w="350"/>
        <w:gridCol w:w="370"/>
        <w:gridCol w:w="350"/>
        <w:gridCol w:w="370"/>
        <w:gridCol w:w="350"/>
        <w:gridCol w:w="355"/>
        <w:gridCol w:w="365"/>
        <w:gridCol w:w="350"/>
        <w:gridCol w:w="431"/>
      </w:tblGrid>
      <w:tr w:rsidR="001B3F94" w:rsidRPr="00F82464" w:rsidTr="00510790">
        <w:tc>
          <w:tcPr>
            <w:tcW w:w="4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3F94" w:rsidRPr="00F82464" w:rsidRDefault="001B3F94" w:rsidP="00510790">
            <w:pPr>
              <w:jc w:val="center"/>
              <w:rPr>
                <w:rFonts w:ascii="Cambria" w:hAnsi="Cambria"/>
                <w:sz w:val="19"/>
                <w:szCs w:val="19"/>
              </w:rPr>
            </w:pPr>
            <w:r w:rsidRPr="00F82464">
              <w:rPr>
                <w:rFonts w:ascii="Cambria" w:hAnsi="Cambria"/>
                <w:sz w:val="19"/>
                <w:szCs w:val="19"/>
              </w:rPr>
              <w:t>Nr. p. k.</w:t>
            </w:r>
          </w:p>
        </w:tc>
        <w:tc>
          <w:tcPr>
            <w:tcW w:w="4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3F94" w:rsidRPr="00F82464" w:rsidRDefault="001B3F94" w:rsidP="00510790">
            <w:pPr>
              <w:jc w:val="center"/>
              <w:rPr>
                <w:rFonts w:ascii="Cambria" w:hAnsi="Cambria"/>
                <w:sz w:val="19"/>
                <w:szCs w:val="19"/>
              </w:rPr>
            </w:pPr>
            <w:r w:rsidRPr="00F82464">
              <w:rPr>
                <w:rFonts w:ascii="Cambria" w:hAnsi="Cambria"/>
                <w:sz w:val="19"/>
                <w:szCs w:val="19"/>
              </w:rPr>
              <w:t>Ko</w:t>
            </w:r>
            <w:r w:rsidRPr="00F82464">
              <w:rPr>
                <w:rFonts w:ascii="Cambria" w:hAnsi="Cambria"/>
                <w:color w:val="000000" w:themeColor="text1"/>
                <w:sz w:val="19"/>
                <w:szCs w:val="19"/>
              </w:rPr>
              <w:t>ds*</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1B3F94" w:rsidRPr="00F82464" w:rsidRDefault="001B3F94" w:rsidP="00510790">
            <w:pPr>
              <w:jc w:val="center"/>
              <w:rPr>
                <w:rFonts w:ascii="Cambria" w:hAnsi="Cambria"/>
                <w:sz w:val="19"/>
                <w:szCs w:val="19"/>
              </w:rPr>
            </w:pPr>
            <w:r w:rsidRPr="00F82464">
              <w:rPr>
                <w:rFonts w:ascii="Cambria" w:hAnsi="Cambria"/>
                <w:sz w:val="19"/>
                <w:szCs w:val="19"/>
              </w:rPr>
              <w:t>Būvdarbu</w:t>
            </w:r>
          </w:p>
          <w:p w:rsidR="001B3F94" w:rsidRPr="00F82464" w:rsidRDefault="001B3F94" w:rsidP="00510790">
            <w:pPr>
              <w:jc w:val="center"/>
              <w:rPr>
                <w:rFonts w:ascii="Cambria" w:hAnsi="Cambria"/>
                <w:sz w:val="19"/>
                <w:szCs w:val="19"/>
              </w:rPr>
            </w:pPr>
            <w:r w:rsidRPr="00F82464">
              <w:rPr>
                <w:rFonts w:ascii="Cambria" w:hAnsi="Cambria"/>
                <w:sz w:val="19"/>
                <w:szCs w:val="19"/>
              </w:rPr>
              <w:t>nosaukums</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3F94" w:rsidRPr="00DA64F6" w:rsidRDefault="001B3F94" w:rsidP="00510790">
            <w:pPr>
              <w:jc w:val="center"/>
              <w:rPr>
                <w:rFonts w:ascii="Cambria" w:hAnsi="Cambria"/>
                <w:sz w:val="19"/>
                <w:szCs w:val="19"/>
              </w:rPr>
            </w:pPr>
            <w:r w:rsidRPr="00DA64F6">
              <w:rPr>
                <w:rFonts w:ascii="Cambria" w:hAnsi="Cambria"/>
                <w:sz w:val="19"/>
                <w:szCs w:val="19"/>
              </w:rPr>
              <w:t>Mērvienība</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3F94" w:rsidRPr="00DA64F6" w:rsidRDefault="001B3F94" w:rsidP="00510790">
            <w:pPr>
              <w:jc w:val="center"/>
              <w:rPr>
                <w:rFonts w:ascii="Cambria" w:hAnsi="Cambria"/>
                <w:color w:val="000000" w:themeColor="text1"/>
                <w:sz w:val="19"/>
                <w:szCs w:val="19"/>
              </w:rPr>
            </w:pPr>
            <w:r w:rsidRPr="00DA64F6">
              <w:rPr>
                <w:rFonts w:ascii="Cambria" w:hAnsi="Cambria"/>
                <w:color w:val="000000" w:themeColor="text1"/>
                <w:sz w:val="19"/>
                <w:szCs w:val="19"/>
              </w:rPr>
              <w:t>Daudzums</w:t>
            </w:r>
          </w:p>
        </w:tc>
        <w:tc>
          <w:tcPr>
            <w:tcW w:w="2883" w:type="dxa"/>
            <w:gridSpan w:val="6"/>
            <w:tcBorders>
              <w:top w:val="single" w:sz="4" w:space="0" w:color="auto"/>
              <w:left w:val="single" w:sz="4" w:space="0" w:color="auto"/>
              <w:bottom w:val="single" w:sz="4" w:space="0" w:color="auto"/>
              <w:right w:val="single" w:sz="4" w:space="0" w:color="auto"/>
            </w:tcBorders>
            <w:hideMark/>
          </w:tcPr>
          <w:p w:rsidR="001B3F94" w:rsidRPr="00F82464" w:rsidRDefault="001B3F94" w:rsidP="00510790">
            <w:pPr>
              <w:jc w:val="center"/>
              <w:rPr>
                <w:rFonts w:ascii="Cambria" w:hAnsi="Cambria"/>
                <w:color w:val="000000" w:themeColor="text1"/>
                <w:sz w:val="19"/>
                <w:szCs w:val="19"/>
              </w:rPr>
            </w:pPr>
            <w:r w:rsidRPr="00F82464">
              <w:rPr>
                <w:rFonts w:ascii="Cambria" w:hAnsi="Cambria"/>
                <w:color w:val="000000" w:themeColor="text1"/>
                <w:sz w:val="19"/>
                <w:szCs w:val="19"/>
              </w:rPr>
              <w:t>Vienības izmaksas</w:t>
            </w:r>
          </w:p>
        </w:tc>
        <w:tc>
          <w:tcPr>
            <w:tcW w:w="2492" w:type="dxa"/>
            <w:gridSpan w:val="5"/>
            <w:tcBorders>
              <w:top w:val="single" w:sz="4" w:space="0" w:color="auto"/>
              <w:left w:val="single" w:sz="4" w:space="0" w:color="auto"/>
              <w:bottom w:val="single" w:sz="4" w:space="0" w:color="auto"/>
              <w:right w:val="single" w:sz="4" w:space="0" w:color="auto"/>
            </w:tcBorders>
            <w:hideMark/>
          </w:tcPr>
          <w:p w:rsidR="001B3F94" w:rsidRPr="00F82464" w:rsidRDefault="001B3F94" w:rsidP="00510790">
            <w:pPr>
              <w:jc w:val="center"/>
              <w:rPr>
                <w:rFonts w:ascii="Cambria" w:hAnsi="Cambria"/>
                <w:color w:val="000000" w:themeColor="text1"/>
                <w:sz w:val="19"/>
                <w:szCs w:val="19"/>
              </w:rPr>
            </w:pPr>
            <w:r w:rsidRPr="00F82464">
              <w:rPr>
                <w:rFonts w:ascii="Cambria" w:hAnsi="Cambria"/>
                <w:color w:val="000000" w:themeColor="text1"/>
                <w:sz w:val="19"/>
                <w:szCs w:val="19"/>
              </w:rPr>
              <w:t>Kopā uz visu apjomu</w:t>
            </w:r>
          </w:p>
        </w:tc>
      </w:tr>
      <w:tr w:rsidR="00B32A34" w:rsidRPr="00F82464" w:rsidTr="00510790">
        <w:trPr>
          <w:cantSplit/>
          <w:trHeight w:val="1579"/>
        </w:trPr>
        <w:tc>
          <w:tcPr>
            <w:tcW w:w="435" w:type="dxa"/>
            <w:vMerge/>
            <w:tcBorders>
              <w:top w:val="single" w:sz="4" w:space="0" w:color="auto"/>
              <w:left w:val="single" w:sz="4" w:space="0" w:color="auto"/>
              <w:bottom w:val="single" w:sz="4" w:space="0" w:color="auto"/>
              <w:right w:val="single" w:sz="4" w:space="0" w:color="auto"/>
            </w:tcBorders>
            <w:vAlign w:val="center"/>
            <w:hideMark/>
          </w:tcPr>
          <w:p w:rsidR="001B3F94" w:rsidRPr="00F82464" w:rsidRDefault="001B3F94" w:rsidP="00510790">
            <w:pPr>
              <w:jc w:val="center"/>
              <w:rPr>
                <w:rFonts w:ascii="Cambria" w:hAnsi="Cambria"/>
                <w:sz w:val="19"/>
                <w:szCs w:val="19"/>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1B3F94" w:rsidRPr="00F82464" w:rsidRDefault="001B3F94" w:rsidP="00510790">
            <w:pPr>
              <w:jc w:val="center"/>
              <w:rPr>
                <w:rFonts w:ascii="Cambria" w:hAnsi="Cambria"/>
                <w:sz w:val="19"/>
                <w:szCs w:val="19"/>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rsidR="001B3F94" w:rsidRPr="00F82464" w:rsidRDefault="001B3F94" w:rsidP="00510790">
            <w:pPr>
              <w:jc w:val="center"/>
              <w:rPr>
                <w:rFonts w:ascii="Cambria" w:hAnsi="Cambria"/>
                <w:sz w:val="19"/>
                <w:szCs w:val="19"/>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1B3F94" w:rsidRPr="00DA64F6" w:rsidRDefault="001B3F94" w:rsidP="00510790">
            <w:pPr>
              <w:jc w:val="center"/>
              <w:rPr>
                <w:rFonts w:ascii="Cambria" w:hAnsi="Cambria"/>
                <w:sz w:val="19"/>
                <w:szCs w:val="19"/>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1B3F94" w:rsidRPr="00DA64F6" w:rsidRDefault="001B3F94" w:rsidP="00510790">
            <w:pPr>
              <w:jc w:val="center"/>
              <w:rPr>
                <w:rFonts w:ascii="Cambria" w:hAnsi="Cambria"/>
                <w:color w:val="000000" w:themeColor="text1"/>
                <w:sz w:val="19"/>
                <w:szCs w:val="19"/>
              </w:rPr>
            </w:pPr>
          </w:p>
        </w:tc>
        <w:tc>
          <w:tcPr>
            <w:tcW w:w="499" w:type="dxa"/>
            <w:tcBorders>
              <w:top w:val="single" w:sz="4" w:space="0" w:color="auto"/>
              <w:left w:val="single" w:sz="4" w:space="0" w:color="auto"/>
              <w:bottom w:val="single" w:sz="4" w:space="0" w:color="auto"/>
              <w:right w:val="single" w:sz="4" w:space="0" w:color="auto"/>
            </w:tcBorders>
            <w:textDirection w:val="btLr"/>
            <w:vAlign w:val="center"/>
            <w:hideMark/>
          </w:tcPr>
          <w:p w:rsidR="001B3F94" w:rsidRPr="00F82464" w:rsidRDefault="001B3F94" w:rsidP="00510790">
            <w:pPr>
              <w:jc w:val="center"/>
              <w:rPr>
                <w:rFonts w:ascii="Cambria" w:hAnsi="Cambria"/>
                <w:color w:val="000000" w:themeColor="text1"/>
                <w:sz w:val="19"/>
                <w:szCs w:val="19"/>
              </w:rPr>
            </w:pPr>
            <w:r w:rsidRPr="00F82464">
              <w:rPr>
                <w:rFonts w:ascii="Cambria" w:hAnsi="Cambria"/>
                <w:color w:val="000000" w:themeColor="text1"/>
                <w:sz w:val="19"/>
                <w:szCs w:val="19"/>
              </w:rPr>
              <w:t>laika norma (c/h)</w:t>
            </w:r>
          </w:p>
        </w:tc>
        <w:tc>
          <w:tcPr>
            <w:tcW w:w="498" w:type="dxa"/>
            <w:tcBorders>
              <w:top w:val="single" w:sz="4" w:space="0" w:color="auto"/>
              <w:left w:val="single" w:sz="4" w:space="0" w:color="auto"/>
              <w:bottom w:val="single" w:sz="4" w:space="0" w:color="auto"/>
              <w:right w:val="single" w:sz="4" w:space="0" w:color="auto"/>
            </w:tcBorders>
            <w:textDirection w:val="btLr"/>
            <w:vAlign w:val="center"/>
            <w:hideMark/>
          </w:tcPr>
          <w:p w:rsidR="001B3F94" w:rsidRPr="00F82464" w:rsidRDefault="001B3F94" w:rsidP="00510790">
            <w:pPr>
              <w:jc w:val="center"/>
              <w:rPr>
                <w:rFonts w:ascii="Cambria" w:hAnsi="Cambria"/>
                <w:color w:val="000000" w:themeColor="text1"/>
                <w:sz w:val="19"/>
                <w:szCs w:val="19"/>
              </w:rPr>
            </w:pPr>
            <w:r w:rsidRPr="00F82464">
              <w:rPr>
                <w:rFonts w:ascii="Cambria" w:hAnsi="Cambria"/>
                <w:color w:val="000000" w:themeColor="text1"/>
                <w:sz w:val="19"/>
                <w:szCs w:val="19"/>
              </w:rPr>
              <w:t>darba samaksas likme* (</w:t>
            </w:r>
            <w:r w:rsidRPr="00F82464">
              <w:rPr>
                <w:rFonts w:ascii="Cambria" w:hAnsi="Cambria"/>
                <w:i/>
                <w:noProof/>
                <w:color w:val="000000" w:themeColor="text1"/>
                <w:sz w:val="19"/>
                <w:szCs w:val="19"/>
              </w:rPr>
              <w:t>euro</w:t>
            </w:r>
            <w:r w:rsidRPr="00F82464">
              <w:rPr>
                <w:rFonts w:ascii="Cambria" w:hAnsi="Cambria"/>
                <w:color w:val="000000" w:themeColor="text1"/>
                <w:sz w:val="19"/>
                <w:szCs w:val="19"/>
              </w:rPr>
              <w:t>/h)</w:t>
            </w:r>
          </w:p>
        </w:tc>
        <w:tc>
          <w:tcPr>
            <w:tcW w:w="445" w:type="dxa"/>
            <w:tcBorders>
              <w:top w:val="single" w:sz="4" w:space="0" w:color="auto"/>
              <w:left w:val="single" w:sz="4" w:space="0" w:color="auto"/>
              <w:bottom w:val="single" w:sz="4" w:space="0" w:color="auto"/>
              <w:right w:val="single" w:sz="4" w:space="0" w:color="auto"/>
            </w:tcBorders>
            <w:textDirection w:val="btLr"/>
            <w:vAlign w:val="center"/>
            <w:hideMark/>
          </w:tcPr>
          <w:p w:rsidR="001B3F94" w:rsidRPr="00F82464" w:rsidRDefault="001B3F94" w:rsidP="00510790">
            <w:pPr>
              <w:jc w:val="center"/>
              <w:rPr>
                <w:rFonts w:ascii="Cambria" w:hAnsi="Cambria"/>
                <w:color w:val="000000" w:themeColor="text1"/>
                <w:sz w:val="19"/>
                <w:szCs w:val="19"/>
              </w:rPr>
            </w:pPr>
            <w:r w:rsidRPr="00F82464">
              <w:rPr>
                <w:rFonts w:ascii="Cambria" w:hAnsi="Cambria"/>
                <w:color w:val="000000" w:themeColor="text1"/>
                <w:sz w:val="19"/>
                <w:szCs w:val="19"/>
              </w:rPr>
              <w:t>darba alga</w:t>
            </w:r>
          </w:p>
        </w:tc>
        <w:tc>
          <w:tcPr>
            <w:tcW w:w="498" w:type="dxa"/>
            <w:tcBorders>
              <w:top w:val="single" w:sz="4" w:space="0" w:color="auto"/>
              <w:left w:val="single" w:sz="4" w:space="0" w:color="auto"/>
              <w:bottom w:val="single" w:sz="4" w:space="0" w:color="auto"/>
              <w:right w:val="single" w:sz="4" w:space="0" w:color="auto"/>
            </w:tcBorders>
            <w:textDirection w:val="btLr"/>
            <w:vAlign w:val="center"/>
            <w:hideMark/>
          </w:tcPr>
          <w:p w:rsidR="001B3F94" w:rsidRPr="00F82464" w:rsidRDefault="001B3F94" w:rsidP="00510790">
            <w:pPr>
              <w:jc w:val="center"/>
              <w:rPr>
                <w:rFonts w:ascii="Cambria" w:hAnsi="Cambria"/>
                <w:color w:val="000000" w:themeColor="text1"/>
                <w:sz w:val="19"/>
                <w:szCs w:val="19"/>
              </w:rPr>
            </w:pPr>
            <w:r w:rsidRPr="00F82464">
              <w:rPr>
                <w:rFonts w:ascii="Cambria" w:hAnsi="Cambria"/>
                <w:color w:val="000000" w:themeColor="text1"/>
                <w:sz w:val="19"/>
                <w:szCs w:val="19"/>
              </w:rPr>
              <w:t>būvizstrādājumi</w:t>
            </w:r>
          </w:p>
        </w:tc>
        <w:tc>
          <w:tcPr>
            <w:tcW w:w="445" w:type="dxa"/>
            <w:tcBorders>
              <w:top w:val="single" w:sz="4" w:space="0" w:color="auto"/>
              <w:left w:val="single" w:sz="4" w:space="0" w:color="auto"/>
              <w:bottom w:val="single" w:sz="4" w:space="0" w:color="auto"/>
              <w:right w:val="single" w:sz="4" w:space="0" w:color="auto"/>
            </w:tcBorders>
            <w:textDirection w:val="btLr"/>
            <w:vAlign w:val="center"/>
            <w:hideMark/>
          </w:tcPr>
          <w:p w:rsidR="001B3F94" w:rsidRPr="00F82464" w:rsidRDefault="001B3F94" w:rsidP="00510790">
            <w:pPr>
              <w:jc w:val="center"/>
              <w:rPr>
                <w:rFonts w:ascii="Cambria" w:hAnsi="Cambria"/>
                <w:color w:val="000000" w:themeColor="text1"/>
                <w:sz w:val="19"/>
                <w:szCs w:val="19"/>
              </w:rPr>
            </w:pPr>
            <w:r w:rsidRPr="00F82464">
              <w:rPr>
                <w:rFonts w:ascii="Cambria" w:hAnsi="Cambria"/>
                <w:color w:val="000000" w:themeColor="text1"/>
                <w:sz w:val="19"/>
                <w:szCs w:val="19"/>
              </w:rPr>
              <w:t>mehānismi</w:t>
            </w:r>
          </w:p>
        </w:tc>
        <w:tc>
          <w:tcPr>
            <w:tcW w:w="498" w:type="dxa"/>
            <w:tcBorders>
              <w:top w:val="single" w:sz="4" w:space="0" w:color="auto"/>
              <w:left w:val="single" w:sz="4" w:space="0" w:color="auto"/>
              <w:bottom w:val="single" w:sz="4" w:space="0" w:color="auto"/>
              <w:right w:val="single" w:sz="4" w:space="0" w:color="auto"/>
            </w:tcBorders>
            <w:textDirection w:val="btLr"/>
            <w:vAlign w:val="center"/>
            <w:hideMark/>
          </w:tcPr>
          <w:p w:rsidR="001B3F94" w:rsidRPr="00F82464" w:rsidRDefault="001B3F94" w:rsidP="00510790">
            <w:pPr>
              <w:jc w:val="center"/>
              <w:rPr>
                <w:rFonts w:ascii="Cambria" w:hAnsi="Cambria"/>
                <w:color w:val="000000" w:themeColor="text1"/>
                <w:sz w:val="19"/>
                <w:szCs w:val="19"/>
              </w:rPr>
            </w:pPr>
            <w:r w:rsidRPr="00F82464">
              <w:rPr>
                <w:rFonts w:ascii="Cambria" w:hAnsi="Cambria"/>
                <w:color w:val="000000" w:themeColor="text1"/>
                <w:sz w:val="19"/>
                <w:szCs w:val="19"/>
              </w:rPr>
              <w:t>kopā</w:t>
            </w:r>
          </w:p>
        </w:tc>
        <w:tc>
          <w:tcPr>
            <w:tcW w:w="445" w:type="dxa"/>
            <w:tcBorders>
              <w:top w:val="single" w:sz="4" w:space="0" w:color="auto"/>
              <w:left w:val="single" w:sz="4" w:space="0" w:color="auto"/>
              <w:bottom w:val="single" w:sz="4" w:space="0" w:color="auto"/>
              <w:right w:val="single" w:sz="4" w:space="0" w:color="auto"/>
            </w:tcBorders>
            <w:textDirection w:val="btLr"/>
            <w:vAlign w:val="center"/>
            <w:hideMark/>
          </w:tcPr>
          <w:p w:rsidR="001B3F94" w:rsidRPr="00F82464" w:rsidRDefault="001B3F94" w:rsidP="00510790">
            <w:pPr>
              <w:jc w:val="center"/>
              <w:rPr>
                <w:rFonts w:ascii="Cambria" w:hAnsi="Cambria"/>
                <w:color w:val="000000" w:themeColor="text1"/>
                <w:sz w:val="19"/>
                <w:szCs w:val="19"/>
              </w:rPr>
            </w:pPr>
            <w:r w:rsidRPr="00F82464">
              <w:rPr>
                <w:rFonts w:ascii="Cambria" w:hAnsi="Cambria"/>
                <w:color w:val="000000" w:themeColor="text1"/>
                <w:sz w:val="19"/>
                <w:szCs w:val="19"/>
              </w:rPr>
              <w:t>darbietilpība (c/h)</w:t>
            </w:r>
          </w:p>
        </w:tc>
        <w:tc>
          <w:tcPr>
            <w:tcW w:w="458" w:type="dxa"/>
            <w:tcBorders>
              <w:top w:val="single" w:sz="4" w:space="0" w:color="auto"/>
              <w:left w:val="single" w:sz="4" w:space="0" w:color="auto"/>
              <w:bottom w:val="single" w:sz="4" w:space="0" w:color="auto"/>
              <w:right w:val="single" w:sz="4" w:space="0" w:color="auto"/>
            </w:tcBorders>
            <w:textDirection w:val="btLr"/>
            <w:vAlign w:val="center"/>
            <w:hideMark/>
          </w:tcPr>
          <w:p w:rsidR="001B3F94" w:rsidRPr="00F82464" w:rsidRDefault="001B3F94" w:rsidP="00510790">
            <w:pPr>
              <w:jc w:val="center"/>
              <w:rPr>
                <w:rFonts w:ascii="Cambria" w:hAnsi="Cambria"/>
                <w:color w:val="000000" w:themeColor="text1"/>
                <w:sz w:val="19"/>
                <w:szCs w:val="19"/>
              </w:rPr>
            </w:pPr>
            <w:r w:rsidRPr="00F82464">
              <w:rPr>
                <w:rFonts w:ascii="Cambria" w:hAnsi="Cambria"/>
                <w:color w:val="000000" w:themeColor="text1"/>
                <w:sz w:val="19"/>
                <w:szCs w:val="19"/>
              </w:rPr>
              <w:t>darba alga</w:t>
            </w:r>
          </w:p>
        </w:tc>
        <w:tc>
          <w:tcPr>
            <w:tcW w:w="486" w:type="dxa"/>
            <w:tcBorders>
              <w:top w:val="single" w:sz="4" w:space="0" w:color="auto"/>
              <w:left w:val="single" w:sz="4" w:space="0" w:color="auto"/>
              <w:bottom w:val="single" w:sz="4" w:space="0" w:color="auto"/>
              <w:right w:val="single" w:sz="4" w:space="0" w:color="auto"/>
            </w:tcBorders>
            <w:textDirection w:val="btLr"/>
            <w:vAlign w:val="center"/>
            <w:hideMark/>
          </w:tcPr>
          <w:p w:rsidR="001B3F94" w:rsidRPr="00F82464" w:rsidRDefault="001B3F94" w:rsidP="00510790">
            <w:pPr>
              <w:jc w:val="center"/>
              <w:rPr>
                <w:rFonts w:ascii="Cambria" w:hAnsi="Cambria"/>
                <w:color w:val="000000" w:themeColor="text1"/>
                <w:sz w:val="19"/>
                <w:szCs w:val="19"/>
              </w:rPr>
            </w:pPr>
            <w:r w:rsidRPr="00F82464">
              <w:rPr>
                <w:rFonts w:ascii="Cambria" w:hAnsi="Cambria"/>
                <w:color w:val="000000" w:themeColor="text1"/>
                <w:sz w:val="19"/>
                <w:szCs w:val="19"/>
              </w:rPr>
              <w:t>būvizstrādājumi</w:t>
            </w:r>
          </w:p>
        </w:tc>
        <w:tc>
          <w:tcPr>
            <w:tcW w:w="445" w:type="dxa"/>
            <w:tcBorders>
              <w:top w:val="single" w:sz="4" w:space="0" w:color="auto"/>
              <w:left w:val="single" w:sz="4" w:space="0" w:color="auto"/>
              <w:bottom w:val="single" w:sz="4" w:space="0" w:color="auto"/>
              <w:right w:val="single" w:sz="4" w:space="0" w:color="auto"/>
            </w:tcBorders>
            <w:textDirection w:val="btLr"/>
            <w:vAlign w:val="center"/>
            <w:hideMark/>
          </w:tcPr>
          <w:p w:rsidR="001B3F94" w:rsidRPr="00F82464" w:rsidRDefault="001B3F94" w:rsidP="00510790">
            <w:pPr>
              <w:jc w:val="center"/>
              <w:rPr>
                <w:rFonts w:ascii="Cambria" w:hAnsi="Cambria"/>
                <w:color w:val="000000" w:themeColor="text1"/>
                <w:sz w:val="19"/>
                <w:szCs w:val="19"/>
              </w:rPr>
            </w:pPr>
            <w:r w:rsidRPr="00F82464">
              <w:rPr>
                <w:rFonts w:ascii="Cambria" w:hAnsi="Cambria"/>
                <w:color w:val="000000" w:themeColor="text1"/>
                <w:sz w:val="19"/>
                <w:szCs w:val="19"/>
              </w:rPr>
              <w:t>mehānismi</w:t>
            </w:r>
          </w:p>
        </w:tc>
        <w:tc>
          <w:tcPr>
            <w:tcW w:w="658" w:type="dxa"/>
            <w:tcBorders>
              <w:top w:val="single" w:sz="4" w:space="0" w:color="auto"/>
              <w:left w:val="single" w:sz="4" w:space="0" w:color="auto"/>
              <w:bottom w:val="single" w:sz="4" w:space="0" w:color="auto"/>
              <w:right w:val="single" w:sz="4" w:space="0" w:color="auto"/>
            </w:tcBorders>
            <w:textDirection w:val="btLr"/>
            <w:vAlign w:val="center"/>
            <w:hideMark/>
          </w:tcPr>
          <w:p w:rsidR="001B3F94" w:rsidRPr="00F82464" w:rsidRDefault="001B3F94" w:rsidP="00510790">
            <w:pPr>
              <w:jc w:val="center"/>
              <w:rPr>
                <w:rFonts w:ascii="Cambria" w:hAnsi="Cambria"/>
                <w:sz w:val="19"/>
                <w:szCs w:val="19"/>
              </w:rPr>
            </w:pPr>
            <w:r w:rsidRPr="00F82464">
              <w:rPr>
                <w:rFonts w:ascii="Cambria" w:hAnsi="Cambria"/>
                <w:sz w:val="19"/>
                <w:szCs w:val="19"/>
              </w:rPr>
              <w:t>summa</w:t>
            </w:r>
          </w:p>
        </w:tc>
      </w:tr>
      <w:tr w:rsidR="00B32A34" w:rsidRPr="00F82464" w:rsidTr="00DA64F6">
        <w:trPr>
          <w:trHeight w:val="689"/>
        </w:trPr>
        <w:tc>
          <w:tcPr>
            <w:tcW w:w="435" w:type="dxa"/>
            <w:tcBorders>
              <w:top w:val="single" w:sz="4" w:space="0" w:color="auto"/>
              <w:left w:val="single" w:sz="4" w:space="0" w:color="auto"/>
              <w:bottom w:val="single" w:sz="4" w:space="0" w:color="auto"/>
              <w:right w:val="single" w:sz="4" w:space="0" w:color="auto"/>
            </w:tcBorders>
          </w:tcPr>
          <w:p w:rsidR="001B3F94" w:rsidRPr="00F82464" w:rsidRDefault="00B32A34" w:rsidP="00510790">
            <w:pPr>
              <w:rPr>
                <w:rFonts w:ascii="Cambria" w:hAnsi="Cambria"/>
                <w:sz w:val="19"/>
                <w:szCs w:val="19"/>
              </w:rPr>
            </w:pPr>
            <w:r>
              <w:rPr>
                <w:rFonts w:ascii="Cambria" w:hAnsi="Cambria"/>
                <w:sz w:val="19"/>
                <w:szCs w:val="19"/>
              </w:rPr>
              <w:t>1.</w:t>
            </w:r>
          </w:p>
        </w:tc>
        <w:tc>
          <w:tcPr>
            <w:tcW w:w="422"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DA64F6" w:rsidRDefault="00DA64F6" w:rsidP="00510790">
            <w:pPr>
              <w:rPr>
                <w:rFonts w:ascii="Cambria" w:hAnsi="Cambria"/>
                <w:sz w:val="19"/>
                <w:szCs w:val="19"/>
              </w:rPr>
            </w:pPr>
          </w:p>
          <w:p w:rsidR="001B3F94" w:rsidRPr="00F82464" w:rsidRDefault="00DA64F6" w:rsidP="00510790">
            <w:pPr>
              <w:rPr>
                <w:rFonts w:ascii="Cambria" w:hAnsi="Cambria"/>
                <w:sz w:val="19"/>
                <w:szCs w:val="19"/>
              </w:rPr>
            </w:pPr>
            <w:r>
              <w:rPr>
                <w:rFonts w:ascii="Cambria" w:hAnsi="Cambria"/>
                <w:sz w:val="19"/>
                <w:szCs w:val="19"/>
              </w:rPr>
              <w:t>Ā</w:t>
            </w:r>
            <w:r w:rsidR="00B32A34">
              <w:rPr>
                <w:rFonts w:ascii="Cambria" w:hAnsi="Cambria"/>
                <w:sz w:val="19"/>
                <w:szCs w:val="19"/>
              </w:rPr>
              <w:t>ra gaismas temperatūras sensora montāža</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B32A34" w:rsidP="00510790">
            <w:pPr>
              <w:rPr>
                <w:rFonts w:ascii="Cambria" w:hAnsi="Cambria"/>
                <w:sz w:val="19"/>
                <w:szCs w:val="19"/>
              </w:rPr>
            </w:pPr>
            <w:r w:rsidRPr="00DA64F6">
              <w:rPr>
                <w:rFonts w:ascii="Cambria" w:hAnsi="Cambria"/>
                <w:sz w:val="19"/>
                <w:szCs w:val="19"/>
              </w:rPr>
              <w:t>1</w:t>
            </w:r>
            <w:r w:rsidR="007C7B66" w:rsidRPr="00DA64F6">
              <w:rPr>
                <w:rFonts w:ascii="Cambria" w:hAnsi="Cambria"/>
                <w:sz w:val="19"/>
                <w:szCs w:val="19"/>
              </w:rPr>
              <w:t>.0</w:t>
            </w:r>
          </w:p>
        </w:tc>
        <w:tc>
          <w:tcPr>
            <w:tcW w:w="499"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r>
      <w:tr w:rsidR="00B32A34" w:rsidRPr="00F82464" w:rsidTr="00510790">
        <w:tc>
          <w:tcPr>
            <w:tcW w:w="435" w:type="dxa"/>
            <w:tcBorders>
              <w:top w:val="single" w:sz="4" w:space="0" w:color="auto"/>
              <w:left w:val="single" w:sz="4" w:space="0" w:color="auto"/>
              <w:bottom w:val="single" w:sz="4" w:space="0" w:color="auto"/>
              <w:right w:val="single" w:sz="4" w:space="0" w:color="auto"/>
            </w:tcBorders>
          </w:tcPr>
          <w:p w:rsidR="001B3F94" w:rsidRPr="00F82464" w:rsidRDefault="00B32A34" w:rsidP="00510790">
            <w:pPr>
              <w:rPr>
                <w:rFonts w:ascii="Cambria" w:hAnsi="Cambria"/>
                <w:sz w:val="19"/>
                <w:szCs w:val="19"/>
              </w:rPr>
            </w:pPr>
            <w:r>
              <w:rPr>
                <w:rFonts w:ascii="Cambria" w:hAnsi="Cambria"/>
                <w:sz w:val="19"/>
                <w:szCs w:val="19"/>
              </w:rPr>
              <w:t>2.</w:t>
            </w:r>
          </w:p>
        </w:tc>
        <w:tc>
          <w:tcPr>
            <w:tcW w:w="422"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1B3F94" w:rsidRPr="00F82464" w:rsidRDefault="00B32A34" w:rsidP="00510790">
            <w:pPr>
              <w:rPr>
                <w:rFonts w:ascii="Cambria" w:hAnsi="Cambria"/>
                <w:sz w:val="19"/>
                <w:szCs w:val="19"/>
              </w:rPr>
            </w:pPr>
            <w:r>
              <w:rPr>
                <w:rFonts w:ascii="Cambria" w:hAnsi="Cambria"/>
                <w:sz w:val="19"/>
                <w:szCs w:val="19"/>
              </w:rPr>
              <w:t>Virsmas temperatūras sensora montāža</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B32A34" w:rsidP="00510790">
            <w:pPr>
              <w:rPr>
                <w:rFonts w:ascii="Cambria" w:hAnsi="Cambria"/>
                <w:sz w:val="19"/>
                <w:szCs w:val="19"/>
              </w:rPr>
            </w:pPr>
            <w:r w:rsidRPr="00DA64F6">
              <w:rPr>
                <w:rFonts w:ascii="Cambria" w:hAnsi="Cambria"/>
                <w:sz w:val="19"/>
                <w:szCs w:val="19"/>
              </w:rPr>
              <w:t>1</w:t>
            </w:r>
            <w:r w:rsidR="007C7B66" w:rsidRPr="00DA64F6">
              <w:rPr>
                <w:rFonts w:ascii="Cambria" w:hAnsi="Cambria"/>
                <w:sz w:val="19"/>
                <w:szCs w:val="19"/>
              </w:rPr>
              <w:t>.0</w:t>
            </w:r>
          </w:p>
        </w:tc>
        <w:tc>
          <w:tcPr>
            <w:tcW w:w="499"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r>
      <w:tr w:rsidR="00B32A34" w:rsidRPr="00F82464" w:rsidTr="00510790">
        <w:tc>
          <w:tcPr>
            <w:tcW w:w="435" w:type="dxa"/>
            <w:tcBorders>
              <w:top w:val="single" w:sz="4" w:space="0" w:color="auto"/>
              <w:left w:val="single" w:sz="4" w:space="0" w:color="auto"/>
              <w:bottom w:val="single" w:sz="4" w:space="0" w:color="auto"/>
              <w:right w:val="single" w:sz="4" w:space="0" w:color="auto"/>
            </w:tcBorders>
          </w:tcPr>
          <w:p w:rsidR="001B3F94" w:rsidRPr="00F82464" w:rsidRDefault="00B32A34" w:rsidP="00510790">
            <w:pPr>
              <w:rPr>
                <w:rFonts w:ascii="Cambria" w:hAnsi="Cambria"/>
                <w:sz w:val="19"/>
                <w:szCs w:val="19"/>
              </w:rPr>
            </w:pPr>
            <w:r>
              <w:rPr>
                <w:rFonts w:ascii="Cambria" w:hAnsi="Cambria"/>
                <w:sz w:val="19"/>
                <w:szCs w:val="19"/>
              </w:rPr>
              <w:t>3.</w:t>
            </w:r>
          </w:p>
        </w:tc>
        <w:tc>
          <w:tcPr>
            <w:tcW w:w="422"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1B3F94" w:rsidRPr="00F82464" w:rsidRDefault="00B32A34" w:rsidP="00510790">
            <w:pPr>
              <w:rPr>
                <w:rFonts w:ascii="Cambria" w:hAnsi="Cambria"/>
                <w:sz w:val="19"/>
                <w:szCs w:val="19"/>
              </w:rPr>
            </w:pPr>
            <w:r>
              <w:rPr>
                <w:rFonts w:ascii="Cambria" w:hAnsi="Cambria"/>
                <w:sz w:val="19"/>
                <w:szCs w:val="19"/>
              </w:rPr>
              <w:t>Izplešanās lauka V=200L/5bar. montāža</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B32A34" w:rsidP="00510790">
            <w:pPr>
              <w:rPr>
                <w:rFonts w:ascii="Cambria" w:hAnsi="Cambria"/>
                <w:sz w:val="19"/>
                <w:szCs w:val="19"/>
              </w:rPr>
            </w:pPr>
            <w:r w:rsidRPr="00DA64F6">
              <w:rPr>
                <w:rFonts w:ascii="Cambria" w:hAnsi="Cambria"/>
                <w:sz w:val="19"/>
                <w:szCs w:val="19"/>
              </w:rPr>
              <w:t>1</w:t>
            </w:r>
            <w:r w:rsidR="007C7B66" w:rsidRPr="00DA64F6">
              <w:rPr>
                <w:rFonts w:ascii="Cambria" w:hAnsi="Cambria"/>
                <w:sz w:val="19"/>
                <w:szCs w:val="19"/>
              </w:rPr>
              <w:t>.0</w:t>
            </w:r>
          </w:p>
        </w:tc>
        <w:tc>
          <w:tcPr>
            <w:tcW w:w="499"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r>
      <w:tr w:rsidR="00B32A34" w:rsidRPr="00F82464" w:rsidTr="00510790">
        <w:tc>
          <w:tcPr>
            <w:tcW w:w="435" w:type="dxa"/>
            <w:tcBorders>
              <w:top w:val="single" w:sz="4" w:space="0" w:color="auto"/>
              <w:left w:val="single" w:sz="4" w:space="0" w:color="auto"/>
              <w:bottom w:val="single" w:sz="4" w:space="0" w:color="auto"/>
              <w:right w:val="single" w:sz="4" w:space="0" w:color="auto"/>
            </w:tcBorders>
          </w:tcPr>
          <w:p w:rsidR="001B3F94" w:rsidRPr="00F82464" w:rsidRDefault="00B32A34" w:rsidP="00510790">
            <w:pPr>
              <w:rPr>
                <w:rFonts w:ascii="Cambria" w:hAnsi="Cambria"/>
                <w:sz w:val="19"/>
                <w:szCs w:val="19"/>
              </w:rPr>
            </w:pPr>
            <w:r>
              <w:rPr>
                <w:rFonts w:ascii="Cambria" w:hAnsi="Cambria"/>
                <w:sz w:val="19"/>
                <w:szCs w:val="19"/>
              </w:rPr>
              <w:t>4.</w:t>
            </w:r>
          </w:p>
        </w:tc>
        <w:tc>
          <w:tcPr>
            <w:tcW w:w="422"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1B3F94" w:rsidRPr="00F82464" w:rsidRDefault="00B32A34" w:rsidP="00510790">
            <w:pPr>
              <w:rPr>
                <w:rFonts w:ascii="Cambria" w:hAnsi="Cambria"/>
                <w:sz w:val="19"/>
                <w:szCs w:val="19"/>
              </w:rPr>
            </w:pPr>
            <w:r>
              <w:rPr>
                <w:rFonts w:ascii="Cambria" w:hAnsi="Cambria"/>
                <w:sz w:val="19"/>
                <w:szCs w:val="19"/>
              </w:rPr>
              <w:t>Recirkulācijas mezgla montāža</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7C7B66" w:rsidP="00510790">
            <w:pPr>
              <w:rPr>
                <w:rFonts w:ascii="Cambria" w:hAnsi="Cambria"/>
                <w:sz w:val="19"/>
                <w:szCs w:val="19"/>
              </w:rPr>
            </w:pPr>
            <w:r w:rsidRPr="00DA64F6">
              <w:rPr>
                <w:rFonts w:ascii="Cambria" w:hAnsi="Cambria"/>
                <w:sz w:val="19"/>
                <w:szCs w:val="19"/>
              </w:rPr>
              <w:t>Kompl.</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7C7B66" w:rsidP="00510790">
            <w:pPr>
              <w:rPr>
                <w:rFonts w:ascii="Cambria" w:hAnsi="Cambria"/>
                <w:sz w:val="19"/>
                <w:szCs w:val="19"/>
              </w:rPr>
            </w:pPr>
            <w:r w:rsidRPr="00DA64F6">
              <w:rPr>
                <w:rFonts w:ascii="Cambria" w:hAnsi="Cambria"/>
                <w:sz w:val="19"/>
                <w:szCs w:val="19"/>
              </w:rPr>
              <w:t>2.0</w:t>
            </w:r>
          </w:p>
        </w:tc>
        <w:tc>
          <w:tcPr>
            <w:tcW w:w="499"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r>
      <w:tr w:rsidR="00B32A34" w:rsidRPr="00F82464" w:rsidTr="00510790">
        <w:tc>
          <w:tcPr>
            <w:tcW w:w="435" w:type="dxa"/>
            <w:tcBorders>
              <w:top w:val="single" w:sz="4" w:space="0" w:color="auto"/>
              <w:left w:val="single" w:sz="4" w:space="0" w:color="auto"/>
              <w:bottom w:val="single" w:sz="4" w:space="0" w:color="auto"/>
              <w:right w:val="single" w:sz="4" w:space="0" w:color="auto"/>
            </w:tcBorders>
          </w:tcPr>
          <w:p w:rsidR="001B3F94" w:rsidRPr="00F82464" w:rsidRDefault="00B32A34" w:rsidP="00510790">
            <w:pPr>
              <w:rPr>
                <w:rFonts w:ascii="Cambria" w:hAnsi="Cambria"/>
                <w:sz w:val="19"/>
                <w:szCs w:val="19"/>
              </w:rPr>
            </w:pPr>
            <w:r>
              <w:rPr>
                <w:rFonts w:ascii="Cambria" w:hAnsi="Cambria"/>
                <w:sz w:val="19"/>
                <w:szCs w:val="19"/>
              </w:rPr>
              <w:t>5.</w:t>
            </w:r>
          </w:p>
        </w:tc>
        <w:tc>
          <w:tcPr>
            <w:tcW w:w="422"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1B3F94" w:rsidRPr="00F82464" w:rsidRDefault="00B32A34" w:rsidP="00510790">
            <w:pPr>
              <w:rPr>
                <w:rFonts w:ascii="Cambria" w:hAnsi="Cambria"/>
                <w:sz w:val="19"/>
                <w:szCs w:val="19"/>
              </w:rPr>
            </w:pPr>
            <w:r>
              <w:rPr>
                <w:rFonts w:ascii="Cambria" w:hAnsi="Cambria"/>
                <w:sz w:val="19"/>
                <w:szCs w:val="19"/>
              </w:rPr>
              <w:t>Drošības vārstu Dn.20-3,0bar montāža</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7C7B66" w:rsidP="00510790">
            <w:pPr>
              <w:rPr>
                <w:rFonts w:ascii="Cambria" w:hAnsi="Cambria"/>
                <w:sz w:val="19"/>
                <w:szCs w:val="19"/>
              </w:rPr>
            </w:pPr>
            <w:r w:rsidRPr="00DA64F6">
              <w:rPr>
                <w:rFonts w:ascii="Cambria" w:hAnsi="Cambria"/>
                <w:sz w:val="19"/>
                <w:szCs w:val="19"/>
              </w:rPr>
              <w:t>2.0</w:t>
            </w:r>
          </w:p>
        </w:tc>
        <w:tc>
          <w:tcPr>
            <w:tcW w:w="499"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r>
      <w:tr w:rsidR="00B32A34" w:rsidRPr="00F82464" w:rsidTr="00510790">
        <w:tc>
          <w:tcPr>
            <w:tcW w:w="435" w:type="dxa"/>
            <w:tcBorders>
              <w:top w:val="single" w:sz="4" w:space="0" w:color="auto"/>
              <w:left w:val="single" w:sz="4" w:space="0" w:color="auto"/>
              <w:bottom w:val="single" w:sz="4" w:space="0" w:color="auto"/>
              <w:right w:val="single" w:sz="4" w:space="0" w:color="auto"/>
            </w:tcBorders>
          </w:tcPr>
          <w:p w:rsidR="001B3F94" w:rsidRPr="00F82464" w:rsidRDefault="00B32A34" w:rsidP="00510790">
            <w:pPr>
              <w:rPr>
                <w:rFonts w:ascii="Cambria" w:hAnsi="Cambria"/>
                <w:sz w:val="19"/>
                <w:szCs w:val="19"/>
              </w:rPr>
            </w:pPr>
            <w:r>
              <w:rPr>
                <w:rFonts w:ascii="Cambria" w:hAnsi="Cambria"/>
                <w:sz w:val="19"/>
                <w:szCs w:val="19"/>
              </w:rPr>
              <w:t>6.</w:t>
            </w:r>
          </w:p>
        </w:tc>
        <w:tc>
          <w:tcPr>
            <w:tcW w:w="422"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1B3F94" w:rsidRPr="00F82464" w:rsidRDefault="00510790" w:rsidP="00510790">
            <w:pPr>
              <w:rPr>
                <w:rFonts w:ascii="Cambria" w:hAnsi="Cambria"/>
                <w:sz w:val="19"/>
                <w:szCs w:val="19"/>
              </w:rPr>
            </w:pPr>
            <w:r>
              <w:rPr>
                <w:rFonts w:ascii="Cambria" w:hAnsi="Cambria"/>
                <w:sz w:val="19"/>
                <w:szCs w:val="19"/>
              </w:rPr>
              <w:t>Trīsceļu regulējoša vārsta montāža</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7C7B66" w:rsidP="00510790">
            <w:pPr>
              <w:rPr>
                <w:rFonts w:ascii="Cambria" w:hAnsi="Cambria"/>
                <w:sz w:val="19"/>
                <w:szCs w:val="19"/>
              </w:rPr>
            </w:pPr>
            <w:r w:rsidRPr="00DA64F6">
              <w:rPr>
                <w:rFonts w:ascii="Cambria" w:hAnsi="Cambria"/>
                <w:sz w:val="19"/>
                <w:szCs w:val="19"/>
              </w:rPr>
              <w:t>1.0</w:t>
            </w:r>
          </w:p>
        </w:tc>
        <w:tc>
          <w:tcPr>
            <w:tcW w:w="499"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r>
      <w:tr w:rsidR="00B32A34" w:rsidRPr="00F82464" w:rsidTr="00510790">
        <w:tc>
          <w:tcPr>
            <w:tcW w:w="435" w:type="dxa"/>
            <w:tcBorders>
              <w:top w:val="single" w:sz="4" w:space="0" w:color="auto"/>
              <w:left w:val="single" w:sz="4" w:space="0" w:color="auto"/>
              <w:bottom w:val="single" w:sz="4" w:space="0" w:color="auto"/>
              <w:right w:val="single" w:sz="4" w:space="0" w:color="auto"/>
            </w:tcBorders>
          </w:tcPr>
          <w:p w:rsidR="001B3F94" w:rsidRPr="00F82464" w:rsidRDefault="00510790" w:rsidP="00510790">
            <w:pPr>
              <w:rPr>
                <w:rFonts w:ascii="Cambria" w:hAnsi="Cambria"/>
                <w:sz w:val="19"/>
                <w:szCs w:val="19"/>
              </w:rPr>
            </w:pPr>
            <w:r>
              <w:rPr>
                <w:rFonts w:ascii="Cambria" w:hAnsi="Cambria"/>
                <w:sz w:val="19"/>
                <w:szCs w:val="19"/>
              </w:rPr>
              <w:t>7.</w:t>
            </w:r>
          </w:p>
        </w:tc>
        <w:tc>
          <w:tcPr>
            <w:tcW w:w="422"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1B3F94" w:rsidRPr="00F82464" w:rsidRDefault="00510790" w:rsidP="00510790">
            <w:pPr>
              <w:rPr>
                <w:rFonts w:ascii="Cambria" w:hAnsi="Cambria"/>
                <w:sz w:val="19"/>
                <w:szCs w:val="19"/>
              </w:rPr>
            </w:pPr>
            <w:r>
              <w:rPr>
                <w:rFonts w:ascii="Cambria" w:hAnsi="Cambria"/>
                <w:sz w:val="19"/>
                <w:szCs w:val="19"/>
              </w:rPr>
              <w:t xml:space="preserve">Trīsceļu regulējoša motora montāža </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1B3F94" w:rsidRPr="00DA64F6" w:rsidRDefault="007C7B66" w:rsidP="00510790">
            <w:pPr>
              <w:rPr>
                <w:rFonts w:ascii="Cambria" w:hAnsi="Cambria"/>
                <w:sz w:val="19"/>
                <w:szCs w:val="19"/>
              </w:rPr>
            </w:pPr>
            <w:r w:rsidRPr="00DA64F6">
              <w:rPr>
                <w:rFonts w:ascii="Cambria" w:hAnsi="Cambria"/>
                <w:sz w:val="19"/>
                <w:szCs w:val="19"/>
              </w:rPr>
              <w:t>1.0</w:t>
            </w:r>
          </w:p>
        </w:tc>
        <w:tc>
          <w:tcPr>
            <w:tcW w:w="499"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1B3F94" w:rsidRPr="00F82464" w:rsidRDefault="001B3F94"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lastRenderedPageBreak/>
              <w:t>8.</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Ūdens filtrs Dn.25</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1.0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9.</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sidRPr="00B847D8">
              <w:rPr>
                <w:lang w:eastAsia="ru-RU"/>
              </w:rPr>
              <w:t>Vienvirziena vārsts Dn25</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1.0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10.</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sidRPr="00B847D8">
              <w:rPr>
                <w:lang w:eastAsia="ru-RU"/>
              </w:rPr>
              <w:t>Vienvirziena vārsts Dn.40</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1.0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11.</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eastAsia="ru-RU"/>
              </w:rPr>
            </w:pPr>
            <w:r w:rsidRPr="00B847D8">
              <w:rPr>
                <w:lang w:eastAsia="ru-RU"/>
              </w:rPr>
              <w:t>Lodveida ventilis Dn25</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10.0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12.</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eastAsia="ru-RU"/>
              </w:rPr>
            </w:pPr>
            <w:r w:rsidRPr="00B847D8">
              <w:rPr>
                <w:lang w:eastAsia="ru-RU"/>
              </w:rPr>
              <w:t>Lodveida ventilis Dn.40</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4.0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13.</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eastAsia="ru-RU"/>
              </w:rPr>
            </w:pPr>
            <w:r w:rsidRPr="00B847D8">
              <w:rPr>
                <w:lang w:val="en-US" w:eastAsia="ru-RU"/>
              </w:rPr>
              <w:t>Tukšošanas</w:t>
            </w:r>
            <w:r w:rsidR="008346FE">
              <w:rPr>
                <w:lang w:val="en-US" w:eastAsia="ru-RU"/>
              </w:rPr>
              <w:t xml:space="preserve"> </w:t>
            </w:r>
            <w:r w:rsidRPr="00B847D8">
              <w:rPr>
                <w:lang w:val="en-US" w:eastAsia="ru-RU"/>
              </w:rPr>
              <w:t>ventilisaruzgali Dn25</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2.0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14.</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val="en-US" w:eastAsia="ru-RU"/>
              </w:rPr>
            </w:pPr>
            <w:r w:rsidRPr="00B847D8">
              <w:rPr>
                <w:lang w:eastAsia="ru-RU"/>
              </w:rPr>
              <w:t>Atgaisošanas ventilis Dn15</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2.0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15.</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eastAsia="ru-RU"/>
              </w:rPr>
            </w:pPr>
            <w:r w:rsidRPr="00B847D8">
              <w:rPr>
                <w:lang w:eastAsia="ru-RU"/>
              </w:rPr>
              <w:t>Termometrs aizsārgčaulā    (0-100°C)</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2.0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16.</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eastAsia="ru-RU"/>
              </w:rPr>
            </w:pPr>
            <w:r w:rsidRPr="00B847D8">
              <w:rPr>
                <w:lang w:eastAsia="ru-RU"/>
              </w:rPr>
              <w:t>Manometra ventilis Dn15</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4.0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17.</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eastAsia="ru-RU"/>
              </w:rPr>
            </w:pPr>
            <w:r w:rsidRPr="00B847D8">
              <w:rPr>
                <w:lang w:eastAsia="ru-RU"/>
              </w:rPr>
              <w:t>Manometrs</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C7B66" w:rsidP="00510790">
            <w:pPr>
              <w:rPr>
                <w:rFonts w:ascii="Cambria" w:hAnsi="Cambria"/>
                <w:sz w:val="19"/>
                <w:szCs w:val="19"/>
              </w:rPr>
            </w:pPr>
            <w:r w:rsidRPr="00DA64F6">
              <w:rPr>
                <w:rFonts w:ascii="Cambria" w:hAnsi="Cambria"/>
                <w:sz w:val="19"/>
                <w:szCs w:val="19"/>
              </w:rPr>
              <w:t>4.0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18.</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eastAsia="ru-RU"/>
              </w:rPr>
            </w:pPr>
            <w:r w:rsidRPr="00B847D8">
              <w:rPr>
                <w:lang w:eastAsia="ru-RU"/>
              </w:rPr>
              <w:t xml:space="preserve">Nerūsējošā tērauda dūmeja </w:t>
            </w:r>
            <w:r w:rsidRPr="00B847D8">
              <w:rPr>
                <w:rFonts w:ascii="Cambria Math" w:hAnsi="Cambria Math" w:cs="Cambria Math"/>
                <w:lang w:eastAsia="ru-RU"/>
              </w:rPr>
              <w:t>∅</w:t>
            </w:r>
            <w:r w:rsidRPr="00B847D8">
              <w:rPr>
                <w:lang w:eastAsia="ru-RU"/>
              </w:rPr>
              <w:t>300/400mm ar izolāciju 50mm biezumā montāža</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m</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5.0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19.</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eastAsia="ru-RU"/>
              </w:rPr>
            </w:pPr>
            <w:r w:rsidRPr="00B847D8">
              <w:rPr>
                <w:lang w:eastAsia="ru-RU"/>
              </w:rPr>
              <w:t xml:space="preserve">Nerūsējošā tērauda dūmvada </w:t>
            </w:r>
            <w:r w:rsidRPr="00B847D8">
              <w:rPr>
                <w:rFonts w:ascii="Cambria Math" w:hAnsi="Cambria Math" w:cs="Cambria Math"/>
                <w:lang w:eastAsia="ru-RU"/>
              </w:rPr>
              <w:t>∅</w:t>
            </w:r>
            <w:r w:rsidRPr="00B847D8">
              <w:rPr>
                <w:lang w:eastAsia="ru-RU"/>
              </w:rPr>
              <w:t>160/260mm un 200/300 ar izolāciju 50mm biezumā montāža</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m</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8.0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20.</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eastAsia="ru-RU"/>
              </w:rPr>
            </w:pPr>
            <w:r w:rsidRPr="00B847D8">
              <w:rPr>
                <w:lang w:eastAsia="ru-RU"/>
              </w:rPr>
              <w:t>Tērauda caurules Dn25</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m</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12.0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21.</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eastAsia="ru-RU"/>
              </w:rPr>
            </w:pPr>
            <w:r w:rsidRPr="00B847D8">
              <w:rPr>
                <w:lang w:eastAsia="ru-RU"/>
              </w:rPr>
              <w:t>Tērauda caurules Dn50</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m</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15.0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22.</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eastAsia="ru-RU"/>
              </w:rPr>
            </w:pPr>
            <w:r w:rsidRPr="00B847D8">
              <w:rPr>
                <w:lang w:eastAsia="ru-RU"/>
              </w:rPr>
              <w:t>Antikorozijas krāsa 2 kārtas</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kg</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3.0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23.</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eastAsia="ru-RU"/>
              </w:rPr>
            </w:pPr>
            <w:r w:rsidRPr="00B847D8">
              <w:rPr>
                <w:lang w:val="en-US" w:eastAsia="ru-RU"/>
              </w:rPr>
              <w:t>Akmensvatesizolācijasčaulas</w:t>
            </w:r>
            <w:r w:rsidRPr="00B847D8">
              <w:rPr>
                <w:rFonts w:ascii="Cambria Math" w:hAnsi="Cambria Math" w:cs="Cambria Math"/>
                <w:lang w:val="en-US" w:eastAsia="ru-RU"/>
              </w:rPr>
              <w:t>∅</w:t>
            </w:r>
            <w:r w:rsidRPr="00B847D8">
              <w:rPr>
                <w:lang w:val="en-US" w:eastAsia="ru-RU"/>
              </w:rPr>
              <w:t>35x40mm 40mm biezumā</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m</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12.0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24.</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val="en-US" w:eastAsia="ru-RU"/>
              </w:rPr>
            </w:pPr>
            <w:r w:rsidRPr="00B847D8">
              <w:rPr>
                <w:lang w:val="en-US" w:eastAsia="ru-RU"/>
              </w:rPr>
              <w:t>Akmensvatesizolācijasčaulas</w:t>
            </w:r>
            <w:r w:rsidRPr="00B847D8">
              <w:rPr>
                <w:rFonts w:ascii="Cambria Math" w:hAnsi="Cambria Math" w:cs="Cambria Math"/>
                <w:lang w:val="en-US" w:eastAsia="ru-RU"/>
              </w:rPr>
              <w:t>∅</w:t>
            </w:r>
            <w:r w:rsidRPr="00B847D8">
              <w:rPr>
                <w:lang w:val="en-US" w:eastAsia="ru-RU"/>
              </w:rPr>
              <w:t>60x40mm 40mm biezumā</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m</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15.0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25.</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2E60A6" w:rsidRDefault="00510790" w:rsidP="00510790">
            <w:pPr>
              <w:rPr>
                <w:lang w:eastAsia="ru-RU"/>
              </w:rPr>
            </w:pPr>
            <w:r w:rsidRPr="002E60A6">
              <w:rPr>
                <w:lang w:eastAsia="ru-RU"/>
              </w:rPr>
              <w:t>Ūdensmīkstināšanas</w:t>
            </w:r>
            <w:r w:rsidR="008346FE">
              <w:rPr>
                <w:lang w:eastAsia="ru-RU"/>
              </w:rPr>
              <w:t xml:space="preserve"> </w:t>
            </w:r>
            <w:r w:rsidRPr="002E60A6">
              <w:rPr>
                <w:lang w:eastAsia="ru-RU"/>
              </w:rPr>
              <w:t>iekārtas  G=1,0m3 /st.montāža</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1.0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26.</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tcPr>
          <w:p w:rsidR="00510790" w:rsidRPr="00B847D8" w:rsidRDefault="00510790" w:rsidP="00510790">
            <w:pPr>
              <w:rPr>
                <w:lang w:val="en-US" w:eastAsia="ru-RU"/>
              </w:rPr>
            </w:pPr>
            <w:r w:rsidRPr="00B847D8">
              <w:rPr>
                <w:lang w:val="en-US" w:eastAsia="ru-RU"/>
              </w:rPr>
              <w:t>Spiediena</w:t>
            </w:r>
            <w:r w:rsidR="008346FE">
              <w:rPr>
                <w:lang w:val="en-US" w:eastAsia="ru-RU"/>
              </w:rPr>
              <w:t xml:space="preserve"> </w:t>
            </w:r>
            <w:r w:rsidRPr="00B847D8">
              <w:rPr>
                <w:lang w:val="en-US" w:eastAsia="ru-RU"/>
              </w:rPr>
              <w:t>paagstināšanas</w:t>
            </w:r>
            <w:r w:rsidR="008346FE">
              <w:rPr>
                <w:lang w:val="en-US" w:eastAsia="ru-RU"/>
              </w:rPr>
              <w:t xml:space="preserve"> </w:t>
            </w:r>
            <w:r w:rsidRPr="00B847D8">
              <w:rPr>
                <w:lang w:val="en-US" w:eastAsia="ru-RU"/>
              </w:rPr>
              <w:t>sūknis</w:t>
            </w:r>
            <w:r w:rsidR="008346FE">
              <w:rPr>
                <w:lang w:val="en-US" w:eastAsia="ru-RU"/>
              </w:rPr>
              <w:t xml:space="preserve"> </w:t>
            </w:r>
            <w:r w:rsidRPr="00B847D8">
              <w:rPr>
                <w:lang w:val="en-US" w:eastAsia="ru-RU"/>
              </w:rPr>
              <w:t>ar</w:t>
            </w:r>
            <w:r w:rsidR="008346FE">
              <w:rPr>
                <w:lang w:val="en-US" w:eastAsia="ru-RU"/>
              </w:rPr>
              <w:t xml:space="preserve"> </w:t>
            </w:r>
            <w:r w:rsidRPr="00B847D8">
              <w:rPr>
                <w:lang w:val="en-US" w:eastAsia="ru-RU"/>
              </w:rPr>
              <w:t>hidroforu 24l</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Kompl.</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1.0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27.</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vAlign w:val="center"/>
          </w:tcPr>
          <w:p w:rsidR="00510790" w:rsidRPr="00B847D8" w:rsidRDefault="00510790" w:rsidP="00510790">
            <w:pPr>
              <w:rPr>
                <w:lang w:eastAsia="ru-RU"/>
              </w:rPr>
            </w:pPr>
            <w:r w:rsidRPr="00B847D8">
              <w:rPr>
                <w:lang w:eastAsia="ru-RU"/>
              </w:rPr>
              <w:t>Ūdens filtrs ATLAS</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1.0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28.</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vAlign w:val="center"/>
          </w:tcPr>
          <w:p w:rsidR="00510790" w:rsidRPr="00B847D8" w:rsidRDefault="00510790" w:rsidP="00510790">
            <w:pPr>
              <w:rPr>
                <w:lang w:eastAsia="ru-RU"/>
              </w:rPr>
            </w:pPr>
            <w:r w:rsidRPr="00B847D8">
              <w:rPr>
                <w:lang w:val="en-US" w:eastAsia="ru-RU"/>
              </w:rPr>
              <w:t>Iekārtu un materiālu</w:t>
            </w:r>
            <w:r w:rsidR="008346FE">
              <w:rPr>
                <w:lang w:val="en-US" w:eastAsia="ru-RU"/>
              </w:rPr>
              <w:t xml:space="preserve"> </w:t>
            </w:r>
            <w:r w:rsidRPr="00B847D8">
              <w:rPr>
                <w:lang w:val="en-US" w:eastAsia="ru-RU"/>
              </w:rPr>
              <w:t>stiprināšamas un montāžas</w:t>
            </w:r>
            <w:r w:rsidR="008346FE">
              <w:rPr>
                <w:lang w:val="en-US" w:eastAsia="ru-RU"/>
              </w:rPr>
              <w:t xml:space="preserve"> </w:t>
            </w:r>
            <w:r w:rsidRPr="00B847D8">
              <w:rPr>
                <w:lang w:val="en-US" w:eastAsia="ru-RU"/>
              </w:rPr>
              <w:t>elementi</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Kompl.</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1.0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Default="00510790" w:rsidP="00510790">
            <w:pPr>
              <w:rPr>
                <w:rFonts w:ascii="Cambria" w:hAnsi="Cambria"/>
                <w:sz w:val="19"/>
                <w:szCs w:val="19"/>
              </w:rPr>
            </w:pPr>
            <w:r>
              <w:rPr>
                <w:rFonts w:ascii="Cambria" w:hAnsi="Cambria"/>
                <w:sz w:val="19"/>
                <w:szCs w:val="19"/>
              </w:rPr>
              <w:t>29.</w:t>
            </w:r>
          </w:p>
        </w:tc>
        <w:tc>
          <w:tcPr>
            <w:tcW w:w="422"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vAlign w:val="center"/>
          </w:tcPr>
          <w:p w:rsidR="00510790" w:rsidRPr="00B847D8" w:rsidRDefault="00510790" w:rsidP="00510790">
            <w:pPr>
              <w:rPr>
                <w:lang w:val="en-US" w:eastAsia="ru-RU"/>
              </w:rPr>
            </w:pPr>
            <w:r w:rsidRPr="00B847D8">
              <w:rPr>
                <w:lang w:eastAsia="ru-RU"/>
              </w:rPr>
              <w:t>Elektroinstalācijas darbu veikšana</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Kompl.</w:t>
            </w:r>
          </w:p>
        </w:tc>
        <w:tc>
          <w:tcPr>
            <w:tcW w:w="498" w:type="dxa"/>
            <w:tcBorders>
              <w:top w:val="single" w:sz="4" w:space="0" w:color="auto"/>
              <w:left w:val="single" w:sz="4" w:space="0" w:color="auto"/>
              <w:bottom w:val="single" w:sz="4" w:space="0" w:color="auto"/>
              <w:right w:val="single" w:sz="4" w:space="0" w:color="auto"/>
            </w:tcBorders>
          </w:tcPr>
          <w:p w:rsidR="00510790" w:rsidRPr="00DA64F6" w:rsidRDefault="007B05A7" w:rsidP="00510790">
            <w:pPr>
              <w:rPr>
                <w:rFonts w:ascii="Cambria" w:hAnsi="Cambria"/>
                <w:sz w:val="19"/>
                <w:szCs w:val="19"/>
              </w:rPr>
            </w:pPr>
            <w:r w:rsidRPr="00DA64F6">
              <w:rPr>
                <w:rFonts w:ascii="Cambria" w:hAnsi="Cambria"/>
                <w:sz w:val="19"/>
                <w:szCs w:val="19"/>
              </w:rPr>
              <w:t>1.0</w:t>
            </w:r>
          </w:p>
        </w:tc>
        <w:tc>
          <w:tcPr>
            <w:tcW w:w="499"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sz w:val="19"/>
                <w:szCs w:val="19"/>
              </w:rPr>
            </w:pPr>
          </w:p>
        </w:tc>
      </w:tr>
      <w:tr w:rsidR="007C7B66" w:rsidRPr="00F82464" w:rsidTr="00510790">
        <w:tc>
          <w:tcPr>
            <w:tcW w:w="435" w:type="dxa"/>
            <w:tcBorders>
              <w:top w:val="single" w:sz="4" w:space="0" w:color="auto"/>
              <w:left w:val="single" w:sz="4" w:space="0" w:color="auto"/>
              <w:bottom w:val="single" w:sz="4" w:space="0" w:color="auto"/>
              <w:right w:val="single" w:sz="4" w:space="0" w:color="auto"/>
            </w:tcBorders>
          </w:tcPr>
          <w:p w:rsidR="007C7B66" w:rsidRDefault="007C7B66" w:rsidP="00510790">
            <w:pPr>
              <w:rPr>
                <w:rFonts w:ascii="Cambria" w:hAnsi="Cambria"/>
                <w:sz w:val="19"/>
                <w:szCs w:val="19"/>
              </w:rPr>
            </w:pPr>
            <w:r>
              <w:rPr>
                <w:rFonts w:ascii="Cambria" w:hAnsi="Cambria"/>
                <w:sz w:val="19"/>
                <w:szCs w:val="19"/>
              </w:rPr>
              <w:t>30.</w:t>
            </w:r>
          </w:p>
        </w:tc>
        <w:tc>
          <w:tcPr>
            <w:tcW w:w="422"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vAlign w:val="center"/>
          </w:tcPr>
          <w:p w:rsidR="007C7B66" w:rsidRPr="00B847D8" w:rsidRDefault="007C7B66" w:rsidP="007C7B66">
            <w:pPr>
              <w:rPr>
                <w:lang w:eastAsia="ru-RU"/>
              </w:rPr>
            </w:pPr>
            <w:r w:rsidRPr="007C7B66">
              <w:rPr>
                <w:lang w:eastAsia="ru-RU"/>
              </w:rPr>
              <w:t>Granulu katla 70</w:t>
            </w:r>
            <w:r>
              <w:rPr>
                <w:lang w:eastAsia="ru-RU"/>
              </w:rPr>
              <w:t>kW</w:t>
            </w:r>
            <w:r w:rsidRPr="007C7B66">
              <w:rPr>
                <w:lang w:eastAsia="ru-RU"/>
              </w:rPr>
              <w:t xml:space="preserve"> ( 230V/~1)  ar </w:t>
            </w:r>
            <w:r>
              <w:rPr>
                <w:lang w:eastAsia="ru-RU"/>
              </w:rPr>
              <w:t>automātisko aizdedzināšanu, lamb</w:t>
            </w:r>
            <w:r w:rsidRPr="007C7B66">
              <w:rPr>
                <w:lang w:eastAsia="ru-RU"/>
              </w:rPr>
              <w:t>da zondu, tvertni (1m3) un degli montāža un pieslēgšana pie esošās sistēmas</w:t>
            </w:r>
          </w:p>
        </w:tc>
        <w:tc>
          <w:tcPr>
            <w:tcW w:w="498" w:type="dxa"/>
            <w:tcBorders>
              <w:top w:val="single" w:sz="4" w:space="0" w:color="auto"/>
              <w:left w:val="single" w:sz="4" w:space="0" w:color="auto"/>
              <w:bottom w:val="single" w:sz="4" w:space="0" w:color="auto"/>
              <w:right w:val="single" w:sz="4" w:space="0" w:color="auto"/>
            </w:tcBorders>
          </w:tcPr>
          <w:p w:rsidR="007C7B66" w:rsidRPr="00DA64F6" w:rsidRDefault="007C7B66" w:rsidP="00510790">
            <w:pPr>
              <w:rPr>
                <w:rFonts w:ascii="Cambria" w:hAnsi="Cambria"/>
                <w:sz w:val="19"/>
                <w:szCs w:val="19"/>
              </w:rPr>
            </w:pPr>
            <w:r w:rsidRPr="00DA64F6">
              <w:rPr>
                <w:rFonts w:ascii="Cambria" w:hAnsi="Cambria"/>
                <w:sz w:val="19"/>
                <w:szCs w:val="19"/>
              </w:rPr>
              <w:t>Kompl.</w:t>
            </w:r>
          </w:p>
        </w:tc>
        <w:tc>
          <w:tcPr>
            <w:tcW w:w="498" w:type="dxa"/>
            <w:tcBorders>
              <w:top w:val="single" w:sz="4" w:space="0" w:color="auto"/>
              <w:left w:val="single" w:sz="4" w:space="0" w:color="auto"/>
              <w:bottom w:val="single" w:sz="4" w:space="0" w:color="auto"/>
              <w:right w:val="single" w:sz="4" w:space="0" w:color="auto"/>
            </w:tcBorders>
          </w:tcPr>
          <w:p w:rsidR="007C7B66" w:rsidRPr="00DA64F6" w:rsidRDefault="007C7B66" w:rsidP="00510790">
            <w:pPr>
              <w:rPr>
                <w:rFonts w:ascii="Cambria" w:hAnsi="Cambria"/>
                <w:sz w:val="19"/>
                <w:szCs w:val="19"/>
              </w:rPr>
            </w:pPr>
            <w:r w:rsidRPr="00DA64F6">
              <w:rPr>
                <w:rFonts w:ascii="Cambria" w:hAnsi="Cambria"/>
                <w:sz w:val="19"/>
                <w:szCs w:val="19"/>
              </w:rPr>
              <w:t>1.0</w:t>
            </w:r>
          </w:p>
        </w:tc>
        <w:tc>
          <w:tcPr>
            <w:tcW w:w="499"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r>
      <w:tr w:rsidR="007C7B66" w:rsidRPr="00F82464" w:rsidTr="00510790">
        <w:tc>
          <w:tcPr>
            <w:tcW w:w="435" w:type="dxa"/>
            <w:tcBorders>
              <w:top w:val="single" w:sz="4" w:space="0" w:color="auto"/>
              <w:left w:val="single" w:sz="4" w:space="0" w:color="auto"/>
              <w:bottom w:val="single" w:sz="4" w:space="0" w:color="auto"/>
              <w:right w:val="single" w:sz="4" w:space="0" w:color="auto"/>
            </w:tcBorders>
          </w:tcPr>
          <w:p w:rsidR="007C7B66" w:rsidRDefault="007C7B66" w:rsidP="00510790">
            <w:pPr>
              <w:rPr>
                <w:rFonts w:ascii="Cambria" w:hAnsi="Cambria"/>
                <w:sz w:val="19"/>
                <w:szCs w:val="19"/>
              </w:rPr>
            </w:pPr>
            <w:r>
              <w:rPr>
                <w:rFonts w:ascii="Cambria" w:hAnsi="Cambria"/>
                <w:sz w:val="19"/>
                <w:szCs w:val="19"/>
              </w:rPr>
              <w:t>31.</w:t>
            </w:r>
          </w:p>
        </w:tc>
        <w:tc>
          <w:tcPr>
            <w:tcW w:w="422"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vAlign w:val="center"/>
          </w:tcPr>
          <w:p w:rsidR="007C7B66" w:rsidRPr="007C7B66" w:rsidRDefault="007C7B66" w:rsidP="007C7B66">
            <w:pPr>
              <w:rPr>
                <w:lang w:eastAsia="ru-RU"/>
              </w:rPr>
            </w:pPr>
            <w:r w:rsidRPr="007C7B66">
              <w:rPr>
                <w:lang w:eastAsia="ru-RU"/>
              </w:rPr>
              <w:t>Granulu katla 100</w:t>
            </w:r>
            <w:r>
              <w:rPr>
                <w:lang w:eastAsia="ru-RU"/>
              </w:rPr>
              <w:t>kW</w:t>
            </w:r>
            <w:r w:rsidRPr="007C7B66">
              <w:rPr>
                <w:lang w:eastAsia="ru-RU"/>
              </w:rPr>
              <w:t xml:space="preserve"> ( 230V/~1)  ar </w:t>
            </w:r>
            <w:r>
              <w:rPr>
                <w:lang w:eastAsia="ru-RU"/>
              </w:rPr>
              <w:t>automātisko aizdedzināšanu, lamb</w:t>
            </w:r>
            <w:r w:rsidRPr="007C7B66">
              <w:rPr>
                <w:lang w:eastAsia="ru-RU"/>
              </w:rPr>
              <w:t>da zondu, tvertni (1m3) un degli montāža un pieslēgšana pie esošās sistēmas</w:t>
            </w:r>
          </w:p>
        </w:tc>
        <w:tc>
          <w:tcPr>
            <w:tcW w:w="498" w:type="dxa"/>
            <w:tcBorders>
              <w:top w:val="single" w:sz="4" w:space="0" w:color="auto"/>
              <w:left w:val="single" w:sz="4" w:space="0" w:color="auto"/>
              <w:bottom w:val="single" w:sz="4" w:space="0" w:color="auto"/>
              <w:right w:val="single" w:sz="4" w:space="0" w:color="auto"/>
            </w:tcBorders>
          </w:tcPr>
          <w:p w:rsidR="007C7B66" w:rsidRPr="00DA64F6" w:rsidRDefault="007C7B66" w:rsidP="00510790">
            <w:pPr>
              <w:rPr>
                <w:rFonts w:ascii="Cambria" w:hAnsi="Cambria"/>
                <w:sz w:val="19"/>
                <w:szCs w:val="19"/>
              </w:rPr>
            </w:pPr>
            <w:r w:rsidRPr="00DA64F6">
              <w:rPr>
                <w:rFonts w:ascii="Cambria" w:hAnsi="Cambria"/>
                <w:sz w:val="19"/>
                <w:szCs w:val="19"/>
              </w:rPr>
              <w:t>Kompl.</w:t>
            </w:r>
          </w:p>
        </w:tc>
        <w:tc>
          <w:tcPr>
            <w:tcW w:w="498" w:type="dxa"/>
            <w:tcBorders>
              <w:top w:val="single" w:sz="4" w:space="0" w:color="auto"/>
              <w:left w:val="single" w:sz="4" w:space="0" w:color="auto"/>
              <w:bottom w:val="single" w:sz="4" w:space="0" w:color="auto"/>
              <w:right w:val="single" w:sz="4" w:space="0" w:color="auto"/>
            </w:tcBorders>
          </w:tcPr>
          <w:p w:rsidR="007C7B66" w:rsidRPr="00DA64F6" w:rsidRDefault="007C7B66" w:rsidP="00510790">
            <w:pPr>
              <w:rPr>
                <w:rFonts w:ascii="Cambria" w:hAnsi="Cambria"/>
                <w:sz w:val="19"/>
                <w:szCs w:val="19"/>
              </w:rPr>
            </w:pPr>
            <w:r w:rsidRPr="00DA64F6">
              <w:rPr>
                <w:rFonts w:ascii="Cambria" w:hAnsi="Cambria"/>
                <w:sz w:val="19"/>
                <w:szCs w:val="19"/>
              </w:rPr>
              <w:t>1.0</w:t>
            </w:r>
          </w:p>
        </w:tc>
        <w:tc>
          <w:tcPr>
            <w:tcW w:w="499"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r>
      <w:tr w:rsidR="007C7B66" w:rsidRPr="00F82464" w:rsidTr="00510790">
        <w:tc>
          <w:tcPr>
            <w:tcW w:w="435" w:type="dxa"/>
            <w:tcBorders>
              <w:top w:val="single" w:sz="4" w:space="0" w:color="auto"/>
              <w:left w:val="single" w:sz="4" w:space="0" w:color="auto"/>
              <w:bottom w:val="single" w:sz="4" w:space="0" w:color="auto"/>
              <w:right w:val="single" w:sz="4" w:space="0" w:color="auto"/>
            </w:tcBorders>
          </w:tcPr>
          <w:p w:rsidR="007C7B66" w:rsidRDefault="007C7B66" w:rsidP="00510790">
            <w:pPr>
              <w:rPr>
                <w:rFonts w:ascii="Cambria" w:hAnsi="Cambria"/>
                <w:sz w:val="19"/>
                <w:szCs w:val="19"/>
              </w:rPr>
            </w:pPr>
            <w:r>
              <w:rPr>
                <w:rFonts w:ascii="Cambria" w:hAnsi="Cambria"/>
                <w:sz w:val="19"/>
                <w:szCs w:val="19"/>
              </w:rPr>
              <w:t>32.</w:t>
            </w:r>
          </w:p>
        </w:tc>
        <w:tc>
          <w:tcPr>
            <w:tcW w:w="422"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1832" w:type="dxa"/>
            <w:tcBorders>
              <w:top w:val="single" w:sz="4" w:space="0" w:color="auto"/>
              <w:left w:val="single" w:sz="4" w:space="0" w:color="auto"/>
              <w:bottom w:val="single" w:sz="4" w:space="0" w:color="auto"/>
              <w:right w:val="single" w:sz="4" w:space="0" w:color="auto"/>
            </w:tcBorders>
            <w:vAlign w:val="center"/>
          </w:tcPr>
          <w:p w:rsidR="007C7B66" w:rsidRPr="007C7B66" w:rsidRDefault="007C7B66" w:rsidP="007C7B66">
            <w:pPr>
              <w:rPr>
                <w:lang w:eastAsia="ru-RU"/>
              </w:rPr>
            </w:pPr>
            <w:r w:rsidRPr="007C7B66">
              <w:rPr>
                <w:lang w:eastAsia="ru-RU"/>
              </w:rPr>
              <w:t>Attālināta apkures katla darbības kontrole un vadība internetā (no datora) sistēmas montāža</w:t>
            </w:r>
          </w:p>
        </w:tc>
        <w:tc>
          <w:tcPr>
            <w:tcW w:w="498" w:type="dxa"/>
            <w:tcBorders>
              <w:top w:val="single" w:sz="4" w:space="0" w:color="auto"/>
              <w:left w:val="single" w:sz="4" w:space="0" w:color="auto"/>
              <w:bottom w:val="single" w:sz="4" w:space="0" w:color="auto"/>
              <w:right w:val="single" w:sz="4" w:space="0" w:color="auto"/>
            </w:tcBorders>
          </w:tcPr>
          <w:p w:rsidR="007C7B66" w:rsidRPr="00DA64F6" w:rsidRDefault="007C7B66" w:rsidP="00510790">
            <w:pPr>
              <w:rPr>
                <w:rFonts w:ascii="Cambria" w:hAnsi="Cambria"/>
                <w:sz w:val="19"/>
                <w:szCs w:val="19"/>
              </w:rPr>
            </w:pPr>
            <w:r w:rsidRPr="00DA64F6">
              <w:rPr>
                <w:rFonts w:ascii="Cambria" w:hAnsi="Cambria"/>
                <w:sz w:val="19"/>
                <w:szCs w:val="19"/>
              </w:rPr>
              <w:t>Gab.</w:t>
            </w:r>
          </w:p>
        </w:tc>
        <w:tc>
          <w:tcPr>
            <w:tcW w:w="498" w:type="dxa"/>
            <w:tcBorders>
              <w:top w:val="single" w:sz="4" w:space="0" w:color="auto"/>
              <w:left w:val="single" w:sz="4" w:space="0" w:color="auto"/>
              <w:bottom w:val="single" w:sz="4" w:space="0" w:color="auto"/>
              <w:right w:val="single" w:sz="4" w:space="0" w:color="auto"/>
            </w:tcBorders>
          </w:tcPr>
          <w:p w:rsidR="007C7B66" w:rsidRPr="00DA64F6" w:rsidRDefault="007C7B66" w:rsidP="00510790">
            <w:pPr>
              <w:rPr>
                <w:rFonts w:ascii="Cambria" w:hAnsi="Cambria"/>
                <w:sz w:val="19"/>
                <w:szCs w:val="19"/>
              </w:rPr>
            </w:pPr>
            <w:r w:rsidRPr="00DA64F6">
              <w:rPr>
                <w:rFonts w:ascii="Cambria" w:hAnsi="Cambria"/>
                <w:sz w:val="19"/>
                <w:szCs w:val="19"/>
              </w:rPr>
              <w:t>2.0</w:t>
            </w:r>
          </w:p>
        </w:tc>
        <w:tc>
          <w:tcPr>
            <w:tcW w:w="499"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9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5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86"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445"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c>
          <w:tcPr>
            <w:tcW w:w="658" w:type="dxa"/>
            <w:tcBorders>
              <w:top w:val="single" w:sz="4" w:space="0" w:color="auto"/>
              <w:left w:val="single" w:sz="4" w:space="0" w:color="auto"/>
              <w:bottom w:val="single" w:sz="4" w:space="0" w:color="auto"/>
              <w:right w:val="single" w:sz="4" w:space="0" w:color="auto"/>
            </w:tcBorders>
          </w:tcPr>
          <w:p w:rsidR="007C7B66" w:rsidRPr="00F82464" w:rsidRDefault="007C7B66" w:rsidP="00510790">
            <w:pPr>
              <w:rPr>
                <w:rFonts w:ascii="Cambria" w:hAnsi="Cambria"/>
                <w:sz w:val="19"/>
                <w:szCs w:val="19"/>
              </w:rPr>
            </w:pPr>
          </w:p>
        </w:tc>
      </w:tr>
      <w:tr w:rsidR="00510790" w:rsidRPr="00F82464" w:rsidTr="00510790">
        <w:tc>
          <w:tcPr>
            <w:tcW w:w="43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color w:val="000000" w:themeColor="text1"/>
                <w:sz w:val="19"/>
                <w:szCs w:val="19"/>
              </w:rPr>
            </w:pPr>
          </w:p>
        </w:tc>
        <w:tc>
          <w:tcPr>
            <w:tcW w:w="6133" w:type="dxa"/>
            <w:gridSpan w:val="10"/>
            <w:tcBorders>
              <w:top w:val="single" w:sz="4" w:space="0" w:color="auto"/>
              <w:left w:val="single" w:sz="4" w:space="0" w:color="auto"/>
              <w:bottom w:val="single" w:sz="4" w:space="0" w:color="auto"/>
              <w:right w:val="single" w:sz="4" w:space="0" w:color="auto"/>
            </w:tcBorders>
            <w:hideMark/>
          </w:tcPr>
          <w:p w:rsidR="00510790" w:rsidRPr="00DA64F6" w:rsidRDefault="00510790" w:rsidP="00510790">
            <w:pPr>
              <w:jc w:val="right"/>
              <w:rPr>
                <w:rFonts w:ascii="Cambria" w:hAnsi="Cambria"/>
                <w:b/>
                <w:color w:val="000000" w:themeColor="text1"/>
                <w:sz w:val="19"/>
                <w:szCs w:val="19"/>
              </w:rPr>
            </w:pPr>
            <w:r w:rsidRPr="00DA64F6">
              <w:rPr>
                <w:rFonts w:ascii="Cambria" w:hAnsi="Cambria"/>
                <w:b/>
                <w:color w:val="000000" w:themeColor="text1"/>
                <w:sz w:val="19"/>
                <w:szCs w:val="19"/>
              </w:rPr>
              <w:t>Tiešās izmaksas kopā, t. sk. darba devēja sociālais nodoklis (%)</w:t>
            </w: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color w:val="000000" w:themeColor="text1"/>
                <w:sz w:val="19"/>
                <w:szCs w:val="19"/>
              </w:rPr>
            </w:pPr>
          </w:p>
        </w:tc>
        <w:tc>
          <w:tcPr>
            <w:tcW w:w="4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color w:val="000000" w:themeColor="text1"/>
                <w:sz w:val="19"/>
                <w:szCs w:val="19"/>
              </w:rPr>
            </w:pPr>
          </w:p>
        </w:tc>
        <w:tc>
          <w:tcPr>
            <w:tcW w:w="486"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color w:val="000000" w:themeColor="text1"/>
                <w:sz w:val="19"/>
                <w:szCs w:val="19"/>
              </w:rPr>
            </w:pPr>
          </w:p>
        </w:tc>
        <w:tc>
          <w:tcPr>
            <w:tcW w:w="445"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color w:val="000000" w:themeColor="text1"/>
                <w:sz w:val="19"/>
                <w:szCs w:val="19"/>
              </w:rPr>
            </w:pPr>
          </w:p>
        </w:tc>
        <w:tc>
          <w:tcPr>
            <w:tcW w:w="658" w:type="dxa"/>
            <w:tcBorders>
              <w:top w:val="single" w:sz="4" w:space="0" w:color="auto"/>
              <w:left w:val="single" w:sz="4" w:space="0" w:color="auto"/>
              <w:bottom w:val="single" w:sz="4" w:space="0" w:color="auto"/>
              <w:right w:val="single" w:sz="4" w:space="0" w:color="auto"/>
            </w:tcBorders>
          </w:tcPr>
          <w:p w:rsidR="00510790" w:rsidRPr="00F82464" w:rsidRDefault="00510790" w:rsidP="00510790">
            <w:pPr>
              <w:rPr>
                <w:rFonts w:ascii="Cambria" w:hAnsi="Cambria"/>
                <w:color w:val="000000" w:themeColor="text1"/>
                <w:sz w:val="19"/>
                <w:szCs w:val="19"/>
              </w:rPr>
            </w:pPr>
          </w:p>
        </w:tc>
      </w:tr>
    </w:tbl>
    <w:p w:rsidR="001B3F94" w:rsidRPr="00F82464" w:rsidRDefault="001B3F94" w:rsidP="001B3F94">
      <w:pPr>
        <w:spacing w:before="130" w:line="260" w:lineRule="exact"/>
        <w:rPr>
          <w:rFonts w:ascii="Cambria" w:hAnsi="Cambria"/>
          <w:color w:val="000000" w:themeColor="text1"/>
          <w:sz w:val="17"/>
          <w:szCs w:val="17"/>
        </w:rPr>
      </w:pPr>
      <w:r w:rsidRPr="00F82464">
        <w:rPr>
          <w:rFonts w:ascii="Cambria" w:hAnsi="Cambria"/>
          <w:color w:val="000000" w:themeColor="text1"/>
          <w:sz w:val="17"/>
          <w:szCs w:val="17"/>
        </w:rPr>
        <w:t>Piezīme. * Ailes aizpildāmas, ja būvdarbu iedalījums veikts saskaņā ar 1. pielikumu.</w:t>
      </w:r>
    </w:p>
    <w:p w:rsidR="001B3F94" w:rsidRDefault="001B3F94" w:rsidP="001B3F9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tblPr>
      <w:tblGrid>
        <w:gridCol w:w="877"/>
        <w:gridCol w:w="8249"/>
      </w:tblGrid>
      <w:tr w:rsidR="001B3F94" w:rsidRPr="00F82464" w:rsidTr="00510790">
        <w:tc>
          <w:tcPr>
            <w:tcW w:w="836" w:type="dxa"/>
          </w:tcPr>
          <w:p w:rsidR="001B3F94" w:rsidRPr="00F82464" w:rsidRDefault="001B3F94" w:rsidP="00510790">
            <w:pPr>
              <w:rPr>
                <w:rFonts w:ascii="Cambria" w:hAnsi="Cambria"/>
                <w:sz w:val="19"/>
                <w:szCs w:val="19"/>
              </w:rPr>
            </w:pPr>
            <w:r w:rsidRPr="00F82464">
              <w:rPr>
                <w:rFonts w:ascii="Cambria" w:hAnsi="Cambria"/>
                <w:sz w:val="19"/>
                <w:szCs w:val="19"/>
              </w:rPr>
              <w:t>Sastādīja</w:t>
            </w:r>
          </w:p>
        </w:tc>
        <w:tc>
          <w:tcPr>
            <w:tcW w:w="7860" w:type="dxa"/>
            <w:tcBorders>
              <w:bottom w:val="single" w:sz="4" w:space="0" w:color="auto"/>
            </w:tcBorders>
          </w:tcPr>
          <w:p w:rsidR="001B3F94" w:rsidRPr="00F82464" w:rsidRDefault="001B3F94" w:rsidP="00510790">
            <w:pPr>
              <w:rPr>
                <w:rFonts w:ascii="Cambria" w:hAnsi="Cambria"/>
                <w:sz w:val="19"/>
                <w:szCs w:val="19"/>
              </w:rPr>
            </w:pPr>
          </w:p>
        </w:tc>
      </w:tr>
      <w:tr w:rsidR="001B3F94" w:rsidRPr="00F82464" w:rsidTr="00510790">
        <w:tc>
          <w:tcPr>
            <w:tcW w:w="836" w:type="dxa"/>
          </w:tcPr>
          <w:p w:rsidR="001B3F94" w:rsidRPr="00F82464" w:rsidRDefault="001B3F94" w:rsidP="00510790">
            <w:pPr>
              <w:jc w:val="center"/>
              <w:rPr>
                <w:rFonts w:ascii="Cambria" w:hAnsi="Cambria"/>
                <w:sz w:val="17"/>
                <w:szCs w:val="17"/>
              </w:rPr>
            </w:pPr>
          </w:p>
        </w:tc>
        <w:tc>
          <w:tcPr>
            <w:tcW w:w="7860" w:type="dxa"/>
            <w:tcBorders>
              <w:top w:val="single" w:sz="4" w:space="0" w:color="auto"/>
            </w:tcBorders>
          </w:tcPr>
          <w:p w:rsidR="001B3F94" w:rsidRPr="00F82464" w:rsidRDefault="001B3F94" w:rsidP="00510790">
            <w:pPr>
              <w:jc w:val="center"/>
              <w:rPr>
                <w:rFonts w:ascii="Cambria" w:hAnsi="Cambria"/>
                <w:sz w:val="17"/>
                <w:szCs w:val="17"/>
              </w:rPr>
            </w:pPr>
            <w:r w:rsidRPr="00F82464">
              <w:rPr>
                <w:rFonts w:ascii="Cambria" w:hAnsi="Cambria"/>
                <w:sz w:val="17"/>
                <w:szCs w:val="17"/>
              </w:rPr>
              <w:t>(paraksts un tā atšifrējums, datums)</w:t>
            </w:r>
          </w:p>
        </w:tc>
      </w:tr>
    </w:tbl>
    <w:p w:rsidR="001B3F94" w:rsidRDefault="001B3F94" w:rsidP="001B3F94">
      <w:pPr>
        <w:spacing w:before="130" w:line="260" w:lineRule="exact"/>
        <w:rPr>
          <w:rFonts w:ascii="Cambria" w:hAnsi="Cambria"/>
          <w:sz w:val="19"/>
          <w:szCs w:val="28"/>
        </w:rPr>
      </w:pPr>
    </w:p>
    <w:p w:rsidR="001B3F94" w:rsidRPr="00E753CC" w:rsidRDefault="001B3F94" w:rsidP="001B3F94">
      <w:pPr>
        <w:spacing w:before="130" w:line="260" w:lineRule="exact"/>
        <w:rPr>
          <w:rFonts w:ascii="Cambria" w:hAnsi="Cambria"/>
          <w:sz w:val="19"/>
          <w:szCs w:val="28"/>
        </w:rPr>
      </w:pPr>
      <w:r w:rsidRPr="00E753CC">
        <w:rPr>
          <w:rFonts w:ascii="Cambria" w:hAnsi="Cambria"/>
          <w:sz w:val="19"/>
          <w:szCs w:val="28"/>
        </w:rPr>
        <w:t>Tāme sastādīta _____. gada ____.____________</w:t>
      </w:r>
    </w:p>
    <w:p w:rsidR="001B3F94" w:rsidRPr="00E753CC" w:rsidRDefault="001B3F94" w:rsidP="001B3F94">
      <w:pPr>
        <w:spacing w:before="130" w:line="260" w:lineRule="exact"/>
        <w:rPr>
          <w:rFonts w:ascii="Cambria" w:hAnsi="Cambria"/>
          <w:sz w:val="19"/>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tblPr>
      <w:tblGrid>
        <w:gridCol w:w="1149"/>
        <w:gridCol w:w="7977"/>
      </w:tblGrid>
      <w:tr w:rsidR="001B3F94" w:rsidRPr="00F82464" w:rsidTr="00510790">
        <w:tc>
          <w:tcPr>
            <w:tcW w:w="1162" w:type="dxa"/>
          </w:tcPr>
          <w:p w:rsidR="001B3F94" w:rsidRPr="00F82464" w:rsidRDefault="001B3F94" w:rsidP="00510790">
            <w:pPr>
              <w:rPr>
                <w:rFonts w:ascii="Cambria" w:eastAsia="Calibri" w:hAnsi="Cambria"/>
                <w:color w:val="000000" w:themeColor="text1"/>
                <w:sz w:val="19"/>
                <w:szCs w:val="19"/>
              </w:rPr>
            </w:pPr>
            <w:r w:rsidRPr="00F82464">
              <w:rPr>
                <w:rFonts w:ascii="Cambria" w:eastAsia="Calibri" w:hAnsi="Cambria"/>
                <w:color w:val="000000" w:themeColor="text1"/>
                <w:sz w:val="19"/>
                <w:szCs w:val="19"/>
              </w:rPr>
              <w:lastRenderedPageBreak/>
              <w:t>Pārbaudīja</w:t>
            </w:r>
          </w:p>
        </w:tc>
        <w:tc>
          <w:tcPr>
            <w:tcW w:w="8419" w:type="dxa"/>
            <w:tcBorders>
              <w:bottom w:val="single" w:sz="4" w:space="0" w:color="auto"/>
            </w:tcBorders>
          </w:tcPr>
          <w:p w:rsidR="001B3F94" w:rsidRPr="00F82464" w:rsidRDefault="001B3F94" w:rsidP="00510790">
            <w:pPr>
              <w:rPr>
                <w:rFonts w:ascii="Cambria" w:eastAsia="Calibri" w:hAnsi="Cambria"/>
                <w:color w:val="000000" w:themeColor="text1"/>
                <w:sz w:val="19"/>
                <w:szCs w:val="19"/>
              </w:rPr>
            </w:pPr>
          </w:p>
        </w:tc>
      </w:tr>
      <w:tr w:rsidR="001B3F94" w:rsidRPr="00F82464" w:rsidTr="00510790">
        <w:tc>
          <w:tcPr>
            <w:tcW w:w="1162" w:type="dxa"/>
          </w:tcPr>
          <w:p w:rsidR="001B3F94" w:rsidRPr="00F82464" w:rsidRDefault="001B3F94" w:rsidP="00510790">
            <w:pPr>
              <w:jc w:val="center"/>
              <w:rPr>
                <w:rFonts w:ascii="Cambria" w:eastAsia="Calibri" w:hAnsi="Cambria"/>
                <w:color w:val="000000" w:themeColor="text1"/>
                <w:sz w:val="17"/>
                <w:szCs w:val="17"/>
              </w:rPr>
            </w:pPr>
          </w:p>
        </w:tc>
        <w:tc>
          <w:tcPr>
            <w:tcW w:w="8419" w:type="dxa"/>
            <w:tcBorders>
              <w:top w:val="single" w:sz="4" w:space="0" w:color="auto"/>
            </w:tcBorders>
          </w:tcPr>
          <w:p w:rsidR="001B3F94" w:rsidRPr="00F82464" w:rsidRDefault="001B3F94" w:rsidP="00510790">
            <w:pPr>
              <w:jc w:val="center"/>
              <w:rPr>
                <w:rFonts w:ascii="Cambria" w:eastAsia="Calibri" w:hAnsi="Cambria"/>
                <w:color w:val="000000" w:themeColor="text1"/>
                <w:sz w:val="17"/>
                <w:szCs w:val="17"/>
              </w:rPr>
            </w:pPr>
            <w:r w:rsidRPr="00F82464">
              <w:rPr>
                <w:rFonts w:ascii="Cambria" w:eastAsia="Calibri" w:hAnsi="Cambria"/>
                <w:color w:val="000000" w:themeColor="text1"/>
                <w:sz w:val="17"/>
                <w:szCs w:val="17"/>
              </w:rPr>
              <w:t>(paraksts un tā atšifrējums, datums)</w:t>
            </w:r>
          </w:p>
        </w:tc>
      </w:tr>
    </w:tbl>
    <w:p w:rsidR="001B3F94" w:rsidRDefault="001B3F94" w:rsidP="001B3F94">
      <w:pPr>
        <w:spacing w:before="130" w:line="260" w:lineRule="exact"/>
        <w:ind w:hanging="142"/>
        <w:rPr>
          <w:rFonts w:ascii="Cambria" w:eastAsia="Calibri" w:hAnsi="Cambria" w:cs="Times New Roman"/>
          <w:color w:val="000000" w:themeColor="text1"/>
          <w:sz w:val="19"/>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tblPr>
      <w:tblGrid>
        <w:gridCol w:w="1398"/>
        <w:gridCol w:w="2623"/>
        <w:gridCol w:w="5105"/>
      </w:tblGrid>
      <w:tr w:rsidR="001B3F94" w:rsidRPr="00F82464" w:rsidTr="00510790">
        <w:tc>
          <w:tcPr>
            <w:tcW w:w="1729" w:type="dxa"/>
          </w:tcPr>
          <w:p w:rsidR="001B3F94" w:rsidRPr="00F82464" w:rsidRDefault="001B3F94" w:rsidP="00510790">
            <w:pPr>
              <w:rPr>
                <w:rFonts w:ascii="Cambria" w:eastAsia="Calibri" w:hAnsi="Cambria"/>
                <w:color w:val="000000" w:themeColor="text1"/>
                <w:sz w:val="19"/>
                <w:szCs w:val="19"/>
              </w:rPr>
            </w:pPr>
            <w:r w:rsidRPr="00F82464">
              <w:rPr>
                <w:rFonts w:ascii="Cambria" w:eastAsia="Calibri" w:hAnsi="Cambria"/>
                <w:color w:val="000000" w:themeColor="text1"/>
                <w:sz w:val="19"/>
                <w:szCs w:val="19"/>
              </w:rPr>
              <w:t>Sertifikāta Nr.</w:t>
            </w:r>
          </w:p>
        </w:tc>
        <w:tc>
          <w:tcPr>
            <w:tcW w:w="4326" w:type="dxa"/>
            <w:tcBorders>
              <w:bottom w:val="single" w:sz="4" w:space="0" w:color="auto"/>
            </w:tcBorders>
          </w:tcPr>
          <w:p w:rsidR="001B3F94" w:rsidRPr="00F82464" w:rsidRDefault="001B3F94" w:rsidP="00510790">
            <w:pPr>
              <w:rPr>
                <w:rFonts w:ascii="Cambria" w:eastAsia="Calibri" w:hAnsi="Cambria"/>
                <w:color w:val="000000" w:themeColor="text1"/>
                <w:sz w:val="19"/>
                <w:szCs w:val="19"/>
              </w:rPr>
            </w:pPr>
          </w:p>
        </w:tc>
        <w:tc>
          <w:tcPr>
            <w:tcW w:w="8458" w:type="dxa"/>
          </w:tcPr>
          <w:p w:rsidR="001B3F94" w:rsidRPr="00F82464" w:rsidRDefault="001B3F94" w:rsidP="00510790">
            <w:pPr>
              <w:rPr>
                <w:rFonts w:ascii="Cambria" w:eastAsia="Calibri" w:hAnsi="Cambria"/>
                <w:color w:val="000000" w:themeColor="text1"/>
                <w:sz w:val="19"/>
                <w:szCs w:val="19"/>
              </w:rPr>
            </w:pPr>
          </w:p>
        </w:tc>
      </w:tr>
    </w:tbl>
    <w:p w:rsidR="001B3F94" w:rsidRDefault="001B3F94" w:rsidP="001B3F94">
      <w:pPr>
        <w:autoSpaceDE w:val="0"/>
        <w:autoSpaceDN w:val="0"/>
        <w:adjustRightInd w:val="0"/>
        <w:spacing w:before="130" w:line="260" w:lineRule="exact"/>
        <w:ind w:firstLine="539"/>
        <w:jc w:val="right"/>
        <w:rPr>
          <w:rFonts w:ascii="Cambria" w:eastAsia="Calibri" w:hAnsi="Cambria" w:cs="Times New Roman"/>
          <w:color w:val="000000" w:themeColor="text1"/>
          <w:sz w:val="19"/>
          <w:szCs w:val="28"/>
        </w:rPr>
      </w:pPr>
    </w:p>
    <w:p w:rsidR="00510790" w:rsidRDefault="00510790" w:rsidP="001B3F94">
      <w:pPr>
        <w:autoSpaceDE w:val="0"/>
        <w:autoSpaceDN w:val="0"/>
        <w:adjustRightInd w:val="0"/>
        <w:spacing w:before="130" w:line="260" w:lineRule="exact"/>
        <w:ind w:firstLine="539"/>
        <w:jc w:val="right"/>
        <w:rPr>
          <w:rFonts w:ascii="Cambria" w:hAnsi="Cambria"/>
          <w:color w:val="000000" w:themeColor="text1"/>
          <w:sz w:val="19"/>
          <w:szCs w:val="28"/>
          <w:lang w:eastAsia="lv-LV"/>
        </w:rPr>
      </w:pPr>
    </w:p>
    <w:p w:rsidR="00EE5658" w:rsidRPr="00C66889" w:rsidRDefault="00EE5658" w:rsidP="00EE5658">
      <w:pPr>
        <w:spacing w:after="0" w:line="240" w:lineRule="auto"/>
        <w:ind w:left="3960"/>
        <w:rPr>
          <w:rFonts w:ascii="Times New Roman" w:hAnsi="Times New Roman" w:cs="Times New Roman"/>
          <w:sz w:val="20"/>
          <w:szCs w:val="20"/>
        </w:rPr>
      </w:pPr>
      <w:r w:rsidRPr="00C66889">
        <w:rPr>
          <w:rFonts w:ascii="Times New Roman" w:hAnsi="Times New Roman" w:cs="Times New Roman"/>
          <w:sz w:val="20"/>
          <w:szCs w:val="20"/>
        </w:rPr>
        <w:t>Paraksts***: ___________________________________</w:t>
      </w:r>
    </w:p>
    <w:p w:rsidR="00EE5658" w:rsidRPr="00C66889" w:rsidRDefault="00EE5658" w:rsidP="00EE5658">
      <w:pPr>
        <w:spacing w:after="0" w:line="240" w:lineRule="auto"/>
        <w:ind w:left="3960"/>
        <w:jc w:val="both"/>
        <w:rPr>
          <w:rFonts w:ascii="Times New Roman" w:hAnsi="Times New Roman" w:cs="Times New Roman"/>
          <w:sz w:val="20"/>
          <w:szCs w:val="20"/>
        </w:rPr>
      </w:pPr>
      <w:r w:rsidRPr="00C66889">
        <w:rPr>
          <w:rFonts w:ascii="Times New Roman" w:hAnsi="Times New Roman" w:cs="Times New Roman"/>
          <w:sz w:val="20"/>
          <w:szCs w:val="20"/>
        </w:rPr>
        <w:t xml:space="preserve">Pretendenta vadītājs vai pilnvarotais pārstāvis </w:t>
      </w:r>
    </w:p>
    <w:p w:rsidR="00EE5658" w:rsidRPr="00C66889" w:rsidRDefault="00EE5658" w:rsidP="00EE5658">
      <w:pPr>
        <w:spacing w:after="0" w:line="240" w:lineRule="auto"/>
        <w:ind w:left="3960"/>
        <w:rPr>
          <w:rFonts w:ascii="Times New Roman" w:hAnsi="Times New Roman" w:cs="Times New Roman"/>
          <w:sz w:val="20"/>
          <w:szCs w:val="20"/>
        </w:rPr>
      </w:pPr>
      <w:r w:rsidRPr="00C66889">
        <w:rPr>
          <w:rFonts w:ascii="Times New Roman" w:hAnsi="Times New Roman" w:cs="Times New Roman"/>
          <w:sz w:val="20"/>
          <w:szCs w:val="20"/>
        </w:rPr>
        <w:t>Vārds, uzvārds: _________________________________</w:t>
      </w:r>
    </w:p>
    <w:p w:rsidR="00EE5658" w:rsidRPr="00C66889" w:rsidRDefault="00EE5658" w:rsidP="00EE5658">
      <w:pPr>
        <w:spacing w:after="0" w:line="240" w:lineRule="auto"/>
        <w:ind w:left="3960"/>
        <w:jc w:val="both"/>
        <w:rPr>
          <w:rFonts w:ascii="Times New Roman" w:hAnsi="Times New Roman" w:cs="Times New Roman"/>
          <w:sz w:val="20"/>
          <w:szCs w:val="20"/>
        </w:rPr>
      </w:pPr>
      <w:r w:rsidRPr="00C66889">
        <w:rPr>
          <w:rFonts w:ascii="Times New Roman" w:hAnsi="Times New Roman" w:cs="Times New Roman"/>
          <w:sz w:val="20"/>
          <w:szCs w:val="20"/>
        </w:rPr>
        <w:t>Amats: ________________________________________</w:t>
      </w:r>
    </w:p>
    <w:p w:rsidR="00EE5658" w:rsidRPr="00C66889" w:rsidRDefault="00EE5658" w:rsidP="00EE5658">
      <w:pPr>
        <w:spacing w:after="0" w:line="240" w:lineRule="auto"/>
        <w:ind w:left="3960"/>
        <w:jc w:val="right"/>
        <w:rPr>
          <w:rFonts w:ascii="Times New Roman" w:hAnsi="Times New Roman" w:cs="Times New Roman"/>
          <w:i/>
          <w:sz w:val="20"/>
          <w:szCs w:val="20"/>
        </w:rPr>
      </w:pPr>
      <w:r w:rsidRPr="00C66889">
        <w:rPr>
          <w:rFonts w:ascii="Times New Roman" w:hAnsi="Times New Roman" w:cs="Times New Roman"/>
          <w:i/>
          <w:sz w:val="20"/>
          <w:szCs w:val="20"/>
        </w:rPr>
        <w:t xml:space="preserve">                  z.v.                                            </w:t>
      </w:r>
    </w:p>
    <w:p w:rsidR="00EE5658" w:rsidRDefault="00EE5658" w:rsidP="00EE5658">
      <w:pPr>
        <w:tabs>
          <w:tab w:val="left" w:pos="540"/>
        </w:tabs>
        <w:ind w:left="540" w:hanging="540"/>
        <w:jc w:val="both"/>
        <w:rPr>
          <w:rFonts w:ascii="Times New Roman" w:hAnsi="Times New Roman" w:cs="Times New Roman"/>
          <w:i/>
          <w:sz w:val="20"/>
          <w:szCs w:val="20"/>
        </w:rPr>
      </w:pPr>
      <w:r w:rsidRPr="00E53EBB">
        <w:rPr>
          <w:rFonts w:ascii="Times New Roman" w:hAnsi="Times New Roman" w:cs="Times New Roman"/>
          <w:i/>
          <w:sz w:val="20"/>
          <w:szCs w:val="20"/>
        </w:rPr>
        <w:t>***</w:t>
      </w:r>
      <w:r w:rsidRPr="00E53EBB">
        <w:rPr>
          <w:rFonts w:ascii="Times New Roman" w:hAnsi="Times New Roman" w:cs="Times New Roman"/>
          <w:i/>
          <w:sz w:val="20"/>
          <w:szCs w:val="20"/>
        </w:rPr>
        <w:tab/>
        <w:t xml:space="preserve">Pieteikums par piedalīšanos iepirkumā ir jāparaksta Pretendenta vadītājam </w:t>
      </w:r>
      <w:r>
        <w:rPr>
          <w:rFonts w:ascii="Times New Roman" w:hAnsi="Times New Roman" w:cs="Times New Roman"/>
          <w:i/>
          <w:sz w:val="20"/>
          <w:szCs w:val="20"/>
        </w:rPr>
        <w:t>(</w:t>
      </w:r>
      <w:r w:rsidRPr="00E53EBB">
        <w:rPr>
          <w:rFonts w:ascii="Times New Roman" w:hAnsi="Times New Roman" w:cs="Times New Roman"/>
          <w:i/>
          <w:sz w:val="20"/>
          <w:szCs w:val="20"/>
        </w:rPr>
        <w:t xml:space="preserve">vai viņa pilnvarotai personai </w:t>
      </w:r>
      <w:r>
        <w:rPr>
          <w:rFonts w:ascii="Times New Roman" w:hAnsi="Times New Roman" w:cs="Times New Roman"/>
          <w:i/>
          <w:sz w:val="20"/>
          <w:szCs w:val="20"/>
        </w:rPr>
        <w:t>-</w:t>
      </w:r>
      <w:r w:rsidRPr="00E53EBB">
        <w:rPr>
          <w:rFonts w:ascii="Times New Roman" w:hAnsi="Times New Roman" w:cs="Times New Roman"/>
          <w:i/>
          <w:sz w:val="20"/>
          <w:szCs w:val="20"/>
        </w:rPr>
        <w:t>šādā gadījumā Pretendenta piedāvājumam obligāti jāpievieno pilnvara).</w:t>
      </w:r>
    </w:p>
    <w:p w:rsidR="00510790" w:rsidRDefault="00510790" w:rsidP="00EE5658">
      <w:pPr>
        <w:autoSpaceDE w:val="0"/>
        <w:autoSpaceDN w:val="0"/>
        <w:adjustRightInd w:val="0"/>
        <w:spacing w:before="130" w:line="260" w:lineRule="exact"/>
        <w:rPr>
          <w:rFonts w:ascii="Cambria" w:hAnsi="Cambria"/>
          <w:color w:val="000000" w:themeColor="text1"/>
          <w:sz w:val="19"/>
          <w:szCs w:val="28"/>
          <w:lang w:eastAsia="lv-LV"/>
        </w:rPr>
      </w:pPr>
    </w:p>
    <w:p w:rsidR="00DA64F6" w:rsidRDefault="00DA64F6" w:rsidP="00D9118E">
      <w:pPr>
        <w:tabs>
          <w:tab w:val="left" w:pos="5145"/>
        </w:tabs>
        <w:spacing w:after="0" w:line="240" w:lineRule="auto"/>
        <w:jc w:val="right"/>
        <w:rPr>
          <w:rFonts w:ascii="Times New Roman" w:eastAsia="Times New Roman" w:hAnsi="Times New Roman"/>
          <w:b/>
          <w:color w:val="000000"/>
          <w:lang w:eastAsia="lv-LV"/>
        </w:rPr>
      </w:pPr>
    </w:p>
    <w:p w:rsidR="00DA64F6" w:rsidRDefault="00DA64F6" w:rsidP="00D9118E">
      <w:pPr>
        <w:tabs>
          <w:tab w:val="left" w:pos="5145"/>
        </w:tabs>
        <w:spacing w:after="0" w:line="240" w:lineRule="auto"/>
        <w:jc w:val="right"/>
        <w:rPr>
          <w:rFonts w:ascii="Times New Roman" w:eastAsia="Times New Roman" w:hAnsi="Times New Roman"/>
          <w:b/>
          <w:color w:val="000000"/>
          <w:lang w:eastAsia="lv-LV"/>
        </w:rPr>
      </w:pPr>
    </w:p>
    <w:p w:rsidR="00DA64F6" w:rsidRDefault="00DA64F6" w:rsidP="00D9118E">
      <w:pPr>
        <w:tabs>
          <w:tab w:val="left" w:pos="5145"/>
        </w:tabs>
        <w:spacing w:after="0" w:line="240" w:lineRule="auto"/>
        <w:jc w:val="right"/>
        <w:rPr>
          <w:rFonts w:ascii="Times New Roman" w:eastAsia="Times New Roman" w:hAnsi="Times New Roman"/>
          <w:b/>
          <w:color w:val="000000"/>
          <w:lang w:eastAsia="lv-LV"/>
        </w:rPr>
      </w:pPr>
    </w:p>
    <w:p w:rsidR="00D9118E" w:rsidRPr="00D9118E" w:rsidRDefault="00EF7037" w:rsidP="00D9118E">
      <w:pPr>
        <w:tabs>
          <w:tab w:val="left" w:pos="5145"/>
        </w:tabs>
        <w:spacing w:after="0" w:line="240" w:lineRule="auto"/>
        <w:jc w:val="right"/>
        <w:rPr>
          <w:rFonts w:ascii="Times New Roman" w:eastAsia="Times New Roman" w:hAnsi="Times New Roman"/>
          <w:color w:val="000000"/>
          <w:shd w:val="clear" w:color="auto" w:fill="FFFF00"/>
          <w:lang w:eastAsia="lv-LV"/>
        </w:rPr>
      </w:pPr>
      <w:r>
        <w:rPr>
          <w:rFonts w:ascii="Times New Roman" w:eastAsia="Times New Roman" w:hAnsi="Times New Roman"/>
          <w:b/>
          <w:color w:val="000000"/>
          <w:lang w:eastAsia="lv-LV"/>
        </w:rPr>
        <w:t>3</w:t>
      </w:r>
      <w:r w:rsidR="00D9118E" w:rsidRPr="00D9118E">
        <w:rPr>
          <w:rFonts w:ascii="Times New Roman" w:eastAsia="Times New Roman" w:hAnsi="Times New Roman"/>
          <w:b/>
          <w:color w:val="000000"/>
          <w:lang w:eastAsia="lv-LV"/>
        </w:rPr>
        <w:t>.pielikums</w:t>
      </w:r>
    </w:p>
    <w:p w:rsidR="00D9118E" w:rsidRPr="001B3F94" w:rsidRDefault="00D9118E" w:rsidP="00D9118E">
      <w:pPr>
        <w:numPr>
          <w:ilvl w:val="0"/>
          <w:numId w:val="12"/>
        </w:numPr>
        <w:spacing w:after="0" w:line="240" w:lineRule="auto"/>
        <w:contextualSpacing/>
        <w:jc w:val="right"/>
        <w:rPr>
          <w:rFonts w:ascii="Times New Roman" w:hAnsi="Times New Roman"/>
          <w:sz w:val="20"/>
          <w:szCs w:val="20"/>
        </w:rPr>
      </w:pPr>
      <w:r w:rsidRPr="001B3F94">
        <w:rPr>
          <w:rFonts w:ascii="Times New Roman" w:hAnsi="Times New Roman"/>
          <w:sz w:val="20"/>
          <w:szCs w:val="20"/>
        </w:rPr>
        <w:t>Iepirkumam ZVSAC 2018/1</w:t>
      </w:r>
    </w:p>
    <w:p w:rsidR="00D9118E" w:rsidRPr="001B3F94" w:rsidRDefault="00D9118E" w:rsidP="00D9118E">
      <w:pPr>
        <w:numPr>
          <w:ilvl w:val="0"/>
          <w:numId w:val="12"/>
        </w:numPr>
        <w:spacing w:after="0" w:line="240" w:lineRule="auto"/>
        <w:contextualSpacing/>
        <w:jc w:val="right"/>
        <w:rPr>
          <w:rFonts w:ascii="Times New Roman" w:hAnsi="Times New Roman"/>
          <w:sz w:val="20"/>
          <w:szCs w:val="20"/>
        </w:rPr>
      </w:pPr>
      <w:r w:rsidRPr="001B3F94">
        <w:rPr>
          <w:rFonts w:ascii="Times New Roman" w:hAnsi="Times New Roman"/>
          <w:sz w:val="20"/>
          <w:szCs w:val="20"/>
        </w:rPr>
        <w:t xml:space="preserve">”Granulu apkures katlu piegāde un uzstādīšana” </w:t>
      </w:r>
    </w:p>
    <w:p w:rsidR="00D9118E" w:rsidRPr="00D9118E" w:rsidRDefault="00D9118E" w:rsidP="00D9118E">
      <w:pPr>
        <w:spacing w:after="0" w:line="240" w:lineRule="auto"/>
        <w:jc w:val="right"/>
        <w:rPr>
          <w:rFonts w:ascii="Times New Roman" w:eastAsia="Times New Roman" w:hAnsi="Times New Roman"/>
        </w:rPr>
      </w:pPr>
    </w:p>
    <w:p w:rsidR="00D9118E" w:rsidRPr="00D9118E" w:rsidRDefault="00D9118E" w:rsidP="00D9118E">
      <w:pPr>
        <w:spacing w:after="0" w:line="240" w:lineRule="auto"/>
        <w:jc w:val="right"/>
        <w:rPr>
          <w:rFonts w:ascii="Times New Roman" w:eastAsia="Times New Roman" w:hAnsi="Times New Roman"/>
          <w:lang w:eastAsia="lv-LV"/>
        </w:rPr>
      </w:pPr>
    </w:p>
    <w:p w:rsidR="00D9118E" w:rsidRPr="00D9118E" w:rsidRDefault="00D9118E" w:rsidP="00D9118E">
      <w:pPr>
        <w:spacing w:after="0" w:line="240" w:lineRule="auto"/>
        <w:rPr>
          <w:rFonts w:ascii="Times New Roman" w:eastAsia="Times New Roman" w:hAnsi="Times New Roman"/>
          <w:lang w:eastAsia="lv-LV"/>
        </w:rPr>
      </w:pPr>
    </w:p>
    <w:p w:rsidR="00D9118E" w:rsidRPr="00D9118E" w:rsidRDefault="00D9118E" w:rsidP="00D9118E">
      <w:pPr>
        <w:spacing w:after="120" w:line="240" w:lineRule="auto"/>
        <w:jc w:val="center"/>
        <w:rPr>
          <w:rFonts w:ascii="Times New Roman" w:eastAsia="Times New Roman" w:hAnsi="Times New Roman"/>
          <w:b/>
          <w:lang w:eastAsia="lv-LV"/>
        </w:rPr>
      </w:pPr>
      <w:r w:rsidRPr="00D9118E">
        <w:rPr>
          <w:rFonts w:ascii="Times New Roman" w:eastAsia="Times New Roman" w:hAnsi="Times New Roman"/>
          <w:b/>
          <w:bCs/>
          <w:lang w:eastAsia="lv-LV"/>
        </w:rPr>
        <w:t xml:space="preserve">Informācija par </w:t>
      </w:r>
      <w:r w:rsidRPr="00D9118E">
        <w:rPr>
          <w:rFonts w:ascii="Times New Roman" w:eastAsia="Times New Roman" w:hAnsi="Times New Roman"/>
          <w:b/>
          <w:lang w:eastAsia="lv-LV"/>
        </w:rPr>
        <w:t>līdzvērtīgiem objektiem</w:t>
      </w:r>
    </w:p>
    <w:p w:rsidR="00D9118E" w:rsidRPr="00D9118E" w:rsidRDefault="00D9118E" w:rsidP="00D9118E">
      <w:pPr>
        <w:spacing w:after="120" w:line="240" w:lineRule="auto"/>
        <w:jc w:val="both"/>
        <w:rPr>
          <w:rFonts w:ascii="Times New Roman" w:eastAsia="Times New Roman" w:hAnsi="Times New Roman"/>
          <w:lang w:eastAsia="lv-LV"/>
        </w:rPr>
      </w:pPr>
      <w:r w:rsidRPr="00D9118E">
        <w:rPr>
          <w:rFonts w:ascii="Times New Roman" w:eastAsia="Times New Roman" w:hAnsi="Times New Roman"/>
          <w:lang w:eastAsia="lv-LV"/>
        </w:rPr>
        <w:t>Informācija par pretendenta iepriekšējos</w:t>
      </w:r>
      <w:r>
        <w:rPr>
          <w:rFonts w:ascii="Times New Roman" w:eastAsia="Times New Roman" w:hAnsi="Times New Roman"/>
          <w:lang w:eastAsia="lv-LV"/>
        </w:rPr>
        <w:t xml:space="preserve"> trīs</w:t>
      </w:r>
      <w:r w:rsidRPr="00D9118E">
        <w:rPr>
          <w:rFonts w:ascii="Times New Roman" w:eastAsia="Times New Roman" w:hAnsi="Times New Roman"/>
          <w:lang w:eastAsia="lv-LV"/>
        </w:rPr>
        <w:t xml:space="preserve"> gados</w:t>
      </w:r>
      <w:r>
        <w:rPr>
          <w:rFonts w:ascii="Times New Roman" w:eastAsia="Times New Roman" w:hAnsi="Times New Roman"/>
          <w:lang w:eastAsia="lv-LV"/>
        </w:rPr>
        <w:t xml:space="preserve"> (2015., 2016., 2017.)</w:t>
      </w:r>
      <w:r w:rsidRPr="00D9118E">
        <w:rPr>
          <w:rFonts w:ascii="Times New Roman" w:eastAsia="Times New Roman" w:hAnsi="Times New Roman"/>
          <w:lang w:eastAsia="lv-LV"/>
        </w:rPr>
        <w:t>, skaitot no šajā nolikumā noteiktā piedāvājumu iesniegšanas termiņa beigām, veiktajiem būvdarbiem (galvenie objekti, kas atbilst iepirkuma noteikumu kritērijiem)</w:t>
      </w:r>
      <w:r>
        <w:rPr>
          <w:rFonts w:ascii="Times New Roman" w:eastAsia="Times New Roman" w:hAnsi="Times New Roman"/>
          <w:lang w:eastAsia="lv-LV"/>
        </w:rPr>
        <w:t xml:space="preserve"> jāieraksta Tabulā Nr.1:</w:t>
      </w:r>
    </w:p>
    <w:p w:rsidR="00D9118E" w:rsidRPr="00D9118E" w:rsidRDefault="00D9118E" w:rsidP="00D9118E">
      <w:pPr>
        <w:keepLines/>
        <w:widowControl w:val="0"/>
        <w:spacing w:after="0" w:line="240" w:lineRule="auto"/>
        <w:jc w:val="both"/>
        <w:rPr>
          <w:rFonts w:ascii="Times New Roman" w:eastAsia="Times New Roman" w:hAnsi="Times New Roman"/>
          <w:lang w:eastAsia="lv-LV"/>
        </w:rPr>
      </w:pPr>
      <w:r>
        <w:rPr>
          <w:rFonts w:ascii="Times New Roman" w:eastAsia="Times New Roman" w:hAnsi="Times New Roman"/>
          <w:lang w:eastAsia="lv-LV"/>
        </w:rPr>
        <w:t>Tabula Nr.1</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1539"/>
        <w:gridCol w:w="1267"/>
        <w:gridCol w:w="1651"/>
        <w:gridCol w:w="1416"/>
        <w:gridCol w:w="1404"/>
        <w:gridCol w:w="1622"/>
      </w:tblGrid>
      <w:tr w:rsidR="00D9118E" w:rsidRPr="00D9118E" w:rsidTr="00D9118E">
        <w:trPr>
          <w:trHeight w:val="585"/>
          <w:jc w:val="center"/>
        </w:trPr>
        <w:tc>
          <w:tcPr>
            <w:tcW w:w="742" w:type="dxa"/>
            <w:vMerge w:val="restart"/>
            <w:shd w:val="clear" w:color="auto" w:fill="auto"/>
            <w:vAlign w:val="center"/>
          </w:tcPr>
          <w:p w:rsidR="00D9118E" w:rsidRDefault="00D9118E" w:rsidP="00D9118E">
            <w:pPr>
              <w:spacing w:after="120" w:line="240" w:lineRule="auto"/>
              <w:jc w:val="center"/>
              <w:rPr>
                <w:rFonts w:ascii="Times New Roman" w:eastAsia="Times New Roman" w:hAnsi="Times New Roman"/>
                <w:lang w:eastAsia="lv-LV"/>
              </w:rPr>
            </w:pPr>
            <w:r w:rsidRPr="00D9118E">
              <w:rPr>
                <w:rFonts w:ascii="Times New Roman" w:eastAsia="Times New Roman" w:hAnsi="Times New Roman"/>
                <w:lang w:eastAsia="lv-LV"/>
              </w:rPr>
              <w:t>N</w:t>
            </w:r>
            <w:r>
              <w:rPr>
                <w:rFonts w:ascii="Times New Roman" w:eastAsia="Times New Roman" w:hAnsi="Times New Roman"/>
                <w:lang w:eastAsia="lv-LV"/>
              </w:rPr>
              <w:t>r</w:t>
            </w:r>
            <w:r w:rsidRPr="00D9118E">
              <w:rPr>
                <w:rFonts w:ascii="Times New Roman" w:eastAsia="Times New Roman" w:hAnsi="Times New Roman"/>
                <w:lang w:eastAsia="lv-LV"/>
              </w:rPr>
              <w:t>.</w:t>
            </w:r>
          </w:p>
          <w:p w:rsidR="00D9118E" w:rsidRPr="00D9118E" w:rsidRDefault="00D9118E" w:rsidP="00D9118E">
            <w:pPr>
              <w:spacing w:after="120" w:line="240" w:lineRule="auto"/>
              <w:jc w:val="center"/>
              <w:rPr>
                <w:rFonts w:ascii="Times New Roman" w:eastAsia="Times New Roman" w:hAnsi="Times New Roman"/>
                <w:lang w:eastAsia="lv-LV"/>
              </w:rPr>
            </w:pPr>
            <w:r w:rsidRPr="00D9118E">
              <w:rPr>
                <w:rFonts w:ascii="Times New Roman" w:eastAsia="Times New Roman" w:hAnsi="Times New Roman"/>
                <w:lang w:eastAsia="lv-LV"/>
              </w:rPr>
              <w:t>p.k.</w:t>
            </w:r>
          </w:p>
        </w:tc>
        <w:tc>
          <w:tcPr>
            <w:tcW w:w="1539" w:type="dxa"/>
            <w:vMerge w:val="restart"/>
            <w:shd w:val="clear" w:color="auto" w:fill="auto"/>
            <w:vAlign w:val="center"/>
          </w:tcPr>
          <w:p w:rsidR="00D9118E" w:rsidRPr="00D9118E" w:rsidRDefault="00D9118E" w:rsidP="00D9118E">
            <w:pPr>
              <w:spacing w:after="120" w:line="240" w:lineRule="auto"/>
              <w:jc w:val="center"/>
              <w:rPr>
                <w:rFonts w:ascii="Times New Roman" w:eastAsia="Times New Roman" w:hAnsi="Times New Roman"/>
                <w:lang w:eastAsia="lv-LV"/>
              </w:rPr>
            </w:pPr>
            <w:r w:rsidRPr="00D9118E">
              <w:rPr>
                <w:rFonts w:ascii="Times New Roman" w:eastAsia="Times New Roman" w:hAnsi="Times New Roman"/>
                <w:lang w:eastAsia="lv-LV"/>
              </w:rPr>
              <w:t>Būvdarbu pasūtītājs</w:t>
            </w:r>
          </w:p>
        </w:tc>
        <w:tc>
          <w:tcPr>
            <w:tcW w:w="1267" w:type="dxa"/>
            <w:vMerge w:val="restart"/>
            <w:shd w:val="clear" w:color="auto" w:fill="auto"/>
            <w:vAlign w:val="center"/>
          </w:tcPr>
          <w:p w:rsidR="00D9118E" w:rsidRPr="00D9118E" w:rsidRDefault="00D9118E" w:rsidP="00D9118E">
            <w:pPr>
              <w:spacing w:after="120" w:line="240" w:lineRule="auto"/>
              <w:jc w:val="center"/>
              <w:rPr>
                <w:rFonts w:ascii="Times New Roman" w:eastAsia="Times New Roman" w:hAnsi="Times New Roman"/>
                <w:lang w:eastAsia="lv-LV"/>
              </w:rPr>
            </w:pPr>
            <w:r w:rsidRPr="00D9118E">
              <w:rPr>
                <w:rFonts w:ascii="Times New Roman" w:eastAsia="Times New Roman" w:hAnsi="Times New Roman"/>
                <w:lang w:eastAsia="lv-LV"/>
              </w:rPr>
              <w:t>Noslēgtā būvdarbu līguma summa EUR bez PVN</w:t>
            </w:r>
          </w:p>
        </w:tc>
        <w:tc>
          <w:tcPr>
            <w:tcW w:w="1651" w:type="dxa"/>
            <w:vMerge w:val="restart"/>
            <w:shd w:val="clear" w:color="auto" w:fill="auto"/>
            <w:vAlign w:val="center"/>
          </w:tcPr>
          <w:p w:rsidR="00D9118E" w:rsidRPr="00D9118E" w:rsidRDefault="00D9118E" w:rsidP="00D9118E">
            <w:pPr>
              <w:spacing w:after="120" w:line="240" w:lineRule="auto"/>
              <w:jc w:val="center"/>
              <w:rPr>
                <w:rFonts w:ascii="Times New Roman" w:eastAsia="Times New Roman" w:hAnsi="Times New Roman"/>
                <w:lang w:eastAsia="lv-LV"/>
              </w:rPr>
            </w:pPr>
            <w:r w:rsidRPr="00D9118E">
              <w:rPr>
                <w:rFonts w:ascii="Times New Roman" w:eastAsia="Times New Roman" w:hAnsi="Times New Roman"/>
                <w:lang w:eastAsia="lv-LV"/>
              </w:rPr>
              <w:t>Būvdarbu izpildes termiņi (no – līdz)</w:t>
            </w:r>
          </w:p>
        </w:tc>
        <w:tc>
          <w:tcPr>
            <w:tcW w:w="4442" w:type="dxa"/>
            <w:gridSpan w:val="3"/>
            <w:shd w:val="clear" w:color="auto" w:fill="auto"/>
            <w:vAlign w:val="center"/>
          </w:tcPr>
          <w:p w:rsidR="00D9118E" w:rsidRPr="00D9118E" w:rsidRDefault="00D9118E" w:rsidP="00D9118E">
            <w:pPr>
              <w:spacing w:after="120" w:line="240" w:lineRule="auto"/>
              <w:jc w:val="center"/>
              <w:rPr>
                <w:rFonts w:ascii="Times New Roman" w:eastAsia="Times New Roman" w:hAnsi="Times New Roman"/>
                <w:lang w:eastAsia="lv-LV"/>
              </w:rPr>
            </w:pPr>
            <w:r w:rsidRPr="00D9118E">
              <w:rPr>
                <w:rFonts w:ascii="Times New Roman" w:eastAsia="Times New Roman" w:hAnsi="Times New Roman"/>
                <w:lang w:eastAsia="lv-LV"/>
              </w:rPr>
              <w:t>Informācija par būvobjektu</w:t>
            </w:r>
          </w:p>
        </w:tc>
      </w:tr>
      <w:tr w:rsidR="00D9118E" w:rsidRPr="00D9118E" w:rsidTr="00D9118E">
        <w:trPr>
          <w:trHeight w:val="943"/>
          <w:jc w:val="center"/>
        </w:trPr>
        <w:tc>
          <w:tcPr>
            <w:tcW w:w="742" w:type="dxa"/>
            <w:vMerge/>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539" w:type="dxa"/>
            <w:vMerge/>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267" w:type="dxa"/>
            <w:vMerge/>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651" w:type="dxa"/>
            <w:vMerge/>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416" w:type="dxa"/>
            <w:shd w:val="clear" w:color="auto" w:fill="auto"/>
            <w:vAlign w:val="center"/>
          </w:tcPr>
          <w:p w:rsidR="00D9118E" w:rsidRPr="00D9118E" w:rsidRDefault="00D9118E" w:rsidP="00D9118E">
            <w:pPr>
              <w:spacing w:after="120" w:line="240" w:lineRule="auto"/>
              <w:jc w:val="center"/>
              <w:rPr>
                <w:rFonts w:ascii="Times New Roman" w:eastAsia="Times New Roman" w:hAnsi="Times New Roman"/>
                <w:lang w:eastAsia="lv-LV"/>
              </w:rPr>
            </w:pPr>
            <w:r w:rsidRPr="00D9118E">
              <w:rPr>
                <w:rFonts w:ascii="Times New Roman" w:eastAsia="Times New Roman" w:hAnsi="Times New Roman"/>
                <w:lang w:eastAsia="lv-LV"/>
              </w:rPr>
              <w:t>Objekta nosaukums</w:t>
            </w:r>
          </w:p>
        </w:tc>
        <w:tc>
          <w:tcPr>
            <w:tcW w:w="1404" w:type="dxa"/>
            <w:shd w:val="clear" w:color="auto" w:fill="auto"/>
            <w:vAlign w:val="center"/>
          </w:tcPr>
          <w:p w:rsidR="00D9118E" w:rsidRPr="00D9118E" w:rsidRDefault="00D9118E" w:rsidP="00D9118E">
            <w:pPr>
              <w:spacing w:after="120" w:line="240" w:lineRule="auto"/>
              <w:jc w:val="center"/>
              <w:rPr>
                <w:rFonts w:ascii="Times New Roman" w:eastAsia="Times New Roman" w:hAnsi="Times New Roman"/>
                <w:lang w:eastAsia="lv-LV"/>
              </w:rPr>
            </w:pPr>
            <w:r w:rsidRPr="00D9118E">
              <w:rPr>
                <w:rFonts w:ascii="Times New Roman" w:eastAsia="Times New Roman" w:hAnsi="Times New Roman"/>
                <w:lang w:eastAsia="lv-LV"/>
              </w:rPr>
              <w:t>Objektā veiktie darbi</w:t>
            </w:r>
          </w:p>
        </w:tc>
        <w:tc>
          <w:tcPr>
            <w:tcW w:w="1622" w:type="dxa"/>
            <w:shd w:val="clear" w:color="auto" w:fill="auto"/>
            <w:vAlign w:val="center"/>
          </w:tcPr>
          <w:p w:rsidR="00D9118E" w:rsidRPr="00D9118E" w:rsidRDefault="00D9118E" w:rsidP="00D9118E">
            <w:pPr>
              <w:spacing w:after="120" w:line="240" w:lineRule="auto"/>
              <w:jc w:val="center"/>
              <w:rPr>
                <w:rFonts w:ascii="Times New Roman" w:eastAsia="Times New Roman" w:hAnsi="Times New Roman"/>
                <w:lang w:eastAsia="lv-LV"/>
              </w:rPr>
            </w:pPr>
            <w:r w:rsidRPr="00D9118E">
              <w:rPr>
                <w:rFonts w:ascii="Times New Roman" w:eastAsia="Times New Roman" w:hAnsi="Times New Roman"/>
                <w:lang w:eastAsia="lv-LV"/>
              </w:rPr>
              <w:t>Objekta atrašanās vieta</w:t>
            </w:r>
          </w:p>
        </w:tc>
      </w:tr>
      <w:tr w:rsidR="00D9118E" w:rsidRPr="00D9118E" w:rsidTr="00D9118E">
        <w:trPr>
          <w:trHeight w:val="283"/>
          <w:jc w:val="center"/>
        </w:trPr>
        <w:tc>
          <w:tcPr>
            <w:tcW w:w="742"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539"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267"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651"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416"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404"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622"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r>
      <w:tr w:rsidR="00D9118E" w:rsidRPr="00D9118E" w:rsidTr="00D9118E">
        <w:trPr>
          <w:trHeight w:val="283"/>
          <w:jc w:val="center"/>
        </w:trPr>
        <w:tc>
          <w:tcPr>
            <w:tcW w:w="742"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539"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267"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651"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416"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404"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622"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r>
      <w:tr w:rsidR="00D9118E" w:rsidRPr="00D9118E" w:rsidTr="00D9118E">
        <w:trPr>
          <w:trHeight w:val="283"/>
          <w:jc w:val="center"/>
        </w:trPr>
        <w:tc>
          <w:tcPr>
            <w:tcW w:w="742"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539"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267"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651"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416"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404"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622"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r>
      <w:tr w:rsidR="00D9118E" w:rsidRPr="00D9118E" w:rsidTr="00D9118E">
        <w:trPr>
          <w:trHeight w:val="283"/>
          <w:jc w:val="center"/>
        </w:trPr>
        <w:tc>
          <w:tcPr>
            <w:tcW w:w="742"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539"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267"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651"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416"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404"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c>
          <w:tcPr>
            <w:tcW w:w="1622" w:type="dxa"/>
            <w:shd w:val="clear" w:color="auto" w:fill="auto"/>
          </w:tcPr>
          <w:p w:rsidR="00D9118E" w:rsidRPr="00D9118E" w:rsidRDefault="00D9118E" w:rsidP="00D9118E">
            <w:pPr>
              <w:spacing w:after="120" w:line="240" w:lineRule="auto"/>
              <w:jc w:val="center"/>
              <w:rPr>
                <w:rFonts w:ascii="Times New Roman" w:eastAsia="Times New Roman" w:hAnsi="Times New Roman"/>
                <w:lang w:eastAsia="lv-LV"/>
              </w:rPr>
            </w:pPr>
          </w:p>
        </w:tc>
      </w:tr>
    </w:tbl>
    <w:p w:rsidR="00D9118E" w:rsidRPr="00D9118E" w:rsidRDefault="00D9118E" w:rsidP="00D9118E">
      <w:pPr>
        <w:keepLines/>
        <w:widowControl w:val="0"/>
        <w:spacing w:after="0" w:line="240" w:lineRule="auto"/>
        <w:jc w:val="both"/>
        <w:rPr>
          <w:rFonts w:ascii="Times New Roman" w:eastAsia="Times New Roman" w:hAnsi="Times New Roman"/>
          <w:lang w:eastAsia="lv-LV"/>
        </w:rPr>
      </w:pPr>
    </w:p>
    <w:p w:rsidR="00D9118E" w:rsidRPr="00D9118E" w:rsidRDefault="00D9118E" w:rsidP="00D9118E">
      <w:pPr>
        <w:keepLines/>
        <w:widowControl w:val="0"/>
        <w:spacing w:after="0" w:line="240" w:lineRule="auto"/>
        <w:jc w:val="both"/>
        <w:rPr>
          <w:rFonts w:ascii="Times New Roman" w:eastAsia="Times New Roman" w:hAnsi="Times New Roman"/>
          <w:lang w:eastAsia="lv-LV"/>
        </w:rPr>
      </w:pPr>
    </w:p>
    <w:p w:rsidR="00D9118E" w:rsidRPr="00D9118E" w:rsidRDefault="00D9118E" w:rsidP="00D9118E">
      <w:pPr>
        <w:keepLines/>
        <w:widowControl w:val="0"/>
        <w:spacing w:after="0" w:line="240" w:lineRule="auto"/>
        <w:jc w:val="both"/>
        <w:rPr>
          <w:rFonts w:ascii="Times New Roman" w:eastAsia="Times New Roman" w:hAnsi="Times New Roman"/>
          <w:lang w:eastAsia="lv-LV"/>
        </w:rPr>
      </w:pPr>
    </w:p>
    <w:p w:rsidR="00826806" w:rsidRPr="00DE0292" w:rsidRDefault="00826806" w:rsidP="00826806">
      <w:pPr>
        <w:rPr>
          <w:i/>
          <w:sz w:val="24"/>
        </w:rPr>
      </w:pPr>
    </w:p>
    <w:p w:rsidR="00826806" w:rsidRPr="00E53EBB" w:rsidRDefault="00826806" w:rsidP="00826806">
      <w:pPr>
        <w:ind w:left="3960"/>
        <w:rPr>
          <w:rFonts w:ascii="Times New Roman" w:hAnsi="Times New Roman" w:cs="Times New Roman"/>
          <w:sz w:val="20"/>
          <w:szCs w:val="20"/>
        </w:rPr>
      </w:pPr>
      <w:r w:rsidRPr="00E53EBB">
        <w:rPr>
          <w:rFonts w:ascii="Times New Roman" w:hAnsi="Times New Roman" w:cs="Times New Roman"/>
          <w:sz w:val="20"/>
          <w:szCs w:val="20"/>
        </w:rPr>
        <w:t>Paraksts***: ___________________________________</w:t>
      </w:r>
    </w:p>
    <w:p w:rsidR="00826806" w:rsidRPr="00E53EBB" w:rsidRDefault="00826806" w:rsidP="00826806">
      <w:pPr>
        <w:ind w:left="3240" w:firstLine="720"/>
        <w:jc w:val="both"/>
        <w:rPr>
          <w:rFonts w:ascii="Times New Roman" w:hAnsi="Times New Roman" w:cs="Times New Roman"/>
          <w:sz w:val="20"/>
          <w:szCs w:val="20"/>
        </w:rPr>
      </w:pPr>
      <w:r w:rsidRPr="00E53EBB">
        <w:rPr>
          <w:rFonts w:ascii="Times New Roman" w:hAnsi="Times New Roman" w:cs="Times New Roman"/>
          <w:sz w:val="20"/>
          <w:szCs w:val="20"/>
        </w:rPr>
        <w:t xml:space="preserve"> Pretendenta vadītājs vai pilnvarotais pārstāvis </w:t>
      </w:r>
    </w:p>
    <w:p w:rsidR="00826806" w:rsidRPr="00E53EBB" w:rsidRDefault="00826806" w:rsidP="00826806">
      <w:pPr>
        <w:ind w:left="3960"/>
        <w:rPr>
          <w:rFonts w:ascii="Times New Roman" w:hAnsi="Times New Roman" w:cs="Times New Roman"/>
          <w:sz w:val="20"/>
          <w:szCs w:val="20"/>
        </w:rPr>
      </w:pPr>
      <w:r w:rsidRPr="00E53EBB">
        <w:rPr>
          <w:rFonts w:ascii="Times New Roman" w:hAnsi="Times New Roman" w:cs="Times New Roman"/>
          <w:sz w:val="20"/>
          <w:szCs w:val="20"/>
        </w:rPr>
        <w:t>Vārds, uzvārds: _________________________________</w:t>
      </w:r>
    </w:p>
    <w:p w:rsidR="00826806" w:rsidRPr="00E53EBB" w:rsidRDefault="00826806" w:rsidP="00826806">
      <w:pPr>
        <w:ind w:left="3960"/>
        <w:jc w:val="both"/>
        <w:rPr>
          <w:rFonts w:ascii="Times New Roman" w:hAnsi="Times New Roman" w:cs="Times New Roman"/>
          <w:sz w:val="20"/>
          <w:szCs w:val="20"/>
        </w:rPr>
      </w:pPr>
      <w:r w:rsidRPr="00E53EBB">
        <w:rPr>
          <w:rFonts w:ascii="Times New Roman" w:hAnsi="Times New Roman" w:cs="Times New Roman"/>
          <w:sz w:val="20"/>
          <w:szCs w:val="20"/>
        </w:rPr>
        <w:t>Amats: ________________________________________</w:t>
      </w:r>
    </w:p>
    <w:p w:rsidR="00826806" w:rsidRPr="00E53EBB" w:rsidRDefault="00826806" w:rsidP="00826806">
      <w:pPr>
        <w:ind w:left="3960"/>
        <w:rPr>
          <w:rFonts w:ascii="Times New Roman" w:hAnsi="Times New Roman" w:cs="Times New Roman"/>
          <w:sz w:val="20"/>
          <w:szCs w:val="20"/>
          <w:u w:val="single"/>
        </w:rPr>
      </w:pPr>
      <w:r>
        <w:rPr>
          <w:rFonts w:ascii="Times New Roman" w:hAnsi="Times New Roman" w:cs="Times New Roman"/>
          <w:sz w:val="20"/>
          <w:szCs w:val="20"/>
        </w:rPr>
        <w:lastRenderedPageBreak/>
        <w:t>Datums: 2018</w:t>
      </w:r>
      <w:r w:rsidRPr="00E53EBB">
        <w:rPr>
          <w:rFonts w:ascii="Times New Roman" w:hAnsi="Times New Roman" w:cs="Times New Roman"/>
          <w:sz w:val="20"/>
          <w:szCs w:val="20"/>
        </w:rPr>
        <w:t>. gada</w:t>
      </w:r>
      <w:r w:rsidRPr="00E53EBB">
        <w:rPr>
          <w:rFonts w:ascii="Times New Roman" w:hAnsi="Times New Roman" w:cs="Times New Roman"/>
          <w:sz w:val="20"/>
          <w:szCs w:val="20"/>
          <w:u w:val="single"/>
        </w:rPr>
        <w:tab/>
      </w:r>
      <w:r w:rsidRPr="00E53EBB">
        <w:rPr>
          <w:rFonts w:ascii="Times New Roman" w:hAnsi="Times New Roman" w:cs="Times New Roman"/>
          <w:sz w:val="20"/>
          <w:szCs w:val="20"/>
          <w:u w:val="single"/>
        </w:rPr>
        <w:tab/>
      </w:r>
      <w:r w:rsidRPr="00E53EBB">
        <w:rPr>
          <w:rFonts w:ascii="Times New Roman" w:hAnsi="Times New Roman" w:cs="Times New Roman"/>
          <w:sz w:val="20"/>
          <w:szCs w:val="20"/>
          <w:u w:val="single"/>
        </w:rPr>
        <w:tab/>
      </w:r>
      <w:r w:rsidRPr="00E53EBB">
        <w:rPr>
          <w:rFonts w:ascii="Times New Roman" w:hAnsi="Times New Roman" w:cs="Times New Roman"/>
          <w:sz w:val="20"/>
          <w:szCs w:val="20"/>
          <w:u w:val="single"/>
        </w:rPr>
        <w:tab/>
      </w:r>
      <w:r w:rsidRPr="00E53EBB">
        <w:rPr>
          <w:rFonts w:ascii="Times New Roman" w:hAnsi="Times New Roman" w:cs="Times New Roman"/>
          <w:sz w:val="20"/>
          <w:szCs w:val="20"/>
          <w:u w:val="single"/>
        </w:rPr>
        <w:tab/>
      </w:r>
    </w:p>
    <w:p w:rsidR="00826806" w:rsidRPr="00E53EBB" w:rsidRDefault="00826806" w:rsidP="00826806">
      <w:pPr>
        <w:spacing w:line="360" w:lineRule="auto"/>
        <w:ind w:left="3960"/>
        <w:jc w:val="right"/>
        <w:rPr>
          <w:rFonts w:ascii="Times New Roman" w:hAnsi="Times New Roman" w:cs="Times New Roman"/>
          <w:i/>
          <w:sz w:val="20"/>
          <w:szCs w:val="20"/>
        </w:rPr>
      </w:pPr>
      <w:r w:rsidRPr="00E53EBB">
        <w:rPr>
          <w:rFonts w:ascii="Times New Roman" w:hAnsi="Times New Roman" w:cs="Times New Roman"/>
          <w:i/>
          <w:sz w:val="20"/>
          <w:szCs w:val="20"/>
        </w:rPr>
        <w:t xml:space="preserve">                  z.v.                                            </w:t>
      </w:r>
    </w:p>
    <w:p w:rsidR="00BC47EB" w:rsidRDefault="00BC47EB" w:rsidP="00BC47EB">
      <w:pPr>
        <w:tabs>
          <w:tab w:val="left" w:pos="540"/>
        </w:tabs>
        <w:ind w:left="540" w:hanging="540"/>
        <w:jc w:val="both"/>
        <w:rPr>
          <w:rFonts w:ascii="Times New Roman" w:hAnsi="Times New Roman" w:cs="Times New Roman"/>
          <w:i/>
          <w:sz w:val="20"/>
          <w:szCs w:val="20"/>
        </w:rPr>
      </w:pPr>
      <w:r w:rsidRPr="00E53EBB">
        <w:rPr>
          <w:rFonts w:ascii="Times New Roman" w:hAnsi="Times New Roman" w:cs="Times New Roman"/>
          <w:i/>
          <w:sz w:val="20"/>
          <w:szCs w:val="20"/>
        </w:rPr>
        <w:t>***</w:t>
      </w:r>
      <w:r w:rsidRPr="00E53EBB">
        <w:rPr>
          <w:rFonts w:ascii="Times New Roman" w:hAnsi="Times New Roman" w:cs="Times New Roman"/>
          <w:i/>
          <w:sz w:val="20"/>
          <w:szCs w:val="20"/>
        </w:rPr>
        <w:tab/>
        <w:t xml:space="preserve">Pieteikums par piedalīšanos iepirkumā ir jāparaksta Pretendenta vadītājam </w:t>
      </w:r>
      <w:r>
        <w:rPr>
          <w:rFonts w:ascii="Times New Roman" w:hAnsi="Times New Roman" w:cs="Times New Roman"/>
          <w:i/>
          <w:sz w:val="20"/>
          <w:szCs w:val="20"/>
        </w:rPr>
        <w:t>(</w:t>
      </w:r>
      <w:r w:rsidRPr="00E53EBB">
        <w:rPr>
          <w:rFonts w:ascii="Times New Roman" w:hAnsi="Times New Roman" w:cs="Times New Roman"/>
          <w:i/>
          <w:sz w:val="20"/>
          <w:szCs w:val="20"/>
        </w:rPr>
        <w:t xml:space="preserve">vai viņa pilnvarotai personai </w:t>
      </w:r>
      <w:r>
        <w:rPr>
          <w:rFonts w:ascii="Times New Roman" w:hAnsi="Times New Roman" w:cs="Times New Roman"/>
          <w:i/>
          <w:sz w:val="20"/>
          <w:szCs w:val="20"/>
        </w:rPr>
        <w:t>-</w:t>
      </w:r>
      <w:r w:rsidRPr="00E53EBB">
        <w:rPr>
          <w:rFonts w:ascii="Times New Roman" w:hAnsi="Times New Roman" w:cs="Times New Roman"/>
          <w:i/>
          <w:sz w:val="20"/>
          <w:szCs w:val="20"/>
        </w:rPr>
        <w:t>šādā gadījumā Pretendenta piedāvājumam obligāti jāpievieno pilnvara).</w:t>
      </w:r>
    </w:p>
    <w:p w:rsidR="00D9118E" w:rsidRPr="00D9118E" w:rsidRDefault="00D9118E" w:rsidP="00D9118E">
      <w:pPr>
        <w:keepLines/>
        <w:widowControl w:val="0"/>
        <w:spacing w:after="0" w:line="240" w:lineRule="auto"/>
        <w:jc w:val="both"/>
        <w:rPr>
          <w:rFonts w:ascii="Times New Roman" w:eastAsia="Times New Roman" w:hAnsi="Times New Roman"/>
          <w:lang w:eastAsia="lv-LV"/>
        </w:rPr>
      </w:pPr>
    </w:p>
    <w:p w:rsidR="00D9118E" w:rsidRPr="00D9118E" w:rsidRDefault="00D9118E" w:rsidP="00D9118E">
      <w:pPr>
        <w:spacing w:after="0" w:line="240" w:lineRule="auto"/>
        <w:rPr>
          <w:rFonts w:ascii="Times New Roman" w:eastAsia="Times New Roman" w:hAnsi="Times New Roman"/>
          <w:lang w:eastAsia="lv-LV"/>
        </w:rPr>
      </w:pPr>
    </w:p>
    <w:p w:rsidR="00D9118E" w:rsidRPr="00D9118E" w:rsidRDefault="00D9118E" w:rsidP="00D9118E">
      <w:pPr>
        <w:spacing w:after="0" w:line="240" w:lineRule="auto"/>
        <w:rPr>
          <w:rFonts w:ascii="Times New Roman" w:eastAsia="Times New Roman" w:hAnsi="Times New Roman"/>
          <w:lang w:eastAsia="lv-LV"/>
        </w:rPr>
        <w:sectPr w:rsidR="00D9118E" w:rsidRPr="00D9118E" w:rsidSect="00D9118E">
          <w:headerReference w:type="default" r:id="rId10"/>
          <w:footnotePr>
            <w:pos w:val="beneathText"/>
          </w:footnotePr>
          <w:pgSz w:w="11905" w:h="16837"/>
          <w:pgMar w:top="1134" w:right="1134" w:bottom="1134" w:left="1701" w:header="720" w:footer="709" w:gutter="0"/>
          <w:cols w:space="720"/>
          <w:docGrid w:linePitch="360"/>
        </w:sectPr>
      </w:pPr>
    </w:p>
    <w:p w:rsidR="00D9118E" w:rsidRPr="00D9118E" w:rsidRDefault="00D9118E" w:rsidP="00D9118E">
      <w:pPr>
        <w:spacing w:after="0" w:line="360" w:lineRule="auto"/>
        <w:jc w:val="right"/>
        <w:rPr>
          <w:rFonts w:ascii="Times New Roman" w:eastAsia="Times New Roman" w:hAnsi="Times New Roman"/>
          <w:b/>
          <w:lang w:eastAsia="lv-LV"/>
        </w:rPr>
      </w:pPr>
      <w:r w:rsidRPr="00D9118E">
        <w:rPr>
          <w:rFonts w:ascii="Times New Roman" w:eastAsia="Times New Roman" w:hAnsi="Times New Roman"/>
          <w:b/>
          <w:lang w:eastAsia="lv-LV"/>
        </w:rPr>
        <w:lastRenderedPageBreak/>
        <w:t>4.pielikums</w:t>
      </w:r>
    </w:p>
    <w:p w:rsidR="00D9118E" w:rsidRPr="00D9118E" w:rsidRDefault="00D9118E" w:rsidP="00D9118E">
      <w:pPr>
        <w:numPr>
          <w:ilvl w:val="0"/>
          <w:numId w:val="12"/>
        </w:numPr>
        <w:spacing w:after="0" w:line="240" w:lineRule="auto"/>
        <w:contextualSpacing/>
        <w:jc w:val="right"/>
        <w:rPr>
          <w:rFonts w:ascii="Times New Roman" w:hAnsi="Times New Roman"/>
        </w:rPr>
      </w:pPr>
      <w:r w:rsidRPr="00D9118E">
        <w:rPr>
          <w:rFonts w:ascii="Times New Roman" w:hAnsi="Times New Roman"/>
        </w:rPr>
        <w:t xml:space="preserve">Iepirkumam </w:t>
      </w:r>
      <w:r>
        <w:rPr>
          <w:rFonts w:ascii="Times New Roman" w:hAnsi="Times New Roman"/>
        </w:rPr>
        <w:t>ZVSAC 2018/1</w:t>
      </w:r>
    </w:p>
    <w:p w:rsidR="00D9118E" w:rsidRPr="00D9118E" w:rsidRDefault="00D9118E" w:rsidP="00D9118E">
      <w:pPr>
        <w:numPr>
          <w:ilvl w:val="0"/>
          <w:numId w:val="12"/>
        </w:numPr>
        <w:spacing w:after="0" w:line="240" w:lineRule="auto"/>
        <w:contextualSpacing/>
        <w:jc w:val="right"/>
        <w:rPr>
          <w:rFonts w:ascii="Times New Roman" w:hAnsi="Times New Roman"/>
        </w:rPr>
      </w:pPr>
      <w:r w:rsidRPr="00D9118E">
        <w:rPr>
          <w:rFonts w:ascii="Times New Roman" w:hAnsi="Times New Roman"/>
        </w:rPr>
        <w:t>”</w:t>
      </w:r>
      <w:r>
        <w:rPr>
          <w:rFonts w:ascii="Times New Roman" w:hAnsi="Times New Roman"/>
        </w:rPr>
        <w:t>Granulu apkures katlu piegāde un uzstādīšana</w:t>
      </w:r>
      <w:r w:rsidRPr="00D9118E">
        <w:rPr>
          <w:rFonts w:ascii="Times New Roman" w:hAnsi="Times New Roman"/>
        </w:rPr>
        <w:t xml:space="preserve">” </w:t>
      </w:r>
    </w:p>
    <w:p w:rsidR="00D9118E" w:rsidRPr="00D9118E" w:rsidRDefault="00D9118E" w:rsidP="00D9118E">
      <w:pPr>
        <w:spacing w:after="0" w:line="240" w:lineRule="auto"/>
        <w:jc w:val="right"/>
        <w:rPr>
          <w:rFonts w:ascii="Times New Roman" w:eastAsia="Times New Roman" w:hAnsi="Times New Roman"/>
        </w:rPr>
      </w:pPr>
    </w:p>
    <w:p w:rsidR="00D9118E" w:rsidRPr="00D9118E" w:rsidRDefault="00D9118E" w:rsidP="00D9118E">
      <w:pPr>
        <w:spacing w:after="0" w:line="240" w:lineRule="auto"/>
        <w:jc w:val="center"/>
        <w:rPr>
          <w:rFonts w:ascii="Times New Roman" w:eastAsia="Times New Roman" w:hAnsi="Times New Roman"/>
          <w:b/>
          <w:lang w:eastAsia="lv-LV"/>
        </w:rPr>
      </w:pPr>
      <w:r w:rsidRPr="00D9118E">
        <w:rPr>
          <w:rFonts w:ascii="Times New Roman" w:eastAsia="Times New Roman" w:hAnsi="Times New Roman"/>
          <w:b/>
          <w:lang w:eastAsia="lv-LV"/>
        </w:rPr>
        <w:t>Apakšuzņēmēju saraksts</w:t>
      </w:r>
    </w:p>
    <w:p w:rsidR="00D9118E" w:rsidRPr="00D9118E" w:rsidRDefault="00D9118E" w:rsidP="00D9118E">
      <w:pPr>
        <w:spacing w:after="0" w:line="240" w:lineRule="auto"/>
        <w:jc w:val="center"/>
        <w:rPr>
          <w:rFonts w:ascii="Times New Roman" w:eastAsia="Times New Roman" w:hAnsi="Times New Roman"/>
          <w:b/>
          <w:lang w:eastAsia="lv-LV"/>
        </w:rPr>
      </w:pPr>
    </w:p>
    <w:p w:rsidR="00D9118E" w:rsidRPr="00D9118E" w:rsidRDefault="00D9118E" w:rsidP="00D9118E">
      <w:pPr>
        <w:spacing w:after="0" w:line="240" w:lineRule="auto"/>
        <w:jc w:val="center"/>
        <w:rPr>
          <w:rFonts w:ascii="Times New Roman" w:eastAsia="Times New Roman" w:hAnsi="Times New Roman"/>
          <w:b/>
          <w:lang w:eastAsia="lv-LV"/>
        </w:rPr>
      </w:pPr>
    </w:p>
    <w:p w:rsidR="00D9118E" w:rsidRPr="00D9118E" w:rsidRDefault="00D9118E" w:rsidP="00D9118E">
      <w:pPr>
        <w:spacing w:after="0" w:line="240" w:lineRule="auto"/>
        <w:jc w:val="both"/>
        <w:rPr>
          <w:rFonts w:ascii="Times New Roman" w:eastAsia="Times New Roman" w:hAnsi="Times New Roman"/>
          <w:u w:val="single"/>
          <w:lang w:eastAsia="lv-LV"/>
        </w:rPr>
      </w:pPr>
      <w:r w:rsidRPr="00D9118E">
        <w:rPr>
          <w:rFonts w:ascii="Times New Roman" w:eastAsia="Times New Roman" w:hAnsi="Times New Roman"/>
          <w:u w:val="single"/>
          <w:lang w:eastAsia="lv-LV"/>
        </w:rPr>
        <w:t>Jānorāda visi tie pretendenta apakšuzņēmēji, ku</w:t>
      </w:r>
      <w:r>
        <w:rPr>
          <w:rFonts w:ascii="Times New Roman" w:eastAsia="Times New Roman" w:hAnsi="Times New Roman"/>
          <w:u w:val="single"/>
          <w:lang w:eastAsia="lv-LV"/>
        </w:rPr>
        <w:t xml:space="preserve">ru veicamo būvdarbu vērtība ir </w:t>
      </w:r>
      <w:r w:rsidR="00021D0C">
        <w:rPr>
          <w:rFonts w:ascii="Times New Roman" w:eastAsia="Times New Roman" w:hAnsi="Times New Roman"/>
          <w:u w:val="single"/>
          <w:lang w:eastAsia="lv-LV"/>
        </w:rPr>
        <w:t xml:space="preserve">vismaz </w:t>
      </w:r>
      <w:r>
        <w:rPr>
          <w:rFonts w:ascii="Times New Roman" w:eastAsia="Times New Roman" w:hAnsi="Times New Roman"/>
          <w:u w:val="single"/>
          <w:lang w:eastAsia="lv-LV"/>
        </w:rPr>
        <w:t>1</w:t>
      </w:r>
      <w:r w:rsidRPr="00D9118E">
        <w:rPr>
          <w:rFonts w:ascii="Times New Roman" w:eastAsia="Times New Roman" w:hAnsi="Times New Roman"/>
          <w:u w:val="single"/>
          <w:lang w:eastAsia="lv-LV"/>
        </w:rPr>
        <w:t>0</w:t>
      </w:r>
      <w:r w:rsidR="00021D0C">
        <w:rPr>
          <w:rFonts w:ascii="Times New Roman" w:eastAsia="Times New Roman" w:hAnsi="Times New Roman"/>
          <w:u w:val="single"/>
          <w:lang w:eastAsia="lv-LV"/>
        </w:rPr>
        <w:t xml:space="preserve"> (desmit)</w:t>
      </w:r>
      <w:r w:rsidRPr="00D9118E">
        <w:rPr>
          <w:rFonts w:ascii="Times New Roman" w:eastAsia="Times New Roman" w:hAnsi="Times New Roman"/>
          <w:u w:val="single"/>
          <w:lang w:eastAsia="lv-LV"/>
        </w:rPr>
        <w:t xml:space="preserve"> procenti no kopējās iepirkuma līguma vērtības vai lielāka, un katram šādam apakšuzņēmējam izpildei nododamo būvdarbu līguma daļu.</w:t>
      </w:r>
    </w:p>
    <w:p w:rsidR="00D9118E" w:rsidRPr="00D9118E" w:rsidRDefault="00D9118E" w:rsidP="00D9118E">
      <w:pPr>
        <w:spacing w:after="0" w:line="240" w:lineRule="auto"/>
        <w:jc w:val="both"/>
        <w:rPr>
          <w:rFonts w:ascii="Times New Roman" w:eastAsia="Times New Roman" w:hAnsi="Times New Roman"/>
          <w:u w:val="single"/>
          <w:lang w:eastAsia="lv-LV"/>
        </w:rPr>
      </w:pPr>
      <w:r w:rsidRPr="00D9118E">
        <w:rPr>
          <w:rFonts w:ascii="Times New Roman" w:eastAsia="Times New Roman" w:hAnsi="Times New Roman"/>
          <w:color w:val="000000"/>
          <w:u w:val="single"/>
          <w:lang w:eastAsia="lv-LV"/>
        </w:rPr>
        <w:t xml:space="preserve">Jānorāda arī </w:t>
      </w:r>
      <w:r w:rsidRPr="00D9118E">
        <w:rPr>
          <w:rFonts w:ascii="Times New Roman" w:eastAsia="Times New Roman" w:hAnsi="Times New Roman"/>
          <w:u w:val="single"/>
          <w:lang w:eastAsia="lv-LV"/>
        </w:rPr>
        <w:t>visi tie pretendenta apakšuzņēmēji</w:t>
      </w:r>
      <w:r w:rsidRPr="00D9118E">
        <w:rPr>
          <w:rFonts w:ascii="Times New Roman" w:eastAsia="Times New Roman" w:hAnsi="Times New Roman"/>
          <w:color w:val="000000"/>
          <w:u w:val="single"/>
          <w:lang w:eastAsia="lv-LV"/>
        </w:rPr>
        <w:t>, uz kuru iespējām pretendents balstās, lai izpildītu iepirkuma</w:t>
      </w:r>
      <w:r w:rsidRPr="00D9118E">
        <w:rPr>
          <w:rFonts w:ascii="Times New Roman" w:eastAsia="Times New Roman" w:hAnsi="Times New Roman"/>
          <w:u w:val="single"/>
          <w:lang w:eastAsia="lv-LV"/>
        </w:rPr>
        <w:t xml:space="preserve"> nolikumā izvirzītās kvalifikācijas </w:t>
      </w:r>
      <w:r w:rsidRPr="00D9118E">
        <w:rPr>
          <w:rFonts w:ascii="Times New Roman" w:eastAsia="Times New Roman" w:hAnsi="Times New Roman"/>
          <w:color w:val="000000"/>
          <w:u w:val="single"/>
          <w:lang w:eastAsia="lv-LV"/>
        </w:rPr>
        <w:t>prasības.</w:t>
      </w:r>
    </w:p>
    <w:p w:rsidR="00D9118E" w:rsidRPr="00D9118E" w:rsidRDefault="00D9118E" w:rsidP="00D9118E">
      <w:pPr>
        <w:spacing w:after="0" w:line="240" w:lineRule="auto"/>
        <w:jc w:val="center"/>
        <w:rPr>
          <w:rFonts w:ascii="Times New Roman" w:eastAsia="Times New Roman" w:hAnsi="Times New Roman"/>
          <w:b/>
          <w:lang w:eastAsia="lv-LV"/>
        </w:rPr>
      </w:pPr>
    </w:p>
    <w:p w:rsidR="00D9118E" w:rsidRPr="00D9118E" w:rsidRDefault="00D9118E" w:rsidP="00D9118E">
      <w:pPr>
        <w:spacing w:after="0" w:line="240" w:lineRule="auto"/>
        <w:jc w:val="center"/>
        <w:rPr>
          <w:rFonts w:ascii="Times New Roman" w:eastAsia="Times New Roman" w:hAnsi="Times New Roman"/>
          <w:b/>
          <w:lang w:eastAsia="lv-LV"/>
        </w:rPr>
      </w:pPr>
    </w:p>
    <w:tbl>
      <w:tblPr>
        <w:tblW w:w="0" w:type="auto"/>
        <w:jc w:val="center"/>
        <w:tblLayout w:type="fixed"/>
        <w:tblLook w:val="0000"/>
      </w:tblPr>
      <w:tblGrid>
        <w:gridCol w:w="3095"/>
        <w:gridCol w:w="3096"/>
        <w:gridCol w:w="3106"/>
      </w:tblGrid>
      <w:tr w:rsidR="00D9118E" w:rsidRPr="00D9118E" w:rsidTr="00D9118E">
        <w:trPr>
          <w:cantSplit/>
          <w:trHeight w:val="330"/>
          <w:jc w:val="center"/>
        </w:trPr>
        <w:tc>
          <w:tcPr>
            <w:tcW w:w="3095" w:type="dxa"/>
            <w:vMerge w:val="restart"/>
            <w:tcBorders>
              <w:top w:val="single" w:sz="4" w:space="0" w:color="000000"/>
              <w:left w:val="single" w:sz="4" w:space="0" w:color="000000"/>
              <w:bottom w:val="single" w:sz="4" w:space="0" w:color="000000"/>
            </w:tcBorders>
            <w:shd w:val="clear" w:color="auto" w:fill="auto"/>
            <w:vAlign w:val="center"/>
          </w:tcPr>
          <w:p w:rsidR="00D9118E" w:rsidRPr="00D9118E" w:rsidRDefault="00D9118E" w:rsidP="00D9118E">
            <w:pPr>
              <w:spacing w:after="0" w:line="240" w:lineRule="auto"/>
              <w:jc w:val="center"/>
              <w:rPr>
                <w:rFonts w:ascii="Times New Roman" w:eastAsia="Times New Roman" w:hAnsi="Times New Roman"/>
                <w:lang w:eastAsia="lv-LV"/>
              </w:rPr>
            </w:pPr>
            <w:r w:rsidRPr="00D9118E">
              <w:rPr>
                <w:rFonts w:ascii="Times New Roman" w:eastAsia="Times New Roman" w:hAnsi="Times New Roman"/>
                <w:lang w:eastAsia="lv-LV"/>
              </w:rPr>
              <w:t>Apakšuzņēmēja nosaukums</w:t>
            </w:r>
          </w:p>
        </w:tc>
        <w:tc>
          <w:tcPr>
            <w:tcW w:w="6202" w:type="dxa"/>
            <w:gridSpan w:val="2"/>
            <w:tcBorders>
              <w:top w:val="single" w:sz="4" w:space="0" w:color="000000"/>
              <w:left w:val="single" w:sz="4" w:space="0" w:color="000000"/>
              <w:bottom w:val="single" w:sz="4" w:space="0" w:color="000000"/>
              <w:right w:val="single" w:sz="4" w:space="0" w:color="000000"/>
            </w:tcBorders>
            <w:shd w:val="clear" w:color="auto" w:fill="auto"/>
          </w:tcPr>
          <w:p w:rsidR="00D9118E" w:rsidRPr="00D9118E" w:rsidRDefault="00D9118E" w:rsidP="00D9118E">
            <w:pPr>
              <w:spacing w:after="0" w:line="240" w:lineRule="auto"/>
              <w:jc w:val="center"/>
              <w:rPr>
                <w:rFonts w:ascii="Times New Roman" w:eastAsia="Times New Roman" w:hAnsi="Times New Roman"/>
                <w:lang w:eastAsia="lv-LV"/>
              </w:rPr>
            </w:pPr>
            <w:r w:rsidRPr="00D9118E">
              <w:rPr>
                <w:rFonts w:ascii="Times New Roman" w:eastAsia="Times New Roman" w:hAnsi="Times New Roman"/>
                <w:lang w:eastAsia="lv-LV"/>
              </w:rPr>
              <w:t>Veicamā darba daļa</w:t>
            </w:r>
          </w:p>
        </w:tc>
      </w:tr>
      <w:tr w:rsidR="00D9118E" w:rsidRPr="00D9118E" w:rsidTr="00D9118E">
        <w:trPr>
          <w:cantSplit/>
          <w:trHeight w:val="184"/>
          <w:jc w:val="center"/>
        </w:trPr>
        <w:tc>
          <w:tcPr>
            <w:tcW w:w="3095" w:type="dxa"/>
            <w:vMerge/>
            <w:tcBorders>
              <w:top w:val="single" w:sz="4" w:space="0" w:color="000000"/>
              <w:left w:val="single" w:sz="4" w:space="0" w:color="000000"/>
              <w:bottom w:val="single" w:sz="4" w:space="0" w:color="000000"/>
            </w:tcBorders>
            <w:shd w:val="clear" w:color="auto" w:fill="auto"/>
          </w:tcPr>
          <w:p w:rsidR="00D9118E" w:rsidRPr="00D9118E" w:rsidRDefault="00D9118E" w:rsidP="00D9118E">
            <w:pPr>
              <w:snapToGrid w:val="0"/>
              <w:spacing w:after="0" w:line="240" w:lineRule="auto"/>
              <w:jc w:val="center"/>
              <w:rPr>
                <w:rFonts w:ascii="Times New Roman" w:eastAsia="Times New Roman" w:hAnsi="Times New Roman"/>
                <w:lang w:eastAsia="lv-LV"/>
              </w:rPr>
            </w:pPr>
          </w:p>
        </w:tc>
        <w:tc>
          <w:tcPr>
            <w:tcW w:w="3096" w:type="dxa"/>
            <w:tcBorders>
              <w:top w:val="single" w:sz="4" w:space="0" w:color="000000"/>
              <w:left w:val="single" w:sz="4" w:space="0" w:color="000000"/>
              <w:bottom w:val="single" w:sz="4" w:space="0" w:color="000000"/>
            </w:tcBorders>
            <w:shd w:val="clear" w:color="auto" w:fill="auto"/>
          </w:tcPr>
          <w:p w:rsidR="00D9118E" w:rsidRPr="00D9118E" w:rsidRDefault="00D9118E" w:rsidP="00D9118E">
            <w:pPr>
              <w:spacing w:after="0" w:line="240" w:lineRule="auto"/>
              <w:jc w:val="center"/>
              <w:rPr>
                <w:rFonts w:ascii="Times New Roman" w:eastAsia="Times New Roman" w:hAnsi="Times New Roman"/>
                <w:lang w:eastAsia="lv-LV"/>
              </w:rPr>
            </w:pPr>
            <w:r w:rsidRPr="00D9118E">
              <w:rPr>
                <w:rFonts w:ascii="Times New Roman" w:eastAsia="Times New Roman" w:hAnsi="Times New Roman"/>
                <w:lang w:eastAsia="lv-LV"/>
              </w:rPr>
              <w:t>Darba nosaukums</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D9118E" w:rsidRPr="00D9118E" w:rsidRDefault="00D9118E" w:rsidP="00D9118E">
            <w:pPr>
              <w:spacing w:after="0" w:line="240" w:lineRule="auto"/>
              <w:jc w:val="center"/>
              <w:rPr>
                <w:rFonts w:ascii="Times New Roman" w:eastAsia="Times New Roman" w:hAnsi="Times New Roman"/>
                <w:lang w:eastAsia="lv-LV"/>
              </w:rPr>
            </w:pPr>
            <w:r w:rsidRPr="00D9118E">
              <w:rPr>
                <w:rFonts w:ascii="Times New Roman" w:eastAsia="Times New Roman" w:hAnsi="Times New Roman"/>
                <w:lang w:eastAsia="lv-LV"/>
              </w:rPr>
              <w:t xml:space="preserve">% no piedāvājuma cenas </w:t>
            </w:r>
          </w:p>
        </w:tc>
      </w:tr>
      <w:tr w:rsidR="00D9118E" w:rsidRPr="00D9118E" w:rsidTr="00D9118E">
        <w:trPr>
          <w:cantSplit/>
          <w:trHeight w:val="180"/>
          <w:jc w:val="center"/>
        </w:trPr>
        <w:tc>
          <w:tcPr>
            <w:tcW w:w="3095" w:type="dxa"/>
            <w:tcBorders>
              <w:top w:val="single" w:sz="4" w:space="0" w:color="000000"/>
              <w:left w:val="single" w:sz="4" w:space="0" w:color="000000"/>
              <w:bottom w:val="single" w:sz="4" w:space="0" w:color="000000"/>
            </w:tcBorders>
            <w:shd w:val="clear" w:color="auto" w:fill="auto"/>
          </w:tcPr>
          <w:p w:rsidR="00D9118E" w:rsidRPr="00D9118E" w:rsidRDefault="00D9118E" w:rsidP="00D9118E">
            <w:pPr>
              <w:snapToGrid w:val="0"/>
              <w:spacing w:after="0" w:line="240" w:lineRule="auto"/>
              <w:jc w:val="center"/>
              <w:rPr>
                <w:rFonts w:ascii="Times New Roman" w:eastAsia="Times New Roman" w:hAnsi="Times New Roman"/>
                <w:lang w:eastAsia="lv-LV"/>
              </w:rPr>
            </w:pPr>
          </w:p>
        </w:tc>
        <w:tc>
          <w:tcPr>
            <w:tcW w:w="3096" w:type="dxa"/>
            <w:tcBorders>
              <w:top w:val="single" w:sz="4" w:space="0" w:color="000000"/>
              <w:left w:val="single" w:sz="4" w:space="0" w:color="000000"/>
              <w:bottom w:val="single" w:sz="4" w:space="0" w:color="000000"/>
            </w:tcBorders>
            <w:shd w:val="clear" w:color="auto" w:fill="auto"/>
          </w:tcPr>
          <w:p w:rsidR="00D9118E" w:rsidRPr="00D9118E" w:rsidRDefault="00D9118E" w:rsidP="00D9118E">
            <w:pPr>
              <w:snapToGrid w:val="0"/>
              <w:spacing w:after="0" w:line="240" w:lineRule="auto"/>
              <w:jc w:val="center"/>
              <w:rPr>
                <w:rFonts w:ascii="Times New Roman" w:eastAsia="Times New Roman" w:hAnsi="Times New Roman"/>
                <w:lang w:eastAsia="lv-LV"/>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D9118E" w:rsidRPr="00D9118E" w:rsidRDefault="00D9118E" w:rsidP="00D9118E">
            <w:pPr>
              <w:snapToGrid w:val="0"/>
              <w:spacing w:after="0" w:line="240" w:lineRule="auto"/>
              <w:jc w:val="center"/>
              <w:rPr>
                <w:rFonts w:ascii="Times New Roman" w:eastAsia="Times New Roman" w:hAnsi="Times New Roman"/>
                <w:lang w:eastAsia="lv-LV"/>
              </w:rPr>
            </w:pPr>
          </w:p>
        </w:tc>
      </w:tr>
      <w:tr w:rsidR="00D9118E" w:rsidRPr="00D9118E" w:rsidTr="00D9118E">
        <w:trPr>
          <w:cantSplit/>
          <w:trHeight w:val="204"/>
          <w:jc w:val="center"/>
        </w:trPr>
        <w:tc>
          <w:tcPr>
            <w:tcW w:w="3095" w:type="dxa"/>
            <w:tcBorders>
              <w:top w:val="single" w:sz="4" w:space="0" w:color="000000"/>
              <w:left w:val="single" w:sz="4" w:space="0" w:color="000000"/>
              <w:bottom w:val="single" w:sz="4" w:space="0" w:color="000000"/>
            </w:tcBorders>
            <w:shd w:val="clear" w:color="auto" w:fill="auto"/>
          </w:tcPr>
          <w:p w:rsidR="00D9118E" w:rsidRPr="00D9118E" w:rsidRDefault="00D9118E" w:rsidP="00D9118E">
            <w:pPr>
              <w:snapToGrid w:val="0"/>
              <w:spacing w:after="0" w:line="240" w:lineRule="auto"/>
              <w:rPr>
                <w:rFonts w:ascii="Times New Roman" w:eastAsia="Times New Roman" w:hAnsi="Times New Roman"/>
                <w:lang w:eastAsia="lv-LV"/>
              </w:rPr>
            </w:pPr>
          </w:p>
        </w:tc>
        <w:tc>
          <w:tcPr>
            <w:tcW w:w="3096" w:type="dxa"/>
            <w:tcBorders>
              <w:top w:val="single" w:sz="4" w:space="0" w:color="000000"/>
              <w:left w:val="single" w:sz="4" w:space="0" w:color="000000"/>
              <w:bottom w:val="single" w:sz="4" w:space="0" w:color="000000"/>
            </w:tcBorders>
            <w:shd w:val="clear" w:color="auto" w:fill="auto"/>
          </w:tcPr>
          <w:p w:rsidR="00D9118E" w:rsidRPr="00D9118E" w:rsidRDefault="00D9118E" w:rsidP="00D9118E">
            <w:pPr>
              <w:snapToGrid w:val="0"/>
              <w:spacing w:after="0" w:line="240" w:lineRule="auto"/>
              <w:jc w:val="center"/>
              <w:rPr>
                <w:rFonts w:ascii="Times New Roman" w:eastAsia="Times New Roman" w:hAnsi="Times New Roman"/>
                <w:lang w:eastAsia="lv-LV"/>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D9118E" w:rsidRPr="00D9118E" w:rsidRDefault="00D9118E" w:rsidP="00D9118E">
            <w:pPr>
              <w:snapToGrid w:val="0"/>
              <w:spacing w:after="0" w:line="240" w:lineRule="auto"/>
              <w:jc w:val="center"/>
              <w:rPr>
                <w:rFonts w:ascii="Times New Roman" w:eastAsia="Times New Roman" w:hAnsi="Times New Roman"/>
                <w:lang w:eastAsia="lv-LV"/>
              </w:rPr>
            </w:pPr>
          </w:p>
        </w:tc>
      </w:tr>
      <w:tr w:rsidR="00D9118E" w:rsidRPr="00D9118E" w:rsidTr="00D9118E">
        <w:trPr>
          <w:cantSplit/>
          <w:trHeight w:val="256"/>
          <w:jc w:val="center"/>
        </w:trPr>
        <w:tc>
          <w:tcPr>
            <w:tcW w:w="3095" w:type="dxa"/>
            <w:tcBorders>
              <w:top w:val="single" w:sz="4" w:space="0" w:color="000000"/>
              <w:left w:val="single" w:sz="4" w:space="0" w:color="000000"/>
              <w:bottom w:val="single" w:sz="4" w:space="0" w:color="000000"/>
            </w:tcBorders>
            <w:shd w:val="clear" w:color="auto" w:fill="auto"/>
          </w:tcPr>
          <w:p w:rsidR="00D9118E" w:rsidRPr="00D9118E" w:rsidRDefault="00D9118E" w:rsidP="00D9118E">
            <w:pPr>
              <w:snapToGrid w:val="0"/>
              <w:spacing w:after="0" w:line="240" w:lineRule="auto"/>
              <w:rPr>
                <w:rFonts w:ascii="Times New Roman" w:eastAsia="Times New Roman" w:hAnsi="Times New Roman"/>
                <w:lang w:eastAsia="lv-LV"/>
              </w:rPr>
            </w:pPr>
          </w:p>
        </w:tc>
        <w:tc>
          <w:tcPr>
            <w:tcW w:w="3096" w:type="dxa"/>
            <w:tcBorders>
              <w:top w:val="single" w:sz="4" w:space="0" w:color="000000"/>
              <w:left w:val="single" w:sz="4" w:space="0" w:color="000000"/>
              <w:bottom w:val="single" w:sz="4" w:space="0" w:color="000000"/>
            </w:tcBorders>
            <w:shd w:val="clear" w:color="auto" w:fill="auto"/>
          </w:tcPr>
          <w:p w:rsidR="00D9118E" w:rsidRPr="00D9118E" w:rsidRDefault="00D9118E" w:rsidP="00D9118E">
            <w:pPr>
              <w:snapToGrid w:val="0"/>
              <w:spacing w:after="0" w:line="240" w:lineRule="auto"/>
              <w:jc w:val="center"/>
              <w:rPr>
                <w:rFonts w:ascii="Times New Roman" w:eastAsia="Times New Roman" w:hAnsi="Times New Roman"/>
                <w:lang w:eastAsia="lv-LV"/>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D9118E" w:rsidRPr="00D9118E" w:rsidRDefault="00D9118E" w:rsidP="00D9118E">
            <w:pPr>
              <w:snapToGrid w:val="0"/>
              <w:spacing w:after="0" w:line="240" w:lineRule="auto"/>
              <w:jc w:val="center"/>
              <w:rPr>
                <w:rFonts w:ascii="Times New Roman" w:eastAsia="Times New Roman" w:hAnsi="Times New Roman"/>
                <w:lang w:eastAsia="lv-LV"/>
              </w:rPr>
            </w:pPr>
          </w:p>
        </w:tc>
      </w:tr>
      <w:tr w:rsidR="00D9118E" w:rsidRPr="00D9118E" w:rsidTr="00D9118E">
        <w:trPr>
          <w:cantSplit/>
          <w:trHeight w:val="256"/>
          <w:jc w:val="center"/>
        </w:trPr>
        <w:tc>
          <w:tcPr>
            <w:tcW w:w="3095" w:type="dxa"/>
            <w:tcBorders>
              <w:top w:val="single" w:sz="4" w:space="0" w:color="000000"/>
              <w:left w:val="single" w:sz="4" w:space="0" w:color="000000"/>
              <w:bottom w:val="single" w:sz="4" w:space="0" w:color="000000"/>
            </w:tcBorders>
            <w:shd w:val="clear" w:color="auto" w:fill="auto"/>
          </w:tcPr>
          <w:p w:rsidR="00D9118E" w:rsidRPr="00D9118E" w:rsidRDefault="00D9118E" w:rsidP="00D9118E">
            <w:pPr>
              <w:snapToGrid w:val="0"/>
              <w:spacing w:after="0" w:line="240" w:lineRule="auto"/>
              <w:rPr>
                <w:rFonts w:ascii="Times New Roman" w:eastAsia="Times New Roman" w:hAnsi="Times New Roman"/>
                <w:lang w:eastAsia="lv-LV"/>
              </w:rPr>
            </w:pPr>
          </w:p>
        </w:tc>
        <w:tc>
          <w:tcPr>
            <w:tcW w:w="3096" w:type="dxa"/>
            <w:tcBorders>
              <w:top w:val="single" w:sz="4" w:space="0" w:color="000000"/>
              <w:left w:val="single" w:sz="4" w:space="0" w:color="000000"/>
              <w:bottom w:val="single" w:sz="4" w:space="0" w:color="000000"/>
            </w:tcBorders>
            <w:shd w:val="clear" w:color="auto" w:fill="auto"/>
          </w:tcPr>
          <w:p w:rsidR="00D9118E" w:rsidRPr="00D9118E" w:rsidRDefault="00D9118E" w:rsidP="00D9118E">
            <w:pPr>
              <w:snapToGrid w:val="0"/>
              <w:spacing w:after="0" w:line="240" w:lineRule="auto"/>
              <w:jc w:val="center"/>
              <w:rPr>
                <w:rFonts w:ascii="Times New Roman" w:eastAsia="Times New Roman" w:hAnsi="Times New Roman"/>
                <w:lang w:eastAsia="lv-LV"/>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D9118E" w:rsidRPr="00D9118E" w:rsidRDefault="00D9118E" w:rsidP="00D9118E">
            <w:pPr>
              <w:snapToGrid w:val="0"/>
              <w:spacing w:after="0" w:line="240" w:lineRule="auto"/>
              <w:jc w:val="center"/>
              <w:rPr>
                <w:rFonts w:ascii="Times New Roman" w:eastAsia="Times New Roman" w:hAnsi="Times New Roman"/>
                <w:lang w:eastAsia="lv-LV"/>
              </w:rPr>
            </w:pPr>
          </w:p>
        </w:tc>
      </w:tr>
    </w:tbl>
    <w:p w:rsidR="00D9118E" w:rsidRPr="00D9118E" w:rsidRDefault="00D9118E" w:rsidP="00D9118E">
      <w:pPr>
        <w:spacing w:after="0" w:line="240" w:lineRule="auto"/>
        <w:jc w:val="both"/>
        <w:rPr>
          <w:rFonts w:ascii="Times New Roman" w:eastAsia="Times New Roman" w:hAnsi="Times New Roman"/>
          <w:lang w:eastAsia="lv-LV"/>
        </w:rPr>
      </w:pPr>
    </w:p>
    <w:p w:rsidR="00D9118E" w:rsidRPr="00D9118E" w:rsidRDefault="00D9118E" w:rsidP="00D9118E">
      <w:pPr>
        <w:spacing w:after="0" w:line="240" w:lineRule="auto"/>
        <w:jc w:val="both"/>
        <w:rPr>
          <w:rFonts w:ascii="Times New Roman" w:eastAsia="Times New Roman" w:hAnsi="Times New Roman"/>
          <w:lang w:eastAsia="lv-LV"/>
        </w:rPr>
      </w:pPr>
      <w:r w:rsidRPr="00D9118E">
        <w:rPr>
          <w:rFonts w:ascii="Times New Roman" w:eastAsia="Times New Roman" w:hAnsi="Times New Roman"/>
          <w:lang w:eastAsia="lv-LV"/>
        </w:rPr>
        <w:t xml:space="preserve">Izvirzītās prasības apakšuzņēmējam </w:t>
      </w:r>
    </w:p>
    <w:p w:rsidR="00D9118E" w:rsidRPr="00D9118E" w:rsidRDefault="00D9118E" w:rsidP="00D9118E">
      <w:pPr>
        <w:numPr>
          <w:ilvl w:val="0"/>
          <w:numId w:val="14"/>
        </w:numPr>
        <w:suppressAutoHyphens/>
        <w:spacing w:after="0" w:line="240" w:lineRule="auto"/>
        <w:jc w:val="both"/>
        <w:rPr>
          <w:rFonts w:ascii="Times New Roman" w:eastAsia="Times New Roman" w:hAnsi="Times New Roman"/>
          <w:lang w:eastAsia="lv-LV"/>
        </w:rPr>
      </w:pPr>
      <w:r w:rsidRPr="00D9118E">
        <w:rPr>
          <w:rFonts w:ascii="Times New Roman" w:eastAsia="Times New Roman" w:hAnsi="Times New Roman"/>
          <w:lang w:eastAsia="lv-LV"/>
        </w:rPr>
        <w:t>apakšuzņēmējam jābūt Latvijas Republikā vai ārzemēs likumdošanā noteiktajā kārtībā reģistrētai juridiskai personai un reģistrētam nodokļu maksātājam</w:t>
      </w:r>
      <w:r w:rsidR="00021D0C">
        <w:rPr>
          <w:rFonts w:ascii="Times New Roman" w:eastAsia="Times New Roman" w:hAnsi="Times New Roman"/>
          <w:lang w:eastAsia="lv-LV"/>
        </w:rPr>
        <w:t>;</w:t>
      </w:r>
    </w:p>
    <w:p w:rsidR="00D9118E" w:rsidRPr="00D9118E" w:rsidRDefault="00021D0C" w:rsidP="00D9118E">
      <w:pPr>
        <w:numPr>
          <w:ilvl w:val="0"/>
          <w:numId w:val="14"/>
        </w:numPr>
        <w:suppressAutoHyphens/>
        <w:spacing w:after="0" w:line="240" w:lineRule="auto"/>
        <w:jc w:val="both"/>
        <w:rPr>
          <w:rFonts w:ascii="Times New Roman" w:eastAsia="Times New Roman" w:hAnsi="Times New Roman"/>
          <w:shd w:val="clear" w:color="auto" w:fill="00FF00"/>
          <w:lang w:eastAsia="lv-LV"/>
        </w:rPr>
      </w:pPr>
      <w:r>
        <w:rPr>
          <w:rFonts w:ascii="Times New Roman" w:eastAsia="Times New Roman" w:hAnsi="Times New Roman"/>
          <w:lang w:eastAsia="lv-LV"/>
        </w:rPr>
        <w:t>a</w:t>
      </w:r>
      <w:r w:rsidR="00D9118E" w:rsidRPr="00D9118E">
        <w:rPr>
          <w:rFonts w:ascii="Times New Roman" w:eastAsia="Times New Roman" w:hAnsi="Times New Roman"/>
          <w:lang w:eastAsia="lv-LV"/>
        </w:rPr>
        <w:t>pakšuzņēmēja apliecinājums (brīvā formā) vai vienošanās ar Pretendentu par nepieciešamo resursu nodošanu Pretendenta rīcībā un sadarbību konkrētā iepirkuma līguma izpildē, ja iepirkuma rezultātā iepirkuma līguma slēgšanas tiesības tiktu piešķirtas Pretendentam.</w:t>
      </w:r>
    </w:p>
    <w:p w:rsidR="00D9118E" w:rsidRPr="00D9118E" w:rsidRDefault="00021D0C" w:rsidP="00D9118E">
      <w:pPr>
        <w:numPr>
          <w:ilvl w:val="0"/>
          <w:numId w:val="14"/>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a</w:t>
      </w:r>
      <w:r w:rsidR="00D9118E" w:rsidRPr="00D9118E">
        <w:rPr>
          <w:rFonts w:ascii="Times New Roman" w:eastAsia="Times New Roman" w:hAnsi="Times New Roman"/>
          <w:lang w:eastAsia="lv-LV"/>
        </w:rPr>
        <w:t xml:space="preserve">pliecinājums (brīvā formā), ka apakšuzņēmēja rīcībā ir visi nepieciešamie resursi (tehnika, iekārtas, instrumenti u.c. tehniskais nodrošinājums, kā arī personāls) veicamā darba daļas izpildei. </w:t>
      </w:r>
    </w:p>
    <w:p w:rsidR="00826806" w:rsidRPr="00DE0292" w:rsidRDefault="00826806" w:rsidP="00826806">
      <w:pPr>
        <w:rPr>
          <w:i/>
          <w:sz w:val="24"/>
        </w:rPr>
      </w:pPr>
    </w:p>
    <w:p w:rsidR="00826806" w:rsidRPr="00E53EBB" w:rsidRDefault="00826806" w:rsidP="00826806">
      <w:pPr>
        <w:ind w:left="3960"/>
        <w:rPr>
          <w:rFonts w:ascii="Times New Roman" w:hAnsi="Times New Roman" w:cs="Times New Roman"/>
          <w:sz w:val="20"/>
          <w:szCs w:val="20"/>
        </w:rPr>
      </w:pPr>
      <w:r w:rsidRPr="00E53EBB">
        <w:rPr>
          <w:rFonts w:ascii="Times New Roman" w:hAnsi="Times New Roman" w:cs="Times New Roman"/>
          <w:sz w:val="20"/>
          <w:szCs w:val="20"/>
        </w:rPr>
        <w:t>Paraksts***: ___________________________________</w:t>
      </w:r>
    </w:p>
    <w:p w:rsidR="00826806" w:rsidRPr="00E53EBB" w:rsidRDefault="00826806" w:rsidP="00826806">
      <w:pPr>
        <w:ind w:left="3240" w:firstLine="720"/>
        <w:jc w:val="both"/>
        <w:rPr>
          <w:rFonts w:ascii="Times New Roman" w:hAnsi="Times New Roman" w:cs="Times New Roman"/>
          <w:sz w:val="20"/>
          <w:szCs w:val="20"/>
        </w:rPr>
      </w:pPr>
      <w:r w:rsidRPr="00E53EBB">
        <w:rPr>
          <w:rFonts w:ascii="Times New Roman" w:hAnsi="Times New Roman" w:cs="Times New Roman"/>
          <w:sz w:val="20"/>
          <w:szCs w:val="20"/>
        </w:rPr>
        <w:t xml:space="preserve"> Pretendenta vadītājs vai pilnvarotais pārstāvis </w:t>
      </w:r>
    </w:p>
    <w:p w:rsidR="00826806" w:rsidRPr="00E53EBB" w:rsidRDefault="00826806" w:rsidP="00826806">
      <w:pPr>
        <w:ind w:left="3960"/>
        <w:rPr>
          <w:rFonts w:ascii="Times New Roman" w:hAnsi="Times New Roman" w:cs="Times New Roman"/>
          <w:sz w:val="20"/>
          <w:szCs w:val="20"/>
        </w:rPr>
      </w:pPr>
      <w:r w:rsidRPr="00E53EBB">
        <w:rPr>
          <w:rFonts w:ascii="Times New Roman" w:hAnsi="Times New Roman" w:cs="Times New Roman"/>
          <w:sz w:val="20"/>
          <w:szCs w:val="20"/>
        </w:rPr>
        <w:t>Vārds, uzvārds: _________________________________</w:t>
      </w:r>
    </w:p>
    <w:p w:rsidR="00826806" w:rsidRPr="00E53EBB" w:rsidRDefault="00826806" w:rsidP="00826806">
      <w:pPr>
        <w:ind w:left="3960"/>
        <w:jc w:val="both"/>
        <w:rPr>
          <w:rFonts w:ascii="Times New Roman" w:hAnsi="Times New Roman" w:cs="Times New Roman"/>
          <w:sz w:val="20"/>
          <w:szCs w:val="20"/>
        </w:rPr>
      </w:pPr>
      <w:r w:rsidRPr="00E53EBB">
        <w:rPr>
          <w:rFonts w:ascii="Times New Roman" w:hAnsi="Times New Roman" w:cs="Times New Roman"/>
          <w:sz w:val="20"/>
          <w:szCs w:val="20"/>
        </w:rPr>
        <w:t>Amats: ________________________________________</w:t>
      </w:r>
    </w:p>
    <w:p w:rsidR="00826806" w:rsidRPr="00E53EBB" w:rsidRDefault="00826806" w:rsidP="00826806">
      <w:pPr>
        <w:ind w:left="3960"/>
        <w:rPr>
          <w:rFonts w:ascii="Times New Roman" w:hAnsi="Times New Roman" w:cs="Times New Roman"/>
          <w:sz w:val="20"/>
          <w:szCs w:val="20"/>
          <w:u w:val="single"/>
        </w:rPr>
      </w:pPr>
      <w:r>
        <w:rPr>
          <w:rFonts w:ascii="Times New Roman" w:hAnsi="Times New Roman" w:cs="Times New Roman"/>
          <w:sz w:val="20"/>
          <w:szCs w:val="20"/>
        </w:rPr>
        <w:t>Datums: 2018</w:t>
      </w:r>
      <w:r w:rsidRPr="00E53EBB">
        <w:rPr>
          <w:rFonts w:ascii="Times New Roman" w:hAnsi="Times New Roman" w:cs="Times New Roman"/>
          <w:sz w:val="20"/>
          <w:szCs w:val="20"/>
        </w:rPr>
        <w:t>. gada</w:t>
      </w:r>
      <w:r w:rsidRPr="00E53EBB">
        <w:rPr>
          <w:rFonts w:ascii="Times New Roman" w:hAnsi="Times New Roman" w:cs="Times New Roman"/>
          <w:sz w:val="20"/>
          <w:szCs w:val="20"/>
          <w:u w:val="single"/>
        </w:rPr>
        <w:tab/>
      </w:r>
      <w:r w:rsidRPr="00E53EBB">
        <w:rPr>
          <w:rFonts w:ascii="Times New Roman" w:hAnsi="Times New Roman" w:cs="Times New Roman"/>
          <w:sz w:val="20"/>
          <w:szCs w:val="20"/>
          <w:u w:val="single"/>
        </w:rPr>
        <w:tab/>
      </w:r>
      <w:r w:rsidRPr="00E53EBB">
        <w:rPr>
          <w:rFonts w:ascii="Times New Roman" w:hAnsi="Times New Roman" w:cs="Times New Roman"/>
          <w:sz w:val="20"/>
          <w:szCs w:val="20"/>
          <w:u w:val="single"/>
        </w:rPr>
        <w:tab/>
      </w:r>
      <w:r w:rsidRPr="00E53EBB">
        <w:rPr>
          <w:rFonts w:ascii="Times New Roman" w:hAnsi="Times New Roman" w:cs="Times New Roman"/>
          <w:sz w:val="20"/>
          <w:szCs w:val="20"/>
          <w:u w:val="single"/>
        </w:rPr>
        <w:tab/>
      </w:r>
      <w:r w:rsidRPr="00E53EBB">
        <w:rPr>
          <w:rFonts w:ascii="Times New Roman" w:hAnsi="Times New Roman" w:cs="Times New Roman"/>
          <w:sz w:val="20"/>
          <w:szCs w:val="20"/>
          <w:u w:val="single"/>
        </w:rPr>
        <w:tab/>
      </w:r>
    </w:p>
    <w:p w:rsidR="00826806" w:rsidRPr="00E53EBB" w:rsidRDefault="00826806" w:rsidP="00826806">
      <w:pPr>
        <w:spacing w:line="360" w:lineRule="auto"/>
        <w:ind w:left="3960"/>
        <w:jc w:val="right"/>
        <w:rPr>
          <w:rFonts w:ascii="Times New Roman" w:hAnsi="Times New Roman" w:cs="Times New Roman"/>
          <w:i/>
          <w:sz w:val="20"/>
          <w:szCs w:val="20"/>
        </w:rPr>
      </w:pPr>
      <w:r w:rsidRPr="00E53EBB">
        <w:rPr>
          <w:rFonts w:ascii="Times New Roman" w:hAnsi="Times New Roman" w:cs="Times New Roman"/>
          <w:i/>
          <w:sz w:val="20"/>
          <w:szCs w:val="20"/>
        </w:rPr>
        <w:t xml:space="preserve">                  z.v.                                            </w:t>
      </w:r>
    </w:p>
    <w:p w:rsidR="00BC47EB" w:rsidRDefault="00BC47EB" w:rsidP="00BC47EB">
      <w:pPr>
        <w:tabs>
          <w:tab w:val="left" w:pos="540"/>
        </w:tabs>
        <w:ind w:left="540" w:hanging="540"/>
        <w:jc w:val="both"/>
        <w:rPr>
          <w:rFonts w:ascii="Times New Roman" w:hAnsi="Times New Roman" w:cs="Times New Roman"/>
          <w:i/>
          <w:sz w:val="20"/>
          <w:szCs w:val="20"/>
        </w:rPr>
      </w:pPr>
      <w:r w:rsidRPr="00E53EBB">
        <w:rPr>
          <w:rFonts w:ascii="Times New Roman" w:hAnsi="Times New Roman" w:cs="Times New Roman"/>
          <w:i/>
          <w:sz w:val="20"/>
          <w:szCs w:val="20"/>
        </w:rPr>
        <w:t>***</w:t>
      </w:r>
      <w:r w:rsidRPr="00E53EBB">
        <w:rPr>
          <w:rFonts w:ascii="Times New Roman" w:hAnsi="Times New Roman" w:cs="Times New Roman"/>
          <w:i/>
          <w:sz w:val="20"/>
          <w:szCs w:val="20"/>
        </w:rPr>
        <w:tab/>
        <w:t xml:space="preserve">Pieteikums par piedalīšanos iepirkumā ir jāparaksta Pretendenta vadītājam </w:t>
      </w:r>
      <w:r>
        <w:rPr>
          <w:rFonts w:ascii="Times New Roman" w:hAnsi="Times New Roman" w:cs="Times New Roman"/>
          <w:i/>
          <w:sz w:val="20"/>
          <w:szCs w:val="20"/>
        </w:rPr>
        <w:t>(</w:t>
      </w:r>
      <w:r w:rsidRPr="00E53EBB">
        <w:rPr>
          <w:rFonts w:ascii="Times New Roman" w:hAnsi="Times New Roman" w:cs="Times New Roman"/>
          <w:i/>
          <w:sz w:val="20"/>
          <w:szCs w:val="20"/>
        </w:rPr>
        <w:t xml:space="preserve">vai viņa pilnvarotai personai </w:t>
      </w:r>
      <w:r>
        <w:rPr>
          <w:rFonts w:ascii="Times New Roman" w:hAnsi="Times New Roman" w:cs="Times New Roman"/>
          <w:i/>
          <w:sz w:val="20"/>
          <w:szCs w:val="20"/>
        </w:rPr>
        <w:t>-</w:t>
      </w:r>
      <w:r w:rsidRPr="00E53EBB">
        <w:rPr>
          <w:rFonts w:ascii="Times New Roman" w:hAnsi="Times New Roman" w:cs="Times New Roman"/>
          <w:i/>
          <w:sz w:val="20"/>
          <w:szCs w:val="20"/>
        </w:rPr>
        <w:t>šādā gadījumā Pretendenta piedāvājumam obligāti jāpievieno pilnvara).</w:t>
      </w:r>
    </w:p>
    <w:p w:rsidR="00D9118E" w:rsidRPr="00D9118E" w:rsidRDefault="00D9118E" w:rsidP="00D9118E">
      <w:pPr>
        <w:spacing w:after="0" w:line="360" w:lineRule="auto"/>
        <w:rPr>
          <w:rFonts w:ascii="Times New Roman" w:eastAsia="Times New Roman" w:hAnsi="Times New Roman"/>
          <w:b/>
          <w:lang w:eastAsia="lv-LV"/>
        </w:rPr>
      </w:pPr>
    </w:p>
    <w:p w:rsidR="00D9118E" w:rsidRPr="00D9118E" w:rsidRDefault="00D9118E" w:rsidP="00D9118E"/>
    <w:p w:rsidR="00494236" w:rsidRDefault="00D9118E" w:rsidP="00D9118E">
      <w:r w:rsidRPr="00D9118E">
        <w:br w:type="page"/>
      </w:r>
    </w:p>
    <w:p w:rsidR="00BC47EB" w:rsidRPr="00D9118E" w:rsidRDefault="00EF7037" w:rsidP="00BC47EB">
      <w:pPr>
        <w:spacing w:after="0" w:line="360" w:lineRule="auto"/>
        <w:jc w:val="right"/>
        <w:rPr>
          <w:rFonts w:ascii="Times New Roman" w:eastAsia="Times New Roman" w:hAnsi="Times New Roman"/>
          <w:b/>
          <w:lang w:eastAsia="lv-LV"/>
        </w:rPr>
      </w:pPr>
      <w:r>
        <w:rPr>
          <w:rFonts w:ascii="Times New Roman" w:eastAsia="Times New Roman" w:hAnsi="Times New Roman"/>
          <w:b/>
          <w:lang w:eastAsia="lv-LV"/>
        </w:rPr>
        <w:lastRenderedPageBreak/>
        <w:t>5</w:t>
      </w:r>
      <w:r w:rsidR="00BC47EB" w:rsidRPr="00D9118E">
        <w:rPr>
          <w:rFonts w:ascii="Times New Roman" w:eastAsia="Times New Roman" w:hAnsi="Times New Roman"/>
          <w:b/>
          <w:lang w:eastAsia="lv-LV"/>
        </w:rPr>
        <w:t>.pielikums</w:t>
      </w:r>
    </w:p>
    <w:p w:rsidR="00BC47EB" w:rsidRPr="00D9118E" w:rsidRDefault="00BC47EB" w:rsidP="00BC47EB">
      <w:pPr>
        <w:numPr>
          <w:ilvl w:val="0"/>
          <w:numId w:val="12"/>
        </w:numPr>
        <w:spacing w:after="0" w:line="240" w:lineRule="auto"/>
        <w:contextualSpacing/>
        <w:jc w:val="right"/>
        <w:rPr>
          <w:rFonts w:ascii="Times New Roman" w:hAnsi="Times New Roman"/>
        </w:rPr>
      </w:pPr>
      <w:r w:rsidRPr="00D9118E">
        <w:rPr>
          <w:rFonts w:ascii="Times New Roman" w:hAnsi="Times New Roman"/>
        </w:rPr>
        <w:t xml:space="preserve">Iepirkumam </w:t>
      </w:r>
      <w:r>
        <w:rPr>
          <w:rFonts w:ascii="Times New Roman" w:hAnsi="Times New Roman"/>
        </w:rPr>
        <w:t>ZVSAC 2018/1</w:t>
      </w:r>
    </w:p>
    <w:p w:rsidR="00BC47EB" w:rsidRPr="00D9118E" w:rsidRDefault="00BC47EB" w:rsidP="00BC47EB">
      <w:pPr>
        <w:numPr>
          <w:ilvl w:val="0"/>
          <w:numId w:val="12"/>
        </w:numPr>
        <w:spacing w:after="0" w:line="240" w:lineRule="auto"/>
        <w:contextualSpacing/>
        <w:jc w:val="right"/>
        <w:rPr>
          <w:rFonts w:ascii="Times New Roman" w:hAnsi="Times New Roman"/>
        </w:rPr>
      </w:pPr>
      <w:r w:rsidRPr="00D9118E">
        <w:rPr>
          <w:rFonts w:ascii="Times New Roman" w:hAnsi="Times New Roman"/>
        </w:rPr>
        <w:t>”</w:t>
      </w:r>
      <w:r>
        <w:rPr>
          <w:rFonts w:ascii="Times New Roman" w:hAnsi="Times New Roman"/>
        </w:rPr>
        <w:t>Granulu apkures katlu piegāde un uzstādīšana</w:t>
      </w:r>
      <w:r w:rsidRPr="00D9118E">
        <w:rPr>
          <w:rFonts w:ascii="Times New Roman" w:hAnsi="Times New Roman"/>
        </w:rPr>
        <w:t xml:space="preserve">” </w:t>
      </w:r>
    </w:p>
    <w:p w:rsidR="00405AE3" w:rsidRDefault="00405AE3" w:rsidP="00405AE3">
      <w:pPr>
        <w:pStyle w:val="Apakpunkts"/>
        <w:numPr>
          <w:ilvl w:val="0"/>
          <w:numId w:val="0"/>
        </w:numPr>
        <w:pBdr>
          <w:bottom w:val="single" w:sz="12" w:space="1" w:color="auto"/>
        </w:pBdr>
        <w:rPr>
          <w:rFonts w:ascii="Times New Roman" w:hAnsi="Times New Roman"/>
          <w:b/>
          <w:color w:val="000000"/>
          <w:sz w:val="24"/>
          <w:szCs w:val="24"/>
        </w:rPr>
      </w:pPr>
    </w:p>
    <w:p w:rsidR="00BC47EB" w:rsidRDefault="00EF7037" w:rsidP="00EF7037">
      <w:pPr>
        <w:pStyle w:val="Apakpunkts"/>
        <w:numPr>
          <w:ilvl w:val="0"/>
          <w:numId w:val="0"/>
        </w:numPr>
        <w:pBdr>
          <w:bottom w:val="single" w:sz="12" w:space="1" w:color="auto"/>
        </w:pBdr>
        <w:jc w:val="center"/>
        <w:rPr>
          <w:rFonts w:ascii="Times New Roman" w:hAnsi="Times New Roman"/>
          <w:b/>
          <w:color w:val="000000"/>
          <w:sz w:val="24"/>
          <w:szCs w:val="24"/>
        </w:rPr>
      </w:pPr>
      <w:r>
        <w:rPr>
          <w:rFonts w:ascii="Times New Roman" w:hAnsi="Times New Roman"/>
          <w:b/>
          <w:color w:val="000000"/>
          <w:sz w:val="24"/>
          <w:szCs w:val="24"/>
        </w:rPr>
        <w:t>Informācija par objekta apsekošanu</w:t>
      </w:r>
    </w:p>
    <w:p w:rsidR="00EF7037" w:rsidRDefault="00EF7037" w:rsidP="00EF7037">
      <w:pPr>
        <w:pStyle w:val="Apakpunkts"/>
        <w:numPr>
          <w:ilvl w:val="0"/>
          <w:numId w:val="0"/>
        </w:numPr>
        <w:pBdr>
          <w:bottom w:val="single" w:sz="12" w:space="1" w:color="auto"/>
        </w:pBdr>
        <w:jc w:val="center"/>
        <w:rPr>
          <w:rFonts w:ascii="Times New Roman" w:hAnsi="Times New Roman"/>
          <w:b/>
          <w:color w:val="000000"/>
          <w:sz w:val="24"/>
          <w:szCs w:val="24"/>
        </w:rPr>
      </w:pPr>
    </w:p>
    <w:p w:rsidR="00EF7037" w:rsidRPr="005426E9" w:rsidRDefault="00EF7037" w:rsidP="00405AE3">
      <w:pPr>
        <w:pStyle w:val="Apakpunkts"/>
        <w:numPr>
          <w:ilvl w:val="0"/>
          <w:numId w:val="0"/>
        </w:numPr>
        <w:pBdr>
          <w:bottom w:val="single" w:sz="12" w:space="1" w:color="auto"/>
        </w:pBdr>
        <w:rPr>
          <w:rFonts w:ascii="Times New Roman" w:hAnsi="Times New Roman"/>
          <w:b/>
          <w:color w:val="000000"/>
          <w:sz w:val="24"/>
          <w:szCs w:val="24"/>
        </w:rPr>
      </w:pPr>
    </w:p>
    <w:p w:rsidR="00405AE3" w:rsidRPr="005426E9" w:rsidRDefault="00405AE3" w:rsidP="00405AE3">
      <w:pPr>
        <w:pStyle w:val="Apakpunkts"/>
        <w:numPr>
          <w:ilvl w:val="0"/>
          <w:numId w:val="0"/>
        </w:numPr>
        <w:jc w:val="center"/>
        <w:rPr>
          <w:rFonts w:ascii="Times New Roman" w:hAnsi="Times New Roman"/>
          <w:b/>
          <w:color w:val="000000"/>
          <w:sz w:val="24"/>
          <w:szCs w:val="24"/>
        </w:rPr>
      </w:pPr>
      <w:r w:rsidRPr="005426E9">
        <w:rPr>
          <w:rFonts w:ascii="Times New Roman" w:hAnsi="Times New Roman"/>
          <w:b/>
          <w:color w:val="000000"/>
          <w:sz w:val="24"/>
          <w:szCs w:val="24"/>
        </w:rPr>
        <w:t>Pretendenta nosaukums, reģistrācijas Nr.</w:t>
      </w:r>
    </w:p>
    <w:p w:rsidR="00405AE3" w:rsidRPr="005426E9" w:rsidRDefault="00405AE3" w:rsidP="00405AE3">
      <w:pPr>
        <w:jc w:val="right"/>
        <w:rPr>
          <w:b/>
          <w:i/>
          <w:iCs/>
          <w:color w:val="000000"/>
        </w:rPr>
      </w:pPr>
    </w:p>
    <w:p w:rsidR="00405AE3" w:rsidRPr="005426E9" w:rsidRDefault="00405AE3" w:rsidP="00405AE3">
      <w:pPr>
        <w:jc w:val="right"/>
        <w:rPr>
          <w:color w:val="00000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3"/>
        <w:gridCol w:w="1559"/>
        <w:gridCol w:w="2268"/>
        <w:gridCol w:w="1276"/>
        <w:gridCol w:w="1946"/>
        <w:gridCol w:w="1418"/>
      </w:tblGrid>
      <w:tr w:rsidR="00BC47EB" w:rsidRPr="005426E9" w:rsidTr="00BC47EB">
        <w:trPr>
          <w:trHeight w:val="1038"/>
          <w:jc w:val="center"/>
        </w:trPr>
        <w:tc>
          <w:tcPr>
            <w:tcW w:w="1413" w:type="dxa"/>
            <w:vAlign w:val="center"/>
          </w:tcPr>
          <w:p w:rsidR="00405AE3" w:rsidRPr="00BC47EB" w:rsidRDefault="00405AE3" w:rsidP="00510790">
            <w:pPr>
              <w:jc w:val="center"/>
              <w:rPr>
                <w:rFonts w:ascii="Times New Roman" w:hAnsi="Times New Roman" w:cs="Times New Roman"/>
                <w:color w:val="000000"/>
                <w:sz w:val="24"/>
                <w:szCs w:val="24"/>
              </w:rPr>
            </w:pPr>
            <w:r w:rsidRPr="00BC47EB">
              <w:rPr>
                <w:rFonts w:ascii="Times New Roman" w:hAnsi="Times New Roman" w:cs="Times New Roman"/>
                <w:color w:val="000000"/>
                <w:sz w:val="24"/>
                <w:szCs w:val="24"/>
              </w:rPr>
              <w:t>Objekta</w:t>
            </w:r>
          </w:p>
          <w:p w:rsidR="00405AE3" w:rsidRPr="00BC47EB" w:rsidRDefault="00405AE3" w:rsidP="00510790">
            <w:pPr>
              <w:jc w:val="center"/>
              <w:rPr>
                <w:rFonts w:ascii="Times New Roman" w:hAnsi="Times New Roman" w:cs="Times New Roman"/>
                <w:color w:val="000000"/>
                <w:sz w:val="24"/>
                <w:szCs w:val="24"/>
              </w:rPr>
            </w:pPr>
            <w:r w:rsidRPr="00BC47EB">
              <w:rPr>
                <w:rFonts w:ascii="Times New Roman" w:hAnsi="Times New Roman" w:cs="Times New Roman"/>
                <w:color w:val="000000"/>
                <w:sz w:val="24"/>
                <w:szCs w:val="24"/>
              </w:rPr>
              <w:t>nosaukums</w:t>
            </w:r>
            <w:r w:rsidR="00774425">
              <w:rPr>
                <w:rFonts w:ascii="Times New Roman" w:hAnsi="Times New Roman" w:cs="Times New Roman"/>
                <w:color w:val="000000"/>
                <w:sz w:val="24"/>
                <w:szCs w:val="24"/>
              </w:rPr>
              <w:t xml:space="preserve"> un adrese</w:t>
            </w:r>
          </w:p>
        </w:tc>
        <w:tc>
          <w:tcPr>
            <w:tcW w:w="1559" w:type="dxa"/>
            <w:vAlign w:val="center"/>
          </w:tcPr>
          <w:p w:rsidR="00405AE3" w:rsidRPr="00BC47EB" w:rsidRDefault="00405AE3" w:rsidP="00510790">
            <w:pPr>
              <w:jc w:val="center"/>
              <w:rPr>
                <w:rFonts w:ascii="Times New Roman" w:hAnsi="Times New Roman" w:cs="Times New Roman"/>
                <w:bCs/>
                <w:iCs/>
                <w:color w:val="000000"/>
                <w:sz w:val="24"/>
                <w:szCs w:val="24"/>
              </w:rPr>
            </w:pPr>
            <w:r w:rsidRPr="00BC47EB">
              <w:rPr>
                <w:rFonts w:ascii="Times New Roman" w:hAnsi="Times New Roman" w:cs="Times New Roman"/>
                <w:bCs/>
                <w:iCs/>
                <w:color w:val="000000"/>
                <w:sz w:val="24"/>
                <w:szCs w:val="24"/>
              </w:rPr>
              <w:t>Objekts</w:t>
            </w:r>
          </w:p>
          <w:p w:rsidR="00405AE3" w:rsidRPr="00BC47EB" w:rsidRDefault="00405AE3" w:rsidP="00510790">
            <w:pPr>
              <w:jc w:val="center"/>
              <w:rPr>
                <w:rFonts w:ascii="Times New Roman" w:hAnsi="Times New Roman" w:cs="Times New Roman"/>
                <w:bCs/>
                <w:iCs/>
                <w:color w:val="000000"/>
                <w:sz w:val="24"/>
                <w:szCs w:val="24"/>
              </w:rPr>
            </w:pPr>
            <w:r w:rsidRPr="00BC47EB">
              <w:rPr>
                <w:rFonts w:ascii="Times New Roman" w:hAnsi="Times New Roman" w:cs="Times New Roman"/>
                <w:bCs/>
                <w:iCs/>
                <w:color w:val="000000"/>
                <w:sz w:val="24"/>
                <w:szCs w:val="24"/>
              </w:rPr>
              <w:t>apsekots</w:t>
            </w:r>
          </w:p>
          <w:p w:rsidR="00405AE3" w:rsidRPr="00BC47EB" w:rsidRDefault="00405AE3" w:rsidP="00510790">
            <w:pPr>
              <w:jc w:val="center"/>
              <w:rPr>
                <w:rFonts w:ascii="Times New Roman" w:hAnsi="Times New Roman" w:cs="Times New Roman"/>
                <w:bCs/>
                <w:iCs/>
                <w:color w:val="000000"/>
                <w:sz w:val="24"/>
                <w:szCs w:val="24"/>
              </w:rPr>
            </w:pPr>
            <w:r w:rsidRPr="00BC47EB">
              <w:rPr>
                <w:rFonts w:ascii="Times New Roman" w:hAnsi="Times New Roman" w:cs="Times New Roman"/>
                <w:bCs/>
                <w:iCs/>
                <w:color w:val="000000"/>
                <w:sz w:val="24"/>
                <w:szCs w:val="24"/>
              </w:rPr>
              <w:t>(datums)</w:t>
            </w:r>
          </w:p>
        </w:tc>
        <w:tc>
          <w:tcPr>
            <w:tcW w:w="2268" w:type="dxa"/>
            <w:vAlign w:val="center"/>
          </w:tcPr>
          <w:p w:rsidR="00405AE3" w:rsidRPr="00BC47EB" w:rsidRDefault="00BC47EB" w:rsidP="00510790">
            <w:pPr>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SIA “Zilupes veselības un sociālās aprūpes centrs” pārstāvis</w:t>
            </w:r>
          </w:p>
          <w:p w:rsidR="00405AE3" w:rsidRPr="00BC47EB" w:rsidRDefault="00405AE3" w:rsidP="00510790">
            <w:pPr>
              <w:jc w:val="center"/>
              <w:rPr>
                <w:rFonts w:ascii="Times New Roman" w:hAnsi="Times New Roman" w:cs="Times New Roman"/>
                <w:bCs/>
                <w:iCs/>
                <w:color w:val="000000"/>
                <w:sz w:val="24"/>
                <w:szCs w:val="24"/>
              </w:rPr>
            </w:pPr>
            <w:r w:rsidRPr="00BC47EB">
              <w:rPr>
                <w:rFonts w:ascii="Times New Roman" w:hAnsi="Times New Roman" w:cs="Times New Roman"/>
                <w:bCs/>
                <w:iCs/>
                <w:color w:val="000000"/>
                <w:sz w:val="24"/>
                <w:szCs w:val="24"/>
              </w:rPr>
              <w:t>(Vārds, Uzvārds)</w:t>
            </w:r>
          </w:p>
        </w:tc>
        <w:tc>
          <w:tcPr>
            <w:tcW w:w="1276" w:type="dxa"/>
            <w:vAlign w:val="center"/>
          </w:tcPr>
          <w:p w:rsidR="00405AE3" w:rsidRPr="00BC47EB" w:rsidRDefault="00405AE3" w:rsidP="00510790">
            <w:pPr>
              <w:jc w:val="center"/>
              <w:rPr>
                <w:rFonts w:ascii="Times New Roman" w:hAnsi="Times New Roman" w:cs="Times New Roman"/>
                <w:bCs/>
                <w:iCs/>
                <w:color w:val="000000"/>
                <w:sz w:val="24"/>
                <w:szCs w:val="24"/>
              </w:rPr>
            </w:pPr>
          </w:p>
          <w:p w:rsidR="00BC47EB" w:rsidRPr="00BC47EB" w:rsidRDefault="00BC47EB" w:rsidP="00BC47EB">
            <w:pPr>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SIA “Zilupes veselības un sociālās aprūpes centrs” pārstāvja paraksts</w:t>
            </w:r>
          </w:p>
          <w:p w:rsidR="00405AE3" w:rsidRPr="00BC47EB" w:rsidRDefault="00405AE3" w:rsidP="00510790">
            <w:pPr>
              <w:jc w:val="center"/>
              <w:rPr>
                <w:rFonts w:ascii="Times New Roman" w:hAnsi="Times New Roman" w:cs="Times New Roman"/>
                <w:bCs/>
                <w:iCs/>
                <w:color w:val="000000"/>
                <w:sz w:val="24"/>
                <w:szCs w:val="24"/>
              </w:rPr>
            </w:pPr>
          </w:p>
        </w:tc>
        <w:tc>
          <w:tcPr>
            <w:tcW w:w="1946" w:type="dxa"/>
            <w:vAlign w:val="center"/>
          </w:tcPr>
          <w:p w:rsidR="00405AE3" w:rsidRPr="00BC47EB" w:rsidRDefault="00405AE3" w:rsidP="00BC47EB">
            <w:pPr>
              <w:jc w:val="center"/>
              <w:rPr>
                <w:rFonts w:ascii="Times New Roman" w:hAnsi="Times New Roman" w:cs="Times New Roman"/>
                <w:bCs/>
                <w:iCs/>
                <w:color w:val="000000"/>
                <w:sz w:val="24"/>
                <w:szCs w:val="24"/>
              </w:rPr>
            </w:pPr>
            <w:r w:rsidRPr="00BC47EB">
              <w:rPr>
                <w:rFonts w:ascii="Times New Roman" w:hAnsi="Times New Roman" w:cs="Times New Roman"/>
                <w:bCs/>
                <w:iCs/>
                <w:color w:val="000000"/>
                <w:sz w:val="24"/>
                <w:szCs w:val="24"/>
              </w:rPr>
              <w:t xml:space="preserve">Piegādātāja </w:t>
            </w:r>
            <w:r w:rsidR="00BC47EB">
              <w:rPr>
                <w:rFonts w:ascii="Times New Roman" w:hAnsi="Times New Roman" w:cs="Times New Roman"/>
                <w:bCs/>
                <w:iCs/>
                <w:color w:val="000000"/>
                <w:sz w:val="24"/>
                <w:szCs w:val="24"/>
              </w:rPr>
              <w:t xml:space="preserve">un uzstādītāja </w:t>
            </w:r>
            <w:r w:rsidRPr="00BC47EB">
              <w:rPr>
                <w:rFonts w:ascii="Times New Roman" w:hAnsi="Times New Roman" w:cs="Times New Roman"/>
                <w:bCs/>
                <w:iCs/>
                <w:color w:val="000000"/>
                <w:sz w:val="24"/>
                <w:szCs w:val="24"/>
              </w:rPr>
              <w:t>pārstāvis</w:t>
            </w:r>
          </w:p>
          <w:p w:rsidR="00405AE3" w:rsidRPr="00BC47EB" w:rsidRDefault="00405AE3" w:rsidP="00BC47EB">
            <w:pPr>
              <w:rPr>
                <w:rFonts w:ascii="Times New Roman" w:hAnsi="Times New Roman" w:cs="Times New Roman"/>
                <w:bCs/>
                <w:iCs/>
                <w:color w:val="000000"/>
                <w:sz w:val="24"/>
                <w:szCs w:val="24"/>
              </w:rPr>
            </w:pPr>
            <w:r w:rsidRPr="00BC47EB">
              <w:rPr>
                <w:rFonts w:ascii="Times New Roman" w:hAnsi="Times New Roman" w:cs="Times New Roman"/>
                <w:bCs/>
                <w:iCs/>
                <w:color w:val="000000"/>
                <w:sz w:val="24"/>
                <w:szCs w:val="24"/>
              </w:rPr>
              <w:t>(Vārds, Uzvārds)</w:t>
            </w:r>
          </w:p>
        </w:tc>
        <w:tc>
          <w:tcPr>
            <w:tcW w:w="1418" w:type="dxa"/>
            <w:vAlign w:val="center"/>
          </w:tcPr>
          <w:p w:rsidR="00405AE3" w:rsidRPr="00BC47EB" w:rsidRDefault="00405AE3" w:rsidP="00BC47EB">
            <w:pPr>
              <w:spacing w:after="0" w:line="240" w:lineRule="auto"/>
              <w:jc w:val="center"/>
              <w:rPr>
                <w:rFonts w:ascii="Times New Roman" w:hAnsi="Times New Roman" w:cs="Times New Roman"/>
                <w:bCs/>
                <w:iCs/>
                <w:color w:val="000000"/>
                <w:sz w:val="24"/>
                <w:szCs w:val="24"/>
              </w:rPr>
            </w:pPr>
            <w:r w:rsidRPr="00BC47EB">
              <w:rPr>
                <w:rFonts w:ascii="Times New Roman" w:hAnsi="Times New Roman" w:cs="Times New Roman"/>
                <w:bCs/>
                <w:iCs/>
                <w:color w:val="000000"/>
                <w:sz w:val="24"/>
                <w:szCs w:val="24"/>
              </w:rPr>
              <w:t>Piegādātāja</w:t>
            </w:r>
            <w:r w:rsidR="00BC47EB">
              <w:rPr>
                <w:rFonts w:ascii="Times New Roman" w:hAnsi="Times New Roman" w:cs="Times New Roman"/>
                <w:bCs/>
                <w:iCs/>
                <w:color w:val="000000"/>
                <w:sz w:val="24"/>
                <w:szCs w:val="24"/>
              </w:rPr>
              <w:t xml:space="preserve"> un uzstādītāja</w:t>
            </w:r>
          </w:p>
          <w:p w:rsidR="00405AE3" w:rsidRPr="00BC47EB" w:rsidRDefault="00405AE3" w:rsidP="00BC47EB">
            <w:pPr>
              <w:spacing w:after="0" w:line="240" w:lineRule="auto"/>
              <w:jc w:val="center"/>
              <w:rPr>
                <w:rFonts w:ascii="Times New Roman" w:hAnsi="Times New Roman" w:cs="Times New Roman"/>
                <w:bCs/>
                <w:iCs/>
                <w:color w:val="000000"/>
                <w:sz w:val="24"/>
                <w:szCs w:val="24"/>
              </w:rPr>
            </w:pPr>
            <w:r w:rsidRPr="00BC47EB">
              <w:rPr>
                <w:rFonts w:ascii="Times New Roman" w:hAnsi="Times New Roman" w:cs="Times New Roman"/>
                <w:bCs/>
                <w:iCs/>
                <w:color w:val="000000"/>
                <w:sz w:val="24"/>
                <w:szCs w:val="24"/>
              </w:rPr>
              <w:t>pārstāvja paraksts</w:t>
            </w:r>
          </w:p>
        </w:tc>
      </w:tr>
      <w:tr w:rsidR="00BC47EB" w:rsidRPr="005426E9" w:rsidTr="00BC47EB">
        <w:trPr>
          <w:trHeight w:val="618"/>
          <w:jc w:val="center"/>
        </w:trPr>
        <w:tc>
          <w:tcPr>
            <w:tcW w:w="1413" w:type="dxa"/>
            <w:vAlign w:val="center"/>
          </w:tcPr>
          <w:p w:rsidR="00405AE3" w:rsidRPr="00BC47EB" w:rsidRDefault="00BC47EB" w:rsidP="00510790">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vAlign w:val="center"/>
          </w:tcPr>
          <w:p w:rsidR="00405AE3" w:rsidRPr="00BC47EB" w:rsidRDefault="00405AE3" w:rsidP="00510790">
            <w:pPr>
              <w:jc w:val="right"/>
              <w:rPr>
                <w:rFonts w:ascii="Times New Roman" w:hAnsi="Times New Roman" w:cs="Times New Roman"/>
                <w:color w:val="000000"/>
                <w:sz w:val="24"/>
                <w:szCs w:val="24"/>
              </w:rPr>
            </w:pPr>
          </w:p>
        </w:tc>
        <w:tc>
          <w:tcPr>
            <w:tcW w:w="2268" w:type="dxa"/>
            <w:vAlign w:val="center"/>
          </w:tcPr>
          <w:p w:rsidR="00405AE3" w:rsidRPr="00BC47EB" w:rsidRDefault="00405AE3" w:rsidP="00510790">
            <w:pPr>
              <w:jc w:val="right"/>
              <w:rPr>
                <w:rFonts w:ascii="Times New Roman" w:hAnsi="Times New Roman" w:cs="Times New Roman"/>
                <w:color w:val="000000"/>
                <w:sz w:val="24"/>
                <w:szCs w:val="24"/>
              </w:rPr>
            </w:pPr>
          </w:p>
        </w:tc>
        <w:tc>
          <w:tcPr>
            <w:tcW w:w="1276" w:type="dxa"/>
            <w:vAlign w:val="center"/>
          </w:tcPr>
          <w:p w:rsidR="00405AE3" w:rsidRPr="00BC47EB" w:rsidRDefault="00405AE3" w:rsidP="00510790">
            <w:pPr>
              <w:jc w:val="right"/>
              <w:rPr>
                <w:rFonts w:ascii="Times New Roman" w:hAnsi="Times New Roman" w:cs="Times New Roman"/>
                <w:color w:val="000000"/>
                <w:sz w:val="24"/>
                <w:szCs w:val="24"/>
              </w:rPr>
            </w:pPr>
          </w:p>
        </w:tc>
        <w:tc>
          <w:tcPr>
            <w:tcW w:w="1946" w:type="dxa"/>
            <w:vAlign w:val="center"/>
          </w:tcPr>
          <w:p w:rsidR="00405AE3" w:rsidRPr="00BC47EB" w:rsidRDefault="00405AE3" w:rsidP="00510790">
            <w:pPr>
              <w:jc w:val="right"/>
              <w:rPr>
                <w:rFonts w:ascii="Times New Roman" w:hAnsi="Times New Roman" w:cs="Times New Roman"/>
                <w:color w:val="000000"/>
                <w:sz w:val="24"/>
                <w:szCs w:val="24"/>
              </w:rPr>
            </w:pPr>
          </w:p>
        </w:tc>
        <w:tc>
          <w:tcPr>
            <w:tcW w:w="1418" w:type="dxa"/>
            <w:vAlign w:val="center"/>
          </w:tcPr>
          <w:p w:rsidR="00405AE3" w:rsidRPr="00BC47EB" w:rsidRDefault="00405AE3" w:rsidP="00510790">
            <w:pPr>
              <w:jc w:val="right"/>
              <w:rPr>
                <w:rFonts w:ascii="Times New Roman" w:hAnsi="Times New Roman" w:cs="Times New Roman"/>
                <w:color w:val="000000"/>
                <w:sz w:val="24"/>
                <w:szCs w:val="24"/>
              </w:rPr>
            </w:pPr>
          </w:p>
        </w:tc>
      </w:tr>
    </w:tbl>
    <w:p w:rsidR="00405AE3" w:rsidRDefault="00405AE3" w:rsidP="00D9118E"/>
    <w:p w:rsidR="00BC47EB" w:rsidRDefault="00BC47EB" w:rsidP="00BC47EB">
      <w:pPr>
        <w:ind w:left="3960"/>
        <w:rPr>
          <w:rFonts w:ascii="Times New Roman" w:hAnsi="Times New Roman" w:cs="Times New Roman"/>
          <w:sz w:val="20"/>
          <w:szCs w:val="20"/>
        </w:rPr>
      </w:pPr>
    </w:p>
    <w:p w:rsidR="00BC47EB" w:rsidRPr="00E53EBB" w:rsidRDefault="00BC47EB" w:rsidP="00BC47EB">
      <w:pPr>
        <w:ind w:left="3960"/>
        <w:rPr>
          <w:rFonts w:ascii="Times New Roman" w:hAnsi="Times New Roman" w:cs="Times New Roman"/>
          <w:sz w:val="20"/>
          <w:szCs w:val="20"/>
        </w:rPr>
      </w:pPr>
      <w:r w:rsidRPr="00E53EBB">
        <w:rPr>
          <w:rFonts w:ascii="Times New Roman" w:hAnsi="Times New Roman" w:cs="Times New Roman"/>
          <w:sz w:val="20"/>
          <w:szCs w:val="20"/>
        </w:rPr>
        <w:t>Paraksts***: ___________________________________</w:t>
      </w:r>
    </w:p>
    <w:p w:rsidR="00BC47EB" w:rsidRPr="00E53EBB" w:rsidRDefault="00BC47EB" w:rsidP="00BC47EB">
      <w:pPr>
        <w:ind w:left="3240" w:firstLine="720"/>
        <w:jc w:val="both"/>
        <w:rPr>
          <w:rFonts w:ascii="Times New Roman" w:hAnsi="Times New Roman" w:cs="Times New Roman"/>
          <w:sz w:val="20"/>
          <w:szCs w:val="20"/>
        </w:rPr>
      </w:pPr>
      <w:r w:rsidRPr="00E53EBB">
        <w:rPr>
          <w:rFonts w:ascii="Times New Roman" w:hAnsi="Times New Roman" w:cs="Times New Roman"/>
          <w:sz w:val="20"/>
          <w:szCs w:val="20"/>
        </w:rPr>
        <w:t xml:space="preserve"> Pretendenta vadītājs vai pilnvarotais pārstāvis </w:t>
      </w:r>
    </w:p>
    <w:p w:rsidR="00BC47EB" w:rsidRPr="00E53EBB" w:rsidRDefault="00BC47EB" w:rsidP="00BC47EB">
      <w:pPr>
        <w:ind w:left="3960"/>
        <w:rPr>
          <w:rFonts w:ascii="Times New Roman" w:hAnsi="Times New Roman" w:cs="Times New Roman"/>
          <w:sz w:val="20"/>
          <w:szCs w:val="20"/>
        </w:rPr>
      </w:pPr>
      <w:r w:rsidRPr="00E53EBB">
        <w:rPr>
          <w:rFonts w:ascii="Times New Roman" w:hAnsi="Times New Roman" w:cs="Times New Roman"/>
          <w:sz w:val="20"/>
          <w:szCs w:val="20"/>
        </w:rPr>
        <w:t>Vārds, uzvārds: _________________________________</w:t>
      </w:r>
    </w:p>
    <w:p w:rsidR="00BC47EB" w:rsidRPr="00E53EBB" w:rsidRDefault="00BC47EB" w:rsidP="00BC47EB">
      <w:pPr>
        <w:ind w:left="3960"/>
        <w:jc w:val="both"/>
        <w:rPr>
          <w:rFonts w:ascii="Times New Roman" w:hAnsi="Times New Roman" w:cs="Times New Roman"/>
          <w:sz w:val="20"/>
          <w:szCs w:val="20"/>
        </w:rPr>
      </w:pPr>
      <w:r w:rsidRPr="00E53EBB">
        <w:rPr>
          <w:rFonts w:ascii="Times New Roman" w:hAnsi="Times New Roman" w:cs="Times New Roman"/>
          <w:sz w:val="20"/>
          <w:szCs w:val="20"/>
        </w:rPr>
        <w:t>Amats: ________________________________________</w:t>
      </w:r>
    </w:p>
    <w:p w:rsidR="00BC47EB" w:rsidRPr="00E53EBB" w:rsidRDefault="00BC47EB" w:rsidP="00BC47EB">
      <w:pPr>
        <w:ind w:left="3960"/>
        <w:rPr>
          <w:rFonts w:ascii="Times New Roman" w:hAnsi="Times New Roman" w:cs="Times New Roman"/>
          <w:sz w:val="20"/>
          <w:szCs w:val="20"/>
          <w:u w:val="single"/>
        </w:rPr>
      </w:pPr>
      <w:r>
        <w:rPr>
          <w:rFonts w:ascii="Times New Roman" w:hAnsi="Times New Roman" w:cs="Times New Roman"/>
          <w:sz w:val="20"/>
          <w:szCs w:val="20"/>
        </w:rPr>
        <w:t>Datums: 2018</w:t>
      </w:r>
      <w:r w:rsidRPr="00E53EBB">
        <w:rPr>
          <w:rFonts w:ascii="Times New Roman" w:hAnsi="Times New Roman" w:cs="Times New Roman"/>
          <w:sz w:val="20"/>
          <w:szCs w:val="20"/>
        </w:rPr>
        <w:t>. gada</w:t>
      </w:r>
      <w:r w:rsidRPr="00E53EBB">
        <w:rPr>
          <w:rFonts w:ascii="Times New Roman" w:hAnsi="Times New Roman" w:cs="Times New Roman"/>
          <w:sz w:val="20"/>
          <w:szCs w:val="20"/>
          <w:u w:val="single"/>
        </w:rPr>
        <w:tab/>
      </w:r>
      <w:r w:rsidRPr="00E53EBB">
        <w:rPr>
          <w:rFonts w:ascii="Times New Roman" w:hAnsi="Times New Roman" w:cs="Times New Roman"/>
          <w:sz w:val="20"/>
          <w:szCs w:val="20"/>
          <w:u w:val="single"/>
        </w:rPr>
        <w:tab/>
      </w:r>
      <w:r w:rsidRPr="00E53EBB">
        <w:rPr>
          <w:rFonts w:ascii="Times New Roman" w:hAnsi="Times New Roman" w:cs="Times New Roman"/>
          <w:sz w:val="20"/>
          <w:szCs w:val="20"/>
          <w:u w:val="single"/>
        </w:rPr>
        <w:tab/>
      </w:r>
      <w:r w:rsidRPr="00E53EBB">
        <w:rPr>
          <w:rFonts w:ascii="Times New Roman" w:hAnsi="Times New Roman" w:cs="Times New Roman"/>
          <w:sz w:val="20"/>
          <w:szCs w:val="20"/>
          <w:u w:val="single"/>
        </w:rPr>
        <w:tab/>
      </w:r>
      <w:r w:rsidRPr="00E53EBB">
        <w:rPr>
          <w:rFonts w:ascii="Times New Roman" w:hAnsi="Times New Roman" w:cs="Times New Roman"/>
          <w:sz w:val="20"/>
          <w:szCs w:val="20"/>
          <w:u w:val="single"/>
        </w:rPr>
        <w:tab/>
      </w:r>
    </w:p>
    <w:p w:rsidR="00BC47EB" w:rsidRPr="00E53EBB" w:rsidRDefault="00BC47EB" w:rsidP="00BC47EB">
      <w:pPr>
        <w:spacing w:line="360" w:lineRule="auto"/>
        <w:ind w:left="3960"/>
        <w:jc w:val="right"/>
        <w:rPr>
          <w:rFonts w:ascii="Times New Roman" w:hAnsi="Times New Roman" w:cs="Times New Roman"/>
          <w:i/>
          <w:sz w:val="20"/>
          <w:szCs w:val="20"/>
        </w:rPr>
      </w:pPr>
      <w:r w:rsidRPr="00E53EBB">
        <w:rPr>
          <w:rFonts w:ascii="Times New Roman" w:hAnsi="Times New Roman" w:cs="Times New Roman"/>
          <w:i/>
          <w:sz w:val="20"/>
          <w:szCs w:val="20"/>
        </w:rPr>
        <w:t xml:space="preserve">                  z.v.                                            </w:t>
      </w:r>
    </w:p>
    <w:p w:rsidR="00BC47EB" w:rsidRDefault="00BC47EB" w:rsidP="00BC47EB">
      <w:pPr>
        <w:tabs>
          <w:tab w:val="left" w:pos="540"/>
        </w:tabs>
        <w:ind w:left="540" w:hanging="540"/>
        <w:jc w:val="both"/>
        <w:rPr>
          <w:rFonts w:ascii="Times New Roman" w:hAnsi="Times New Roman" w:cs="Times New Roman"/>
          <w:i/>
          <w:sz w:val="20"/>
          <w:szCs w:val="20"/>
        </w:rPr>
      </w:pPr>
      <w:r w:rsidRPr="00E53EBB">
        <w:rPr>
          <w:rFonts w:ascii="Times New Roman" w:hAnsi="Times New Roman" w:cs="Times New Roman"/>
          <w:i/>
          <w:sz w:val="20"/>
          <w:szCs w:val="20"/>
        </w:rPr>
        <w:t>***</w:t>
      </w:r>
      <w:r w:rsidRPr="00E53EBB">
        <w:rPr>
          <w:rFonts w:ascii="Times New Roman" w:hAnsi="Times New Roman" w:cs="Times New Roman"/>
          <w:i/>
          <w:sz w:val="20"/>
          <w:szCs w:val="20"/>
        </w:rPr>
        <w:tab/>
        <w:t xml:space="preserve">Pieteikums par piedalīšanos iepirkumā ir jāparaksta Pretendenta vadītājam </w:t>
      </w:r>
      <w:r>
        <w:rPr>
          <w:rFonts w:ascii="Times New Roman" w:hAnsi="Times New Roman" w:cs="Times New Roman"/>
          <w:i/>
          <w:sz w:val="20"/>
          <w:szCs w:val="20"/>
        </w:rPr>
        <w:t>(</w:t>
      </w:r>
      <w:r w:rsidRPr="00E53EBB">
        <w:rPr>
          <w:rFonts w:ascii="Times New Roman" w:hAnsi="Times New Roman" w:cs="Times New Roman"/>
          <w:i/>
          <w:sz w:val="20"/>
          <w:szCs w:val="20"/>
        </w:rPr>
        <w:t xml:space="preserve">vai viņa pilnvarotai personai </w:t>
      </w:r>
      <w:r>
        <w:rPr>
          <w:rFonts w:ascii="Times New Roman" w:hAnsi="Times New Roman" w:cs="Times New Roman"/>
          <w:i/>
          <w:sz w:val="20"/>
          <w:szCs w:val="20"/>
        </w:rPr>
        <w:t>-</w:t>
      </w:r>
      <w:r w:rsidRPr="00E53EBB">
        <w:rPr>
          <w:rFonts w:ascii="Times New Roman" w:hAnsi="Times New Roman" w:cs="Times New Roman"/>
          <w:i/>
          <w:sz w:val="20"/>
          <w:szCs w:val="20"/>
        </w:rPr>
        <w:t>šādā gadījumā Pretendenta piedāvājumam obligāti jāpievieno pilnvara).</w:t>
      </w:r>
    </w:p>
    <w:p w:rsidR="00494236" w:rsidRPr="00D9118E" w:rsidRDefault="00494236" w:rsidP="00D9118E"/>
    <w:p w:rsidR="00BC47EB" w:rsidRDefault="00BC47EB" w:rsidP="00D9118E">
      <w:pPr>
        <w:spacing w:after="0" w:line="360" w:lineRule="auto"/>
        <w:jc w:val="right"/>
        <w:rPr>
          <w:rFonts w:ascii="Times New Roman" w:eastAsia="Times New Roman" w:hAnsi="Times New Roman"/>
          <w:b/>
          <w:lang w:eastAsia="lv-LV"/>
        </w:rPr>
      </w:pPr>
    </w:p>
    <w:p w:rsidR="00BC47EB" w:rsidRDefault="00BC47EB" w:rsidP="00D9118E">
      <w:pPr>
        <w:spacing w:after="0" w:line="360" w:lineRule="auto"/>
        <w:jc w:val="right"/>
        <w:rPr>
          <w:rFonts w:ascii="Times New Roman" w:eastAsia="Times New Roman" w:hAnsi="Times New Roman"/>
          <w:b/>
          <w:lang w:eastAsia="lv-LV"/>
        </w:rPr>
      </w:pPr>
    </w:p>
    <w:p w:rsidR="00BC47EB" w:rsidRDefault="00BC47EB" w:rsidP="00D9118E">
      <w:pPr>
        <w:spacing w:after="0" w:line="360" w:lineRule="auto"/>
        <w:jc w:val="right"/>
        <w:rPr>
          <w:rFonts w:ascii="Times New Roman" w:eastAsia="Times New Roman" w:hAnsi="Times New Roman"/>
          <w:b/>
          <w:lang w:eastAsia="lv-LV"/>
        </w:rPr>
      </w:pPr>
    </w:p>
    <w:p w:rsidR="00BC47EB" w:rsidRDefault="00BC47EB" w:rsidP="00D9118E">
      <w:pPr>
        <w:spacing w:after="0" w:line="360" w:lineRule="auto"/>
        <w:jc w:val="right"/>
        <w:rPr>
          <w:rFonts w:ascii="Times New Roman" w:eastAsia="Times New Roman" w:hAnsi="Times New Roman"/>
          <w:b/>
          <w:lang w:eastAsia="lv-LV"/>
        </w:rPr>
      </w:pPr>
    </w:p>
    <w:p w:rsidR="00BC47EB" w:rsidRDefault="00BC47EB" w:rsidP="00D9118E">
      <w:pPr>
        <w:spacing w:after="0" w:line="360" w:lineRule="auto"/>
        <w:jc w:val="right"/>
        <w:rPr>
          <w:rFonts w:ascii="Times New Roman" w:eastAsia="Times New Roman" w:hAnsi="Times New Roman"/>
          <w:b/>
          <w:lang w:eastAsia="lv-LV"/>
        </w:rPr>
      </w:pPr>
    </w:p>
    <w:p w:rsidR="00BC47EB" w:rsidRDefault="00BC47EB" w:rsidP="00D9118E">
      <w:pPr>
        <w:spacing w:after="0" w:line="360" w:lineRule="auto"/>
        <w:jc w:val="right"/>
        <w:rPr>
          <w:rFonts w:ascii="Times New Roman" w:eastAsia="Times New Roman" w:hAnsi="Times New Roman"/>
          <w:b/>
          <w:lang w:eastAsia="lv-LV"/>
        </w:rPr>
      </w:pPr>
    </w:p>
    <w:p w:rsidR="00EF7037" w:rsidRDefault="00EF7037" w:rsidP="00D9118E">
      <w:pPr>
        <w:spacing w:after="0" w:line="360" w:lineRule="auto"/>
        <w:jc w:val="right"/>
        <w:rPr>
          <w:rFonts w:ascii="Times New Roman" w:eastAsia="Times New Roman" w:hAnsi="Times New Roman"/>
          <w:b/>
          <w:lang w:eastAsia="lv-LV"/>
        </w:rPr>
      </w:pPr>
    </w:p>
    <w:p w:rsidR="00D9118E" w:rsidRPr="00D9118E" w:rsidRDefault="00EF7037" w:rsidP="00D9118E">
      <w:pPr>
        <w:spacing w:after="0" w:line="360" w:lineRule="auto"/>
        <w:jc w:val="right"/>
        <w:rPr>
          <w:rFonts w:ascii="Times New Roman" w:eastAsia="Times New Roman" w:hAnsi="Times New Roman"/>
          <w:b/>
          <w:lang w:eastAsia="lv-LV"/>
        </w:rPr>
      </w:pPr>
      <w:r>
        <w:rPr>
          <w:rFonts w:ascii="Times New Roman" w:eastAsia="Times New Roman" w:hAnsi="Times New Roman"/>
          <w:b/>
          <w:lang w:eastAsia="lv-LV"/>
        </w:rPr>
        <w:lastRenderedPageBreak/>
        <w:t>6</w:t>
      </w:r>
      <w:r w:rsidR="00D9118E" w:rsidRPr="00D9118E">
        <w:rPr>
          <w:rFonts w:ascii="Times New Roman" w:eastAsia="Times New Roman" w:hAnsi="Times New Roman"/>
          <w:b/>
          <w:lang w:eastAsia="lv-LV"/>
        </w:rPr>
        <w:t>.pielikums</w:t>
      </w:r>
    </w:p>
    <w:p w:rsidR="00D9118E" w:rsidRPr="00D9118E" w:rsidRDefault="00D9118E" w:rsidP="00D9118E">
      <w:pPr>
        <w:numPr>
          <w:ilvl w:val="0"/>
          <w:numId w:val="12"/>
        </w:numPr>
        <w:spacing w:after="0" w:line="240" w:lineRule="auto"/>
        <w:contextualSpacing/>
        <w:jc w:val="right"/>
        <w:rPr>
          <w:rFonts w:ascii="Times New Roman" w:hAnsi="Times New Roman"/>
        </w:rPr>
      </w:pPr>
      <w:r w:rsidRPr="00D9118E">
        <w:rPr>
          <w:rFonts w:ascii="Times New Roman" w:hAnsi="Times New Roman"/>
        </w:rPr>
        <w:t xml:space="preserve">Iepirkumam </w:t>
      </w:r>
      <w:r>
        <w:rPr>
          <w:rFonts w:ascii="Times New Roman" w:hAnsi="Times New Roman"/>
        </w:rPr>
        <w:t>ZVSAC 2018/1</w:t>
      </w:r>
    </w:p>
    <w:p w:rsidR="00D9118E" w:rsidRPr="00D9118E" w:rsidRDefault="00D9118E" w:rsidP="00D9118E">
      <w:pPr>
        <w:numPr>
          <w:ilvl w:val="0"/>
          <w:numId w:val="12"/>
        </w:numPr>
        <w:spacing w:after="0" w:line="240" w:lineRule="auto"/>
        <w:contextualSpacing/>
        <w:jc w:val="right"/>
        <w:rPr>
          <w:rFonts w:ascii="Times New Roman" w:hAnsi="Times New Roman"/>
        </w:rPr>
      </w:pPr>
      <w:r w:rsidRPr="00D9118E">
        <w:rPr>
          <w:rFonts w:ascii="Times New Roman" w:hAnsi="Times New Roman"/>
        </w:rPr>
        <w:t>”</w:t>
      </w:r>
      <w:r>
        <w:rPr>
          <w:rFonts w:ascii="Times New Roman" w:hAnsi="Times New Roman"/>
        </w:rPr>
        <w:t>Granulu apkures katlu piegāde un uzstādīšana</w:t>
      </w:r>
      <w:r w:rsidRPr="00D9118E">
        <w:rPr>
          <w:rFonts w:ascii="Times New Roman" w:hAnsi="Times New Roman"/>
        </w:rPr>
        <w:t xml:space="preserve">” </w:t>
      </w:r>
    </w:p>
    <w:p w:rsidR="00D9118E" w:rsidRPr="00D9118E" w:rsidRDefault="00D9118E" w:rsidP="00D9118E">
      <w:pPr>
        <w:widowControl w:val="0"/>
        <w:spacing w:before="74" w:after="0" w:line="240" w:lineRule="auto"/>
        <w:jc w:val="center"/>
        <w:rPr>
          <w:rFonts w:ascii="Times New Roman" w:eastAsia="Arial" w:hAnsi="Times New Roman"/>
          <w:bCs/>
        </w:rPr>
      </w:pPr>
    </w:p>
    <w:p w:rsidR="00D9118E" w:rsidRPr="00D9118E" w:rsidRDefault="00D9118E" w:rsidP="00D9118E">
      <w:pPr>
        <w:widowControl w:val="0"/>
        <w:spacing w:before="74" w:after="0" w:line="240" w:lineRule="auto"/>
        <w:jc w:val="center"/>
        <w:rPr>
          <w:rFonts w:ascii="Times New Roman" w:eastAsia="Arial" w:hAnsi="Times New Roman"/>
          <w:bCs/>
        </w:rPr>
      </w:pPr>
      <w:r w:rsidRPr="00D9118E">
        <w:rPr>
          <w:rFonts w:ascii="Times New Roman" w:eastAsia="Arial" w:hAnsi="Times New Roman"/>
          <w:bCs/>
        </w:rPr>
        <w:t>IEPIRKUMA LĪGUMS</w:t>
      </w:r>
    </w:p>
    <w:p w:rsidR="00D9118E" w:rsidRPr="00021D0C" w:rsidRDefault="00D9118E" w:rsidP="00D9118E">
      <w:pPr>
        <w:widowControl w:val="0"/>
        <w:spacing w:before="74" w:after="0" w:line="240" w:lineRule="auto"/>
        <w:rPr>
          <w:rFonts w:ascii="Times New Roman" w:eastAsia="Arial" w:hAnsi="Times New Roman"/>
          <w:bCs/>
          <w:u w:val="single"/>
        </w:rPr>
      </w:pPr>
      <w:r w:rsidRPr="00D9118E">
        <w:rPr>
          <w:rFonts w:ascii="Times New Roman" w:eastAsia="Arial" w:hAnsi="Times New Roman"/>
          <w:bCs/>
        </w:rPr>
        <w:t>2018.gada ________</w:t>
      </w:r>
      <w:r w:rsidRPr="00D9118E">
        <w:rPr>
          <w:rFonts w:ascii="Times New Roman" w:eastAsia="Arial" w:hAnsi="Times New Roman"/>
          <w:bCs/>
        </w:rPr>
        <w:tab/>
      </w:r>
      <w:r w:rsidRPr="00D9118E">
        <w:rPr>
          <w:rFonts w:ascii="Times New Roman" w:eastAsia="Arial" w:hAnsi="Times New Roman"/>
          <w:bCs/>
        </w:rPr>
        <w:tab/>
      </w:r>
      <w:r w:rsidRPr="00D9118E">
        <w:rPr>
          <w:rFonts w:ascii="Times New Roman" w:eastAsia="Arial" w:hAnsi="Times New Roman"/>
          <w:bCs/>
        </w:rPr>
        <w:tab/>
      </w:r>
      <w:r w:rsidRPr="00D9118E">
        <w:rPr>
          <w:rFonts w:ascii="Times New Roman" w:eastAsia="Arial" w:hAnsi="Times New Roman"/>
          <w:bCs/>
        </w:rPr>
        <w:tab/>
      </w:r>
      <w:r w:rsidRPr="00D9118E">
        <w:rPr>
          <w:rFonts w:ascii="Times New Roman" w:eastAsia="Arial" w:hAnsi="Times New Roman"/>
          <w:bCs/>
        </w:rPr>
        <w:tab/>
      </w:r>
      <w:r w:rsidRPr="00D9118E">
        <w:rPr>
          <w:rFonts w:ascii="Times New Roman" w:eastAsia="Arial" w:hAnsi="Times New Roman"/>
          <w:bCs/>
        </w:rPr>
        <w:tab/>
      </w:r>
      <w:r w:rsidRPr="00D9118E">
        <w:rPr>
          <w:rFonts w:ascii="Times New Roman" w:eastAsia="Arial" w:hAnsi="Times New Roman"/>
          <w:bCs/>
        </w:rPr>
        <w:tab/>
      </w:r>
      <w:r w:rsidRPr="00D9118E">
        <w:rPr>
          <w:rFonts w:ascii="Times New Roman" w:eastAsia="Arial" w:hAnsi="Times New Roman"/>
          <w:bCs/>
        </w:rPr>
        <w:tab/>
        <w:t xml:space="preserve">      Nr.</w:t>
      </w:r>
      <w:r w:rsidR="00021D0C">
        <w:rPr>
          <w:rFonts w:ascii="Times New Roman" w:eastAsia="Arial" w:hAnsi="Times New Roman"/>
          <w:bCs/>
          <w:u w:val="single"/>
        </w:rPr>
        <w:tab/>
      </w:r>
      <w:r w:rsidR="00021D0C">
        <w:rPr>
          <w:rFonts w:ascii="Times New Roman" w:eastAsia="Arial" w:hAnsi="Times New Roman"/>
          <w:bCs/>
          <w:u w:val="single"/>
        </w:rPr>
        <w:tab/>
      </w:r>
    </w:p>
    <w:p w:rsidR="00D9118E" w:rsidRPr="00D9118E" w:rsidRDefault="00021D0C" w:rsidP="00D9118E">
      <w:pPr>
        <w:widowControl w:val="0"/>
        <w:spacing w:before="74" w:after="0" w:line="240" w:lineRule="auto"/>
        <w:rPr>
          <w:rFonts w:ascii="Times New Roman" w:eastAsia="Arial" w:hAnsi="Times New Roman"/>
        </w:rPr>
      </w:pPr>
      <w:r>
        <w:rPr>
          <w:rFonts w:ascii="Times New Roman" w:eastAsia="Arial" w:hAnsi="Times New Roman"/>
          <w:bCs/>
        </w:rPr>
        <w:t>Zilupē</w:t>
      </w:r>
    </w:p>
    <w:p w:rsidR="00D9118E" w:rsidRPr="00D9118E" w:rsidRDefault="00D9118E" w:rsidP="00D9118E">
      <w:pPr>
        <w:suppressAutoHyphens/>
        <w:spacing w:after="0" w:line="240" w:lineRule="auto"/>
        <w:jc w:val="both"/>
        <w:rPr>
          <w:rFonts w:ascii="Times New Roman" w:hAnsi="Times New Roman"/>
          <w:b/>
          <w:lang w:eastAsia="ar-SA"/>
        </w:rPr>
      </w:pPr>
    </w:p>
    <w:p w:rsidR="006A2A26" w:rsidRPr="00D9118E" w:rsidRDefault="006A2A26" w:rsidP="006A2A26">
      <w:pPr>
        <w:suppressAutoHyphens/>
        <w:spacing w:after="0" w:line="240" w:lineRule="auto"/>
        <w:jc w:val="both"/>
        <w:rPr>
          <w:rFonts w:ascii="Times New Roman" w:hAnsi="Times New Roman"/>
          <w:spacing w:val="31"/>
          <w:lang w:eastAsia="ar-SA"/>
        </w:rPr>
      </w:pPr>
      <w:r>
        <w:rPr>
          <w:rFonts w:ascii="Times New Roman" w:hAnsi="Times New Roman"/>
          <w:b/>
          <w:lang w:eastAsia="ar-SA"/>
        </w:rPr>
        <w:t>SIA “Zilupes veselības un sociālās aprūpes centrs”</w:t>
      </w:r>
      <w:r>
        <w:rPr>
          <w:rFonts w:ascii="Times New Roman" w:hAnsi="Times New Roman"/>
          <w:lang w:eastAsia="ar-SA"/>
        </w:rPr>
        <w:t xml:space="preserve">, </w:t>
      </w:r>
      <w:r w:rsidRPr="00D9118E">
        <w:rPr>
          <w:rFonts w:ascii="Times New Roman" w:hAnsi="Times New Roman"/>
          <w:lang w:eastAsia="ar-SA"/>
        </w:rPr>
        <w:t xml:space="preserve">reģistrācijas Nr. </w:t>
      </w:r>
      <w:r>
        <w:rPr>
          <w:rFonts w:ascii="Times New Roman" w:hAnsi="Times New Roman"/>
          <w:lang w:eastAsia="ar-SA"/>
        </w:rPr>
        <w:t>40003257677 (</w:t>
      </w:r>
      <w:r w:rsidRPr="00D9118E">
        <w:rPr>
          <w:rFonts w:ascii="Times New Roman" w:hAnsi="Times New Roman"/>
          <w:spacing w:val="-2"/>
          <w:lang w:eastAsia="ar-SA"/>
        </w:rPr>
        <w:t>t</w:t>
      </w:r>
      <w:r w:rsidRPr="00D9118E">
        <w:rPr>
          <w:rFonts w:ascii="Times New Roman" w:hAnsi="Times New Roman"/>
          <w:lang w:eastAsia="ar-SA"/>
        </w:rPr>
        <w:t>u</w:t>
      </w:r>
      <w:r w:rsidRPr="00D9118E">
        <w:rPr>
          <w:rFonts w:ascii="Times New Roman" w:hAnsi="Times New Roman"/>
          <w:spacing w:val="-1"/>
          <w:lang w:eastAsia="ar-SA"/>
        </w:rPr>
        <w:t>r</w:t>
      </w:r>
      <w:r w:rsidRPr="00D9118E">
        <w:rPr>
          <w:rFonts w:ascii="Times New Roman" w:hAnsi="Times New Roman"/>
          <w:spacing w:val="-3"/>
          <w:lang w:eastAsia="ar-SA"/>
        </w:rPr>
        <w:t>p</w:t>
      </w:r>
      <w:r w:rsidRPr="00D9118E">
        <w:rPr>
          <w:rFonts w:ascii="Times New Roman" w:hAnsi="Times New Roman"/>
          <w:spacing w:val="1"/>
          <w:lang w:eastAsia="ar-SA"/>
        </w:rPr>
        <w:t>m</w:t>
      </w:r>
      <w:r w:rsidRPr="00D9118E">
        <w:rPr>
          <w:rFonts w:ascii="Times New Roman" w:hAnsi="Times New Roman"/>
          <w:spacing w:val="-3"/>
          <w:lang w:eastAsia="ar-SA"/>
        </w:rPr>
        <w:t>ā</w:t>
      </w:r>
      <w:r w:rsidRPr="00D9118E">
        <w:rPr>
          <w:rFonts w:ascii="Times New Roman" w:hAnsi="Times New Roman"/>
          <w:lang w:eastAsia="ar-SA"/>
        </w:rPr>
        <w:t xml:space="preserve">k </w:t>
      </w:r>
      <w:r>
        <w:rPr>
          <w:rFonts w:ascii="Times New Roman" w:hAnsi="Times New Roman"/>
          <w:spacing w:val="-2"/>
          <w:lang w:eastAsia="ar-SA"/>
        </w:rPr>
        <w:t>–</w:t>
      </w:r>
      <w:r w:rsidRPr="001745B2">
        <w:rPr>
          <w:rFonts w:ascii="Times New Roman" w:hAnsi="Times New Roman"/>
          <w:b/>
          <w:lang w:eastAsia="ar-SA"/>
        </w:rPr>
        <w:t>Pa</w:t>
      </w:r>
      <w:r w:rsidRPr="001745B2">
        <w:rPr>
          <w:rFonts w:ascii="Times New Roman" w:hAnsi="Times New Roman"/>
          <w:b/>
          <w:spacing w:val="-3"/>
          <w:lang w:eastAsia="ar-SA"/>
        </w:rPr>
        <w:t>s</w:t>
      </w:r>
      <w:r w:rsidRPr="001745B2">
        <w:rPr>
          <w:rFonts w:ascii="Times New Roman" w:hAnsi="Times New Roman"/>
          <w:b/>
          <w:lang w:eastAsia="ar-SA"/>
        </w:rPr>
        <w:t>ū</w:t>
      </w:r>
      <w:r w:rsidRPr="001745B2">
        <w:rPr>
          <w:rFonts w:ascii="Times New Roman" w:hAnsi="Times New Roman"/>
          <w:b/>
          <w:spacing w:val="-2"/>
          <w:lang w:eastAsia="ar-SA"/>
        </w:rPr>
        <w:t>tīt</w:t>
      </w:r>
      <w:r w:rsidRPr="001745B2">
        <w:rPr>
          <w:rFonts w:ascii="Times New Roman" w:hAnsi="Times New Roman"/>
          <w:b/>
          <w:lang w:eastAsia="ar-SA"/>
        </w:rPr>
        <w:t>ā</w:t>
      </w:r>
      <w:r w:rsidRPr="001745B2">
        <w:rPr>
          <w:rFonts w:ascii="Times New Roman" w:hAnsi="Times New Roman"/>
          <w:b/>
          <w:spacing w:val="1"/>
          <w:lang w:eastAsia="ar-SA"/>
        </w:rPr>
        <w:t>j</w:t>
      </w:r>
      <w:r w:rsidRPr="001745B2">
        <w:rPr>
          <w:rFonts w:ascii="Times New Roman" w:hAnsi="Times New Roman"/>
          <w:b/>
          <w:lang w:eastAsia="ar-SA"/>
        </w:rPr>
        <w:t>s</w:t>
      </w:r>
      <w:r>
        <w:rPr>
          <w:rFonts w:ascii="Times New Roman" w:hAnsi="Times New Roman"/>
          <w:b/>
          <w:lang w:eastAsia="ar-SA"/>
        </w:rPr>
        <w:t>)</w:t>
      </w:r>
      <w:r w:rsidRPr="001745B2">
        <w:rPr>
          <w:rFonts w:ascii="Times New Roman" w:hAnsi="Times New Roman"/>
          <w:lang w:eastAsia="ar-SA"/>
        </w:rPr>
        <w:t>,</w:t>
      </w:r>
      <w:r>
        <w:rPr>
          <w:rFonts w:ascii="Times New Roman" w:hAnsi="Times New Roman"/>
          <w:lang w:eastAsia="ar-SA"/>
        </w:rPr>
        <w:t xml:space="preserve"> </w:t>
      </w:r>
      <w:r w:rsidRPr="00D9118E">
        <w:rPr>
          <w:rFonts w:ascii="Times New Roman" w:hAnsi="Times New Roman"/>
          <w:lang w:eastAsia="ar-SA"/>
        </w:rPr>
        <w:t>ku</w:t>
      </w:r>
      <w:r w:rsidRPr="00D9118E">
        <w:rPr>
          <w:rFonts w:ascii="Times New Roman" w:hAnsi="Times New Roman"/>
          <w:spacing w:val="-1"/>
          <w:lang w:eastAsia="ar-SA"/>
        </w:rPr>
        <w:t>r</w:t>
      </w:r>
      <w:r w:rsidRPr="00D9118E">
        <w:rPr>
          <w:rFonts w:ascii="Times New Roman" w:hAnsi="Times New Roman"/>
          <w:lang w:eastAsia="ar-SA"/>
        </w:rPr>
        <w:t>as</w:t>
      </w:r>
      <w:r>
        <w:rPr>
          <w:rFonts w:ascii="Times New Roman" w:hAnsi="Times New Roman"/>
          <w:lang w:eastAsia="ar-SA"/>
        </w:rPr>
        <w:t xml:space="preserve"> </w:t>
      </w:r>
      <w:r w:rsidRPr="00D9118E">
        <w:rPr>
          <w:rFonts w:ascii="Times New Roman" w:hAnsi="Times New Roman"/>
          <w:spacing w:val="-3"/>
          <w:lang w:eastAsia="ar-SA"/>
        </w:rPr>
        <w:t>v</w:t>
      </w:r>
      <w:r w:rsidRPr="00D9118E">
        <w:rPr>
          <w:rFonts w:ascii="Times New Roman" w:hAnsi="Times New Roman"/>
          <w:lang w:eastAsia="ar-SA"/>
        </w:rPr>
        <w:t>ā</w:t>
      </w:r>
      <w:r w:rsidRPr="00D9118E">
        <w:rPr>
          <w:rFonts w:ascii="Times New Roman" w:hAnsi="Times New Roman"/>
          <w:spacing w:val="-1"/>
          <w:lang w:eastAsia="ar-SA"/>
        </w:rPr>
        <w:t>r</w:t>
      </w:r>
      <w:r w:rsidRPr="00D9118E">
        <w:rPr>
          <w:rFonts w:ascii="Times New Roman" w:hAnsi="Times New Roman"/>
          <w:lang w:eastAsia="ar-SA"/>
        </w:rPr>
        <w:t>dā,</w:t>
      </w:r>
      <w:r>
        <w:rPr>
          <w:rFonts w:ascii="Times New Roman" w:hAnsi="Times New Roman"/>
          <w:lang w:eastAsia="ar-SA"/>
        </w:rPr>
        <w:t xml:space="preserve"> </w:t>
      </w:r>
      <w:r w:rsidRPr="00D9118E">
        <w:rPr>
          <w:rFonts w:ascii="Times New Roman" w:hAnsi="Times New Roman"/>
          <w:lang w:eastAsia="ar-SA"/>
        </w:rPr>
        <w:t>pa</w:t>
      </w:r>
      <w:r w:rsidRPr="00D9118E">
        <w:rPr>
          <w:rFonts w:ascii="Times New Roman" w:hAnsi="Times New Roman"/>
          <w:spacing w:val="-1"/>
          <w:lang w:eastAsia="ar-SA"/>
        </w:rPr>
        <w:t>m</w:t>
      </w:r>
      <w:r w:rsidRPr="00D9118E">
        <w:rPr>
          <w:rFonts w:ascii="Times New Roman" w:hAnsi="Times New Roman"/>
          <w:lang w:eastAsia="ar-SA"/>
        </w:rPr>
        <w:t>a</w:t>
      </w:r>
      <w:r w:rsidRPr="00D9118E">
        <w:rPr>
          <w:rFonts w:ascii="Times New Roman" w:hAnsi="Times New Roman"/>
          <w:spacing w:val="-2"/>
          <w:lang w:eastAsia="ar-SA"/>
        </w:rPr>
        <w:t>t</w:t>
      </w:r>
      <w:r w:rsidRPr="00D9118E">
        <w:rPr>
          <w:rFonts w:ascii="Times New Roman" w:hAnsi="Times New Roman"/>
          <w:lang w:eastAsia="ar-SA"/>
        </w:rPr>
        <w:t>o</w:t>
      </w:r>
      <w:r w:rsidRPr="00D9118E">
        <w:rPr>
          <w:rFonts w:ascii="Times New Roman" w:hAnsi="Times New Roman"/>
          <w:spacing w:val="-2"/>
          <w:lang w:eastAsia="ar-SA"/>
        </w:rPr>
        <w:t>j</w:t>
      </w:r>
      <w:r w:rsidRPr="00D9118E">
        <w:rPr>
          <w:rFonts w:ascii="Times New Roman" w:hAnsi="Times New Roman"/>
          <w:lang w:eastAsia="ar-SA"/>
        </w:rPr>
        <w:t>o</w:t>
      </w:r>
      <w:r w:rsidRPr="00D9118E">
        <w:rPr>
          <w:rFonts w:ascii="Times New Roman" w:hAnsi="Times New Roman"/>
          <w:spacing w:val="-2"/>
          <w:lang w:eastAsia="ar-SA"/>
        </w:rPr>
        <w:t>t</w:t>
      </w:r>
      <w:r w:rsidRPr="00D9118E">
        <w:rPr>
          <w:rFonts w:ascii="Times New Roman" w:hAnsi="Times New Roman"/>
          <w:spacing w:val="1"/>
          <w:lang w:eastAsia="ar-SA"/>
        </w:rPr>
        <w:t>i</w:t>
      </w:r>
      <w:r w:rsidRPr="00D9118E">
        <w:rPr>
          <w:rFonts w:ascii="Times New Roman" w:hAnsi="Times New Roman"/>
          <w:spacing w:val="-3"/>
          <w:lang w:eastAsia="ar-SA"/>
        </w:rPr>
        <w:t>e</w:t>
      </w:r>
      <w:r w:rsidRPr="00D9118E">
        <w:rPr>
          <w:rFonts w:ascii="Times New Roman" w:hAnsi="Times New Roman"/>
          <w:lang w:eastAsia="ar-SA"/>
        </w:rPr>
        <w:t>s</w:t>
      </w:r>
      <w:r>
        <w:rPr>
          <w:rFonts w:ascii="Times New Roman" w:hAnsi="Times New Roman"/>
          <w:lang w:eastAsia="ar-SA"/>
        </w:rPr>
        <w:t xml:space="preserve"> </w:t>
      </w:r>
      <w:r w:rsidRPr="00D9118E">
        <w:rPr>
          <w:rFonts w:ascii="Times New Roman" w:hAnsi="Times New Roman"/>
          <w:lang w:eastAsia="ar-SA"/>
        </w:rPr>
        <w:t>uz</w:t>
      </w:r>
      <w:r>
        <w:rPr>
          <w:rFonts w:ascii="Times New Roman" w:hAnsi="Times New Roman"/>
          <w:lang w:eastAsia="ar-SA"/>
        </w:rPr>
        <w:t xml:space="preserve"> </w:t>
      </w:r>
      <w:r>
        <w:rPr>
          <w:rFonts w:ascii="Times New Roman" w:hAnsi="Times New Roman"/>
          <w:spacing w:val="4"/>
          <w:lang w:eastAsia="ar-SA"/>
        </w:rPr>
        <w:t>Statūtiem</w:t>
      </w:r>
      <w:r w:rsidRPr="00D9118E">
        <w:rPr>
          <w:rFonts w:ascii="Times New Roman" w:hAnsi="Times New Roman"/>
          <w:lang w:eastAsia="ar-SA"/>
        </w:rPr>
        <w:t>,</w:t>
      </w:r>
      <w:r>
        <w:rPr>
          <w:rFonts w:ascii="Times New Roman" w:hAnsi="Times New Roman"/>
          <w:lang w:eastAsia="ar-SA"/>
        </w:rPr>
        <w:t xml:space="preserve"> </w:t>
      </w:r>
      <w:r w:rsidRPr="00D9118E">
        <w:rPr>
          <w:rFonts w:ascii="Times New Roman" w:hAnsi="Times New Roman"/>
          <w:spacing w:val="-1"/>
          <w:lang w:eastAsia="ar-SA"/>
        </w:rPr>
        <w:t>r</w:t>
      </w:r>
      <w:r w:rsidRPr="00D9118E">
        <w:rPr>
          <w:rFonts w:ascii="Times New Roman" w:hAnsi="Times New Roman"/>
          <w:spacing w:val="-2"/>
          <w:lang w:eastAsia="ar-SA"/>
        </w:rPr>
        <w:t>ī</w:t>
      </w:r>
      <w:r w:rsidRPr="00D9118E">
        <w:rPr>
          <w:rFonts w:ascii="Times New Roman" w:hAnsi="Times New Roman"/>
          <w:spacing w:val="2"/>
          <w:lang w:eastAsia="ar-SA"/>
        </w:rPr>
        <w:t>k</w:t>
      </w:r>
      <w:r w:rsidRPr="00D9118E">
        <w:rPr>
          <w:rFonts w:ascii="Times New Roman" w:hAnsi="Times New Roman"/>
          <w:spacing w:val="-3"/>
          <w:lang w:eastAsia="ar-SA"/>
        </w:rPr>
        <w:t>o</w:t>
      </w:r>
      <w:r w:rsidRPr="00D9118E">
        <w:rPr>
          <w:rFonts w:ascii="Times New Roman" w:hAnsi="Times New Roman"/>
          <w:spacing w:val="1"/>
          <w:lang w:eastAsia="ar-SA"/>
        </w:rPr>
        <w:t>j</w:t>
      </w:r>
      <w:r w:rsidRPr="00D9118E">
        <w:rPr>
          <w:rFonts w:ascii="Times New Roman" w:hAnsi="Times New Roman"/>
          <w:lang w:eastAsia="ar-SA"/>
        </w:rPr>
        <w:t>as</w:t>
      </w:r>
      <w:r>
        <w:rPr>
          <w:rFonts w:ascii="Times New Roman" w:hAnsi="Times New Roman"/>
          <w:lang w:eastAsia="ar-SA"/>
        </w:rPr>
        <w:t xml:space="preserve"> </w:t>
      </w:r>
      <w:r w:rsidRPr="00D9118E">
        <w:rPr>
          <w:rFonts w:ascii="Times New Roman" w:hAnsi="Times New Roman"/>
          <w:spacing w:val="-2"/>
          <w:lang w:eastAsia="ar-SA"/>
        </w:rPr>
        <w:t>t</w:t>
      </w:r>
      <w:r w:rsidRPr="00D9118E">
        <w:rPr>
          <w:rFonts w:ascii="Times New Roman" w:hAnsi="Times New Roman"/>
          <w:lang w:eastAsia="ar-SA"/>
        </w:rPr>
        <w:t xml:space="preserve">ās </w:t>
      </w:r>
      <w:r>
        <w:rPr>
          <w:rFonts w:ascii="Times New Roman" w:hAnsi="Times New Roman"/>
          <w:lang w:eastAsia="ar-SA"/>
        </w:rPr>
        <w:t>valdes locekle Alina Raka</w:t>
      </w:r>
      <w:r w:rsidRPr="00D9118E">
        <w:rPr>
          <w:rFonts w:ascii="Times New Roman" w:hAnsi="Times New Roman"/>
          <w:lang w:eastAsia="ar-SA"/>
        </w:rPr>
        <w:t>,</w:t>
      </w:r>
      <w:r>
        <w:rPr>
          <w:rFonts w:ascii="Times New Roman" w:hAnsi="Times New Roman"/>
          <w:lang w:eastAsia="ar-SA"/>
        </w:rPr>
        <w:t xml:space="preserve"> </w:t>
      </w:r>
      <w:r w:rsidRPr="00D9118E">
        <w:rPr>
          <w:rFonts w:ascii="Times New Roman" w:hAnsi="Times New Roman"/>
          <w:lang w:eastAsia="ar-SA"/>
        </w:rPr>
        <w:t>no</w:t>
      </w:r>
      <w:r>
        <w:rPr>
          <w:rFonts w:ascii="Times New Roman" w:hAnsi="Times New Roman"/>
          <w:lang w:eastAsia="ar-SA"/>
        </w:rPr>
        <w:t xml:space="preserve"> </w:t>
      </w:r>
      <w:r w:rsidRPr="00D9118E">
        <w:rPr>
          <w:rFonts w:ascii="Times New Roman" w:hAnsi="Times New Roman"/>
          <w:spacing w:val="-3"/>
          <w:lang w:eastAsia="ar-SA"/>
        </w:rPr>
        <w:t>v</w:t>
      </w:r>
      <w:r w:rsidRPr="00D9118E">
        <w:rPr>
          <w:rFonts w:ascii="Times New Roman" w:hAnsi="Times New Roman"/>
          <w:spacing w:val="1"/>
          <w:lang w:eastAsia="ar-SA"/>
        </w:rPr>
        <w:t>i</w:t>
      </w:r>
      <w:r w:rsidRPr="00D9118E">
        <w:rPr>
          <w:rFonts w:ascii="Times New Roman" w:hAnsi="Times New Roman"/>
          <w:lang w:eastAsia="ar-SA"/>
        </w:rPr>
        <w:t>en</w:t>
      </w:r>
      <w:r w:rsidRPr="00D9118E">
        <w:rPr>
          <w:rFonts w:ascii="Times New Roman" w:hAnsi="Times New Roman"/>
          <w:spacing w:val="-3"/>
          <w:lang w:eastAsia="ar-SA"/>
        </w:rPr>
        <w:t>a</w:t>
      </w:r>
      <w:r w:rsidRPr="00D9118E">
        <w:rPr>
          <w:rFonts w:ascii="Times New Roman" w:hAnsi="Times New Roman"/>
          <w:lang w:eastAsia="ar-SA"/>
        </w:rPr>
        <w:t>s</w:t>
      </w:r>
      <w:r>
        <w:rPr>
          <w:rFonts w:ascii="Times New Roman" w:hAnsi="Times New Roman"/>
          <w:lang w:eastAsia="ar-SA"/>
        </w:rPr>
        <w:t xml:space="preserve"> </w:t>
      </w:r>
      <w:r w:rsidRPr="00D9118E">
        <w:rPr>
          <w:rFonts w:ascii="Times New Roman" w:hAnsi="Times New Roman"/>
          <w:spacing w:val="-3"/>
          <w:lang w:eastAsia="ar-SA"/>
        </w:rPr>
        <w:t>p</w:t>
      </w:r>
      <w:r w:rsidRPr="00D9118E">
        <w:rPr>
          <w:rFonts w:ascii="Times New Roman" w:hAnsi="Times New Roman"/>
          <w:lang w:eastAsia="ar-SA"/>
        </w:rPr>
        <w:t>uses,</w:t>
      </w:r>
      <w:r>
        <w:rPr>
          <w:rFonts w:ascii="Times New Roman" w:hAnsi="Times New Roman"/>
          <w:lang w:eastAsia="ar-SA"/>
        </w:rPr>
        <w:t xml:space="preserve"> </w:t>
      </w:r>
      <w:r w:rsidRPr="00D9118E">
        <w:rPr>
          <w:rFonts w:ascii="Times New Roman" w:hAnsi="Times New Roman"/>
          <w:lang w:eastAsia="ar-SA"/>
        </w:rPr>
        <w:t>un</w:t>
      </w:r>
      <w:r w:rsidRPr="00D9118E">
        <w:rPr>
          <w:rFonts w:ascii="Times New Roman" w:hAnsi="Times New Roman"/>
          <w:b/>
          <w:lang w:eastAsia="ar-SA"/>
        </w:rPr>
        <w:t>_______</w:t>
      </w:r>
      <w:r w:rsidRPr="00D9118E">
        <w:rPr>
          <w:rFonts w:ascii="Times New Roman" w:hAnsi="Times New Roman"/>
          <w:lang w:eastAsia="ar-SA"/>
        </w:rPr>
        <w:t>, reģistrācijas Nr._____</w:t>
      </w:r>
      <w:r>
        <w:rPr>
          <w:rFonts w:ascii="Times New Roman" w:hAnsi="Times New Roman"/>
          <w:lang w:eastAsia="ar-SA"/>
        </w:rPr>
        <w:t>(</w:t>
      </w:r>
      <w:r w:rsidRPr="00D9118E">
        <w:rPr>
          <w:rFonts w:ascii="Times New Roman" w:hAnsi="Times New Roman"/>
          <w:spacing w:val="-2"/>
          <w:lang w:eastAsia="ar-SA"/>
        </w:rPr>
        <w:t>t</w:t>
      </w:r>
      <w:r w:rsidRPr="00D9118E">
        <w:rPr>
          <w:rFonts w:ascii="Times New Roman" w:hAnsi="Times New Roman"/>
          <w:lang w:eastAsia="ar-SA"/>
        </w:rPr>
        <w:t>u</w:t>
      </w:r>
      <w:r w:rsidRPr="00D9118E">
        <w:rPr>
          <w:rFonts w:ascii="Times New Roman" w:hAnsi="Times New Roman"/>
          <w:spacing w:val="-1"/>
          <w:lang w:eastAsia="ar-SA"/>
        </w:rPr>
        <w:t>r</w:t>
      </w:r>
      <w:r w:rsidRPr="00D9118E">
        <w:rPr>
          <w:rFonts w:ascii="Times New Roman" w:hAnsi="Times New Roman"/>
          <w:lang w:eastAsia="ar-SA"/>
        </w:rPr>
        <w:t>p</w:t>
      </w:r>
      <w:r w:rsidRPr="00D9118E">
        <w:rPr>
          <w:rFonts w:ascii="Times New Roman" w:hAnsi="Times New Roman"/>
          <w:spacing w:val="-1"/>
          <w:lang w:eastAsia="ar-SA"/>
        </w:rPr>
        <w:t>m</w:t>
      </w:r>
      <w:r w:rsidRPr="00D9118E">
        <w:rPr>
          <w:rFonts w:ascii="Times New Roman" w:hAnsi="Times New Roman"/>
          <w:spacing w:val="-3"/>
          <w:lang w:eastAsia="ar-SA"/>
        </w:rPr>
        <w:t>ā</w:t>
      </w:r>
      <w:r w:rsidRPr="00D9118E">
        <w:rPr>
          <w:rFonts w:ascii="Times New Roman" w:hAnsi="Times New Roman"/>
          <w:lang w:eastAsia="ar-SA"/>
        </w:rPr>
        <w:t>k</w:t>
      </w:r>
      <w:r>
        <w:rPr>
          <w:rFonts w:ascii="Times New Roman" w:hAnsi="Times New Roman"/>
          <w:spacing w:val="-2"/>
          <w:lang w:eastAsia="ar-SA"/>
        </w:rPr>
        <w:t>–</w:t>
      </w:r>
      <w:r w:rsidRPr="001745B2">
        <w:rPr>
          <w:rFonts w:ascii="Times New Roman" w:hAnsi="Times New Roman"/>
          <w:b/>
          <w:spacing w:val="-2"/>
          <w:lang w:eastAsia="ar-SA"/>
        </w:rPr>
        <w:t>I</w:t>
      </w:r>
      <w:r w:rsidRPr="001745B2">
        <w:rPr>
          <w:rFonts w:ascii="Times New Roman" w:hAnsi="Times New Roman"/>
          <w:b/>
          <w:spacing w:val="-3"/>
          <w:lang w:eastAsia="ar-SA"/>
        </w:rPr>
        <w:t>z</w:t>
      </w:r>
      <w:r w:rsidRPr="001745B2">
        <w:rPr>
          <w:rFonts w:ascii="Times New Roman" w:hAnsi="Times New Roman"/>
          <w:b/>
          <w:lang w:eastAsia="ar-SA"/>
        </w:rPr>
        <w:t>p</w:t>
      </w:r>
      <w:r w:rsidRPr="001745B2">
        <w:rPr>
          <w:rFonts w:ascii="Times New Roman" w:hAnsi="Times New Roman"/>
          <w:b/>
          <w:spacing w:val="1"/>
          <w:lang w:eastAsia="ar-SA"/>
        </w:rPr>
        <w:t>i</w:t>
      </w:r>
      <w:r w:rsidRPr="001745B2">
        <w:rPr>
          <w:rFonts w:ascii="Times New Roman" w:hAnsi="Times New Roman"/>
          <w:b/>
          <w:spacing w:val="-2"/>
          <w:lang w:eastAsia="ar-SA"/>
        </w:rPr>
        <w:t>l</w:t>
      </w:r>
      <w:r w:rsidRPr="001745B2">
        <w:rPr>
          <w:rFonts w:ascii="Times New Roman" w:hAnsi="Times New Roman"/>
          <w:b/>
          <w:lang w:eastAsia="ar-SA"/>
        </w:rPr>
        <w:t>d</w:t>
      </w:r>
      <w:r w:rsidRPr="001745B2">
        <w:rPr>
          <w:rFonts w:ascii="Times New Roman" w:hAnsi="Times New Roman"/>
          <w:b/>
          <w:spacing w:val="-2"/>
          <w:lang w:eastAsia="ar-SA"/>
        </w:rPr>
        <w:t>īt</w:t>
      </w:r>
      <w:r w:rsidRPr="001745B2">
        <w:rPr>
          <w:rFonts w:ascii="Times New Roman" w:hAnsi="Times New Roman"/>
          <w:b/>
          <w:lang w:eastAsia="ar-SA"/>
        </w:rPr>
        <w:t>ā</w:t>
      </w:r>
      <w:r w:rsidRPr="001745B2">
        <w:rPr>
          <w:rFonts w:ascii="Times New Roman" w:hAnsi="Times New Roman"/>
          <w:b/>
          <w:spacing w:val="1"/>
          <w:lang w:eastAsia="ar-SA"/>
        </w:rPr>
        <w:t>j</w:t>
      </w:r>
      <w:r w:rsidRPr="001745B2">
        <w:rPr>
          <w:rFonts w:ascii="Times New Roman" w:hAnsi="Times New Roman"/>
          <w:b/>
          <w:lang w:eastAsia="ar-SA"/>
        </w:rPr>
        <w:t>s</w:t>
      </w:r>
      <w:r>
        <w:rPr>
          <w:rFonts w:ascii="Times New Roman" w:hAnsi="Times New Roman"/>
          <w:b/>
          <w:lang w:eastAsia="ar-SA"/>
        </w:rPr>
        <w:t xml:space="preserve">) </w:t>
      </w:r>
      <w:r w:rsidRPr="00D9118E">
        <w:rPr>
          <w:rFonts w:ascii="Times New Roman" w:hAnsi="Times New Roman"/>
          <w:lang w:eastAsia="ar-SA"/>
        </w:rPr>
        <w:t>no o</w:t>
      </w:r>
      <w:r w:rsidRPr="00D9118E">
        <w:rPr>
          <w:rFonts w:ascii="Times New Roman" w:hAnsi="Times New Roman"/>
          <w:spacing w:val="-2"/>
          <w:lang w:eastAsia="ar-SA"/>
        </w:rPr>
        <w:t>t</w:t>
      </w:r>
      <w:r w:rsidRPr="00D9118E">
        <w:rPr>
          <w:rFonts w:ascii="Times New Roman" w:hAnsi="Times New Roman"/>
          <w:spacing w:val="-1"/>
          <w:lang w:eastAsia="ar-SA"/>
        </w:rPr>
        <w:t>r</w:t>
      </w:r>
      <w:r w:rsidRPr="00D9118E">
        <w:rPr>
          <w:rFonts w:ascii="Times New Roman" w:hAnsi="Times New Roman"/>
          <w:lang w:eastAsia="ar-SA"/>
        </w:rPr>
        <w:t xml:space="preserve">as </w:t>
      </w:r>
      <w:r w:rsidRPr="00D9118E">
        <w:rPr>
          <w:rFonts w:ascii="Times New Roman" w:hAnsi="Times New Roman"/>
          <w:spacing w:val="-3"/>
          <w:lang w:eastAsia="ar-SA"/>
        </w:rPr>
        <w:t>pu</w:t>
      </w:r>
      <w:r w:rsidRPr="00D9118E">
        <w:rPr>
          <w:rFonts w:ascii="Times New Roman" w:hAnsi="Times New Roman"/>
          <w:lang w:eastAsia="ar-SA"/>
        </w:rPr>
        <w:t>ses,</w:t>
      </w:r>
      <w:r>
        <w:rPr>
          <w:rFonts w:ascii="Times New Roman" w:hAnsi="Times New Roman"/>
          <w:lang w:eastAsia="ar-SA"/>
        </w:rPr>
        <w:t xml:space="preserve"> </w:t>
      </w:r>
      <w:r w:rsidRPr="00D9118E">
        <w:rPr>
          <w:rFonts w:ascii="Times New Roman" w:hAnsi="Times New Roman"/>
          <w:lang w:eastAsia="ar-SA"/>
        </w:rPr>
        <w:t>abas</w:t>
      </w:r>
      <w:r>
        <w:rPr>
          <w:rFonts w:ascii="Times New Roman" w:hAnsi="Times New Roman"/>
          <w:lang w:eastAsia="ar-SA"/>
        </w:rPr>
        <w:t xml:space="preserve"> </w:t>
      </w:r>
      <w:r w:rsidRPr="00D9118E">
        <w:rPr>
          <w:rFonts w:ascii="Times New Roman" w:hAnsi="Times New Roman"/>
          <w:lang w:eastAsia="ar-SA"/>
        </w:rPr>
        <w:t>kopā sa</w:t>
      </w:r>
      <w:r w:rsidRPr="00D9118E">
        <w:rPr>
          <w:rFonts w:ascii="Times New Roman" w:hAnsi="Times New Roman"/>
          <w:spacing w:val="-3"/>
          <w:lang w:eastAsia="ar-SA"/>
        </w:rPr>
        <w:t>u</w:t>
      </w:r>
      <w:r w:rsidRPr="00D9118E">
        <w:rPr>
          <w:rFonts w:ascii="Times New Roman" w:hAnsi="Times New Roman"/>
          <w:spacing w:val="2"/>
          <w:lang w:eastAsia="ar-SA"/>
        </w:rPr>
        <w:t>k</w:t>
      </w:r>
      <w:r w:rsidRPr="00D9118E">
        <w:rPr>
          <w:rFonts w:ascii="Times New Roman" w:hAnsi="Times New Roman"/>
          <w:spacing w:val="-2"/>
          <w:lang w:eastAsia="ar-SA"/>
        </w:rPr>
        <w:t>t</w:t>
      </w:r>
      <w:r w:rsidRPr="00D9118E">
        <w:rPr>
          <w:rFonts w:ascii="Times New Roman" w:hAnsi="Times New Roman"/>
          <w:lang w:eastAsia="ar-SA"/>
        </w:rPr>
        <w:t>as</w:t>
      </w:r>
      <w:r>
        <w:rPr>
          <w:rFonts w:ascii="Times New Roman" w:hAnsi="Times New Roman"/>
          <w:lang w:eastAsia="ar-SA"/>
        </w:rPr>
        <w:t xml:space="preserve"> </w:t>
      </w:r>
      <w:r w:rsidRPr="00D9118E">
        <w:rPr>
          <w:rFonts w:ascii="Times New Roman" w:hAnsi="Times New Roman"/>
          <w:spacing w:val="-2"/>
          <w:lang w:eastAsia="ar-SA"/>
        </w:rPr>
        <w:t>P</w:t>
      </w:r>
      <w:r w:rsidRPr="00D9118E">
        <w:rPr>
          <w:rFonts w:ascii="Times New Roman" w:hAnsi="Times New Roman"/>
          <w:lang w:eastAsia="ar-SA"/>
        </w:rPr>
        <w:t>uses,</w:t>
      </w:r>
      <w:r>
        <w:rPr>
          <w:rFonts w:ascii="Times New Roman" w:hAnsi="Times New Roman"/>
          <w:lang w:eastAsia="ar-SA"/>
        </w:rPr>
        <w:t xml:space="preserve"> </w:t>
      </w:r>
      <w:r w:rsidRPr="00D9118E">
        <w:rPr>
          <w:rFonts w:ascii="Times New Roman" w:hAnsi="Times New Roman"/>
          <w:lang w:eastAsia="ar-SA"/>
        </w:rPr>
        <w:t>ka</w:t>
      </w:r>
      <w:r w:rsidRPr="00D9118E">
        <w:rPr>
          <w:rFonts w:ascii="Times New Roman" w:hAnsi="Times New Roman"/>
          <w:spacing w:val="-2"/>
          <w:lang w:eastAsia="ar-SA"/>
        </w:rPr>
        <w:t>t</w:t>
      </w:r>
      <w:r w:rsidRPr="00D9118E">
        <w:rPr>
          <w:rFonts w:ascii="Times New Roman" w:hAnsi="Times New Roman"/>
          <w:spacing w:val="-1"/>
          <w:lang w:eastAsia="ar-SA"/>
        </w:rPr>
        <w:t>r</w:t>
      </w:r>
      <w:r w:rsidRPr="00D9118E">
        <w:rPr>
          <w:rFonts w:ascii="Times New Roman" w:hAnsi="Times New Roman"/>
          <w:lang w:eastAsia="ar-SA"/>
        </w:rPr>
        <w:t>a</w:t>
      </w:r>
      <w:r>
        <w:rPr>
          <w:rFonts w:ascii="Times New Roman" w:hAnsi="Times New Roman"/>
          <w:lang w:eastAsia="ar-SA"/>
        </w:rPr>
        <w:t xml:space="preserve"> </w:t>
      </w:r>
      <w:r w:rsidRPr="00D9118E">
        <w:rPr>
          <w:rFonts w:ascii="Times New Roman" w:hAnsi="Times New Roman"/>
          <w:spacing w:val="-3"/>
          <w:lang w:eastAsia="ar-SA"/>
        </w:rPr>
        <w:t>a</w:t>
      </w:r>
      <w:r w:rsidRPr="00D9118E">
        <w:rPr>
          <w:rFonts w:ascii="Times New Roman" w:hAnsi="Times New Roman"/>
          <w:spacing w:val="-2"/>
          <w:lang w:eastAsia="ar-SA"/>
        </w:rPr>
        <w:t>t</w:t>
      </w:r>
      <w:r w:rsidRPr="00D9118E">
        <w:rPr>
          <w:rFonts w:ascii="Times New Roman" w:hAnsi="Times New Roman"/>
          <w:lang w:eastAsia="ar-SA"/>
        </w:rPr>
        <w:t>se</w:t>
      </w:r>
      <w:r w:rsidRPr="00D9118E">
        <w:rPr>
          <w:rFonts w:ascii="Times New Roman" w:hAnsi="Times New Roman"/>
          <w:spacing w:val="-3"/>
          <w:lang w:eastAsia="ar-SA"/>
        </w:rPr>
        <w:t>v</w:t>
      </w:r>
      <w:r w:rsidRPr="00D9118E">
        <w:rPr>
          <w:rFonts w:ascii="Times New Roman" w:hAnsi="Times New Roman"/>
          <w:spacing w:val="1"/>
          <w:lang w:eastAsia="ar-SA"/>
        </w:rPr>
        <w:t>i</w:t>
      </w:r>
      <w:r w:rsidRPr="00D9118E">
        <w:rPr>
          <w:rFonts w:ascii="Times New Roman" w:hAnsi="Times New Roman"/>
          <w:spacing w:val="-3"/>
          <w:lang w:eastAsia="ar-SA"/>
        </w:rPr>
        <w:t>šķ</w:t>
      </w:r>
      <w:r w:rsidRPr="00D9118E">
        <w:rPr>
          <w:rFonts w:ascii="Times New Roman" w:hAnsi="Times New Roman"/>
          <w:lang w:eastAsia="ar-SA"/>
        </w:rPr>
        <w:t>i</w:t>
      </w:r>
      <w:r>
        <w:rPr>
          <w:rFonts w:ascii="Times New Roman" w:hAnsi="Times New Roman"/>
          <w:lang w:eastAsia="ar-SA"/>
        </w:rPr>
        <w:t xml:space="preserve"> </w:t>
      </w:r>
      <w:r w:rsidRPr="00D9118E">
        <w:rPr>
          <w:rFonts w:ascii="Times New Roman" w:hAnsi="Times New Roman"/>
          <w:lang w:eastAsia="ar-SA"/>
        </w:rPr>
        <w:t>Pu</w:t>
      </w:r>
      <w:r w:rsidRPr="00D9118E">
        <w:rPr>
          <w:rFonts w:ascii="Times New Roman" w:hAnsi="Times New Roman"/>
          <w:spacing w:val="-3"/>
          <w:lang w:eastAsia="ar-SA"/>
        </w:rPr>
        <w:t>s</w:t>
      </w:r>
      <w:r w:rsidRPr="00D9118E">
        <w:rPr>
          <w:rFonts w:ascii="Times New Roman" w:hAnsi="Times New Roman"/>
          <w:lang w:eastAsia="ar-SA"/>
        </w:rPr>
        <w:t>e,</w:t>
      </w:r>
      <w:r>
        <w:rPr>
          <w:rFonts w:ascii="Times New Roman" w:hAnsi="Times New Roman"/>
          <w:lang w:eastAsia="ar-SA"/>
        </w:rPr>
        <w:t xml:space="preserve"> </w:t>
      </w:r>
      <w:r w:rsidRPr="00D9118E">
        <w:rPr>
          <w:rFonts w:ascii="Times New Roman" w:hAnsi="Times New Roman"/>
          <w:lang w:eastAsia="ar-SA"/>
        </w:rPr>
        <w:t>p</w:t>
      </w:r>
      <w:r w:rsidRPr="00D9118E">
        <w:rPr>
          <w:rFonts w:ascii="Times New Roman" w:hAnsi="Times New Roman"/>
          <w:spacing w:val="-3"/>
          <w:lang w:eastAsia="ar-SA"/>
        </w:rPr>
        <w:t>a</w:t>
      </w:r>
      <w:r w:rsidRPr="00D9118E">
        <w:rPr>
          <w:rFonts w:ascii="Times New Roman" w:hAnsi="Times New Roman"/>
          <w:spacing w:val="-1"/>
          <w:lang w:eastAsia="ar-SA"/>
        </w:rPr>
        <w:t>m</w:t>
      </w:r>
      <w:r w:rsidRPr="00D9118E">
        <w:rPr>
          <w:rFonts w:ascii="Times New Roman" w:hAnsi="Times New Roman"/>
          <w:lang w:eastAsia="ar-SA"/>
        </w:rPr>
        <w:t>a</w:t>
      </w:r>
      <w:r w:rsidRPr="00D9118E">
        <w:rPr>
          <w:rFonts w:ascii="Times New Roman" w:hAnsi="Times New Roman"/>
          <w:spacing w:val="-2"/>
          <w:lang w:eastAsia="ar-SA"/>
        </w:rPr>
        <w:t>t</w:t>
      </w:r>
      <w:r w:rsidRPr="00D9118E">
        <w:rPr>
          <w:rFonts w:ascii="Times New Roman" w:hAnsi="Times New Roman"/>
          <w:lang w:eastAsia="ar-SA"/>
        </w:rPr>
        <w:t>o</w:t>
      </w:r>
      <w:r w:rsidRPr="00D9118E">
        <w:rPr>
          <w:rFonts w:ascii="Times New Roman" w:hAnsi="Times New Roman"/>
          <w:spacing w:val="-2"/>
          <w:lang w:eastAsia="ar-SA"/>
        </w:rPr>
        <w:t>j</w:t>
      </w:r>
      <w:r w:rsidRPr="00D9118E">
        <w:rPr>
          <w:rFonts w:ascii="Times New Roman" w:hAnsi="Times New Roman"/>
          <w:lang w:eastAsia="ar-SA"/>
        </w:rPr>
        <w:t>o</w:t>
      </w:r>
      <w:r w:rsidRPr="00D9118E">
        <w:rPr>
          <w:rFonts w:ascii="Times New Roman" w:hAnsi="Times New Roman"/>
          <w:spacing w:val="-2"/>
          <w:lang w:eastAsia="ar-SA"/>
        </w:rPr>
        <w:t>t</w:t>
      </w:r>
      <w:r w:rsidRPr="00D9118E">
        <w:rPr>
          <w:rFonts w:ascii="Times New Roman" w:hAnsi="Times New Roman"/>
          <w:spacing w:val="1"/>
          <w:lang w:eastAsia="ar-SA"/>
        </w:rPr>
        <w:t>i</w:t>
      </w:r>
      <w:r w:rsidRPr="00D9118E">
        <w:rPr>
          <w:rFonts w:ascii="Times New Roman" w:hAnsi="Times New Roman"/>
          <w:lang w:eastAsia="ar-SA"/>
        </w:rPr>
        <w:t>es</w:t>
      </w:r>
      <w:r>
        <w:rPr>
          <w:rFonts w:ascii="Times New Roman" w:hAnsi="Times New Roman"/>
          <w:lang w:eastAsia="ar-SA"/>
        </w:rPr>
        <w:t xml:space="preserve"> </w:t>
      </w:r>
      <w:r w:rsidRPr="00D9118E">
        <w:rPr>
          <w:rFonts w:ascii="Times New Roman" w:hAnsi="Times New Roman"/>
          <w:lang w:eastAsia="ar-SA"/>
        </w:rPr>
        <w:t>uz</w:t>
      </w:r>
      <w:r>
        <w:rPr>
          <w:rFonts w:ascii="Times New Roman" w:hAnsi="Times New Roman"/>
          <w:lang w:eastAsia="ar-SA"/>
        </w:rPr>
        <w:t xml:space="preserve"> iepirkumu </w:t>
      </w:r>
      <w:r w:rsidRPr="00D9118E">
        <w:rPr>
          <w:rFonts w:ascii="Times New Roman" w:hAnsi="Times New Roman"/>
          <w:spacing w:val="-1"/>
          <w:lang w:eastAsia="ar-SA"/>
        </w:rPr>
        <w:t>„</w:t>
      </w:r>
      <w:r>
        <w:rPr>
          <w:rFonts w:ascii="Times New Roman" w:hAnsi="Times New Roman"/>
          <w:spacing w:val="-1"/>
          <w:lang w:eastAsia="ar-SA"/>
        </w:rPr>
        <w:t xml:space="preserve">Granulu apkures katlu piegāde un </w:t>
      </w:r>
      <w:r w:rsidRPr="00D9118E">
        <w:rPr>
          <w:rFonts w:ascii="Times New Roman" w:hAnsi="Times New Roman"/>
          <w:spacing w:val="-1"/>
          <w:lang w:eastAsia="ar-SA"/>
        </w:rPr>
        <w:t>uzstādīšana”(</w:t>
      </w:r>
      <w:r w:rsidRPr="00D9118E">
        <w:rPr>
          <w:rFonts w:ascii="Times New Roman" w:hAnsi="Times New Roman"/>
          <w:spacing w:val="1"/>
          <w:lang w:eastAsia="ar-SA"/>
        </w:rPr>
        <w:t>i</w:t>
      </w:r>
      <w:r w:rsidRPr="00D9118E">
        <w:rPr>
          <w:rFonts w:ascii="Times New Roman" w:hAnsi="Times New Roman"/>
          <w:spacing w:val="-3"/>
          <w:lang w:eastAsia="ar-SA"/>
        </w:rPr>
        <w:t>e</w:t>
      </w:r>
      <w:r w:rsidRPr="00D9118E">
        <w:rPr>
          <w:rFonts w:ascii="Times New Roman" w:hAnsi="Times New Roman"/>
          <w:lang w:eastAsia="ar-SA"/>
        </w:rPr>
        <w:t>p</w:t>
      </w:r>
      <w:r w:rsidRPr="00D9118E">
        <w:rPr>
          <w:rFonts w:ascii="Times New Roman" w:hAnsi="Times New Roman"/>
          <w:spacing w:val="1"/>
          <w:lang w:eastAsia="ar-SA"/>
        </w:rPr>
        <w:t>i</w:t>
      </w:r>
      <w:r w:rsidRPr="00D9118E">
        <w:rPr>
          <w:rFonts w:ascii="Times New Roman" w:hAnsi="Times New Roman"/>
          <w:spacing w:val="-4"/>
          <w:lang w:eastAsia="ar-SA"/>
        </w:rPr>
        <w:t>r</w:t>
      </w:r>
      <w:r w:rsidRPr="00D9118E">
        <w:rPr>
          <w:rFonts w:ascii="Times New Roman" w:hAnsi="Times New Roman"/>
          <w:lang w:eastAsia="ar-SA"/>
        </w:rPr>
        <w:t>k</w:t>
      </w:r>
      <w:r w:rsidRPr="00D9118E">
        <w:rPr>
          <w:rFonts w:ascii="Times New Roman" w:hAnsi="Times New Roman"/>
          <w:spacing w:val="-3"/>
          <w:lang w:eastAsia="ar-SA"/>
        </w:rPr>
        <w:t>u</w:t>
      </w:r>
      <w:r w:rsidRPr="00D9118E">
        <w:rPr>
          <w:rFonts w:ascii="Times New Roman" w:hAnsi="Times New Roman"/>
          <w:spacing w:val="-1"/>
          <w:lang w:eastAsia="ar-SA"/>
        </w:rPr>
        <w:t>m</w:t>
      </w:r>
      <w:r w:rsidRPr="00D9118E">
        <w:rPr>
          <w:rFonts w:ascii="Times New Roman" w:hAnsi="Times New Roman"/>
          <w:lang w:eastAsia="ar-SA"/>
        </w:rPr>
        <w:t>a</w:t>
      </w:r>
      <w:r>
        <w:rPr>
          <w:rFonts w:ascii="Times New Roman" w:hAnsi="Times New Roman"/>
          <w:lang w:eastAsia="ar-SA"/>
        </w:rPr>
        <w:t xml:space="preserve"> </w:t>
      </w:r>
      <w:r w:rsidRPr="00D9118E">
        <w:rPr>
          <w:rFonts w:ascii="Times New Roman" w:hAnsi="Times New Roman"/>
          <w:spacing w:val="1"/>
          <w:lang w:eastAsia="ar-SA"/>
        </w:rPr>
        <w:t>i</w:t>
      </w:r>
      <w:r w:rsidRPr="00D9118E">
        <w:rPr>
          <w:rFonts w:ascii="Times New Roman" w:hAnsi="Times New Roman"/>
          <w:lang w:eastAsia="ar-SA"/>
        </w:rPr>
        <w:t>d</w:t>
      </w:r>
      <w:r w:rsidRPr="00D9118E">
        <w:rPr>
          <w:rFonts w:ascii="Times New Roman" w:hAnsi="Times New Roman"/>
          <w:spacing w:val="-3"/>
          <w:lang w:eastAsia="ar-SA"/>
        </w:rPr>
        <w:t>e</w:t>
      </w:r>
      <w:r w:rsidRPr="00D9118E">
        <w:rPr>
          <w:rFonts w:ascii="Times New Roman" w:hAnsi="Times New Roman"/>
          <w:lang w:eastAsia="ar-SA"/>
        </w:rPr>
        <w:t>n</w:t>
      </w:r>
      <w:r w:rsidRPr="00D9118E">
        <w:rPr>
          <w:rFonts w:ascii="Times New Roman" w:hAnsi="Times New Roman"/>
          <w:spacing w:val="-2"/>
          <w:lang w:eastAsia="ar-SA"/>
        </w:rPr>
        <w:t>ti</w:t>
      </w:r>
      <w:r w:rsidRPr="00D9118E">
        <w:rPr>
          <w:rFonts w:ascii="Times New Roman" w:hAnsi="Times New Roman"/>
          <w:spacing w:val="1"/>
          <w:lang w:eastAsia="ar-SA"/>
        </w:rPr>
        <w:t>f</w:t>
      </w:r>
      <w:r w:rsidRPr="00D9118E">
        <w:rPr>
          <w:rFonts w:ascii="Times New Roman" w:hAnsi="Times New Roman"/>
          <w:spacing w:val="-2"/>
          <w:lang w:eastAsia="ar-SA"/>
        </w:rPr>
        <w:t>i</w:t>
      </w:r>
      <w:r w:rsidRPr="00D9118E">
        <w:rPr>
          <w:rFonts w:ascii="Times New Roman" w:hAnsi="Times New Roman"/>
          <w:lang w:eastAsia="ar-SA"/>
        </w:rPr>
        <w:t>kā</w:t>
      </w:r>
      <w:r w:rsidRPr="00D9118E">
        <w:rPr>
          <w:rFonts w:ascii="Times New Roman" w:hAnsi="Times New Roman"/>
          <w:spacing w:val="-3"/>
          <w:lang w:eastAsia="ar-SA"/>
        </w:rPr>
        <w:t>c</w:t>
      </w:r>
      <w:r w:rsidRPr="00D9118E">
        <w:rPr>
          <w:rFonts w:ascii="Times New Roman" w:hAnsi="Times New Roman"/>
          <w:spacing w:val="1"/>
          <w:lang w:eastAsia="ar-SA"/>
        </w:rPr>
        <w:t>ij</w:t>
      </w:r>
      <w:r w:rsidRPr="00D9118E">
        <w:rPr>
          <w:rFonts w:ascii="Times New Roman" w:hAnsi="Times New Roman"/>
          <w:spacing w:val="-3"/>
          <w:lang w:eastAsia="ar-SA"/>
        </w:rPr>
        <w:t>a</w:t>
      </w:r>
      <w:r w:rsidRPr="00D9118E">
        <w:rPr>
          <w:rFonts w:ascii="Times New Roman" w:hAnsi="Times New Roman"/>
          <w:lang w:eastAsia="ar-SA"/>
        </w:rPr>
        <w:t xml:space="preserve">s </w:t>
      </w:r>
      <w:r w:rsidRPr="00D9118E">
        <w:rPr>
          <w:rFonts w:ascii="Times New Roman" w:hAnsi="Times New Roman"/>
          <w:spacing w:val="1"/>
          <w:lang w:eastAsia="ar-SA"/>
        </w:rPr>
        <w:t>N</w:t>
      </w:r>
      <w:r w:rsidRPr="00D9118E">
        <w:rPr>
          <w:rFonts w:ascii="Times New Roman" w:hAnsi="Times New Roman"/>
          <w:spacing w:val="-1"/>
          <w:lang w:eastAsia="ar-SA"/>
        </w:rPr>
        <w:t>r</w:t>
      </w:r>
      <w:r w:rsidRPr="00D9118E">
        <w:rPr>
          <w:rFonts w:ascii="Times New Roman" w:hAnsi="Times New Roman"/>
          <w:lang w:eastAsia="ar-SA"/>
        </w:rPr>
        <w:t>.</w:t>
      </w:r>
      <w:r>
        <w:rPr>
          <w:rFonts w:ascii="Times New Roman" w:hAnsi="Times New Roman"/>
          <w:lang w:eastAsia="ar-SA"/>
        </w:rPr>
        <w:t xml:space="preserve"> </w:t>
      </w:r>
      <w:r>
        <w:rPr>
          <w:rFonts w:ascii="Times New Roman" w:hAnsi="Times New Roman"/>
          <w:spacing w:val="-2"/>
          <w:lang w:eastAsia="ar-SA"/>
        </w:rPr>
        <w:t>ZVSAC 2018/1</w:t>
      </w:r>
      <w:r w:rsidRPr="00D9118E">
        <w:rPr>
          <w:rFonts w:ascii="Times New Roman" w:hAnsi="Times New Roman"/>
          <w:spacing w:val="-1"/>
          <w:lang w:eastAsia="ar-SA"/>
        </w:rPr>
        <w:t>)</w:t>
      </w:r>
      <w:r w:rsidRPr="00D9118E">
        <w:rPr>
          <w:rFonts w:ascii="Times New Roman" w:hAnsi="Times New Roman"/>
          <w:lang w:eastAsia="ar-SA"/>
        </w:rPr>
        <w:t>,</w:t>
      </w:r>
      <w:r>
        <w:rPr>
          <w:rFonts w:ascii="Times New Roman" w:hAnsi="Times New Roman"/>
          <w:lang w:eastAsia="ar-SA"/>
        </w:rPr>
        <w:t xml:space="preserve"> </w:t>
      </w:r>
      <w:r w:rsidRPr="00D9118E">
        <w:rPr>
          <w:rFonts w:ascii="Times New Roman" w:hAnsi="Times New Roman"/>
          <w:lang w:eastAsia="ar-SA"/>
        </w:rPr>
        <w:t>no</w:t>
      </w:r>
      <w:r w:rsidRPr="00D9118E">
        <w:rPr>
          <w:rFonts w:ascii="Times New Roman" w:hAnsi="Times New Roman"/>
          <w:spacing w:val="-3"/>
          <w:lang w:eastAsia="ar-SA"/>
        </w:rPr>
        <w:t>s</w:t>
      </w:r>
      <w:r w:rsidRPr="00D9118E">
        <w:rPr>
          <w:rFonts w:ascii="Times New Roman" w:hAnsi="Times New Roman"/>
          <w:spacing w:val="-2"/>
          <w:lang w:eastAsia="ar-SA"/>
        </w:rPr>
        <w:t>l</w:t>
      </w:r>
      <w:r w:rsidRPr="00D9118E">
        <w:rPr>
          <w:rFonts w:ascii="Times New Roman" w:hAnsi="Times New Roman"/>
          <w:lang w:eastAsia="ar-SA"/>
        </w:rPr>
        <w:t>ēdz</w:t>
      </w:r>
      <w:r>
        <w:rPr>
          <w:rFonts w:ascii="Times New Roman" w:hAnsi="Times New Roman"/>
          <w:lang w:eastAsia="ar-SA"/>
        </w:rPr>
        <w:t xml:space="preserve"> </w:t>
      </w:r>
      <w:r w:rsidRPr="00D9118E">
        <w:rPr>
          <w:rFonts w:ascii="Times New Roman" w:hAnsi="Times New Roman"/>
          <w:lang w:eastAsia="ar-SA"/>
        </w:rPr>
        <w:t>šādu</w:t>
      </w:r>
      <w:r>
        <w:rPr>
          <w:rFonts w:ascii="Times New Roman" w:hAnsi="Times New Roman"/>
          <w:lang w:eastAsia="ar-SA"/>
        </w:rPr>
        <w:t xml:space="preserve"> </w:t>
      </w:r>
      <w:r w:rsidRPr="00D9118E">
        <w:rPr>
          <w:rFonts w:ascii="Times New Roman" w:hAnsi="Times New Roman"/>
          <w:spacing w:val="1"/>
          <w:lang w:eastAsia="ar-SA"/>
        </w:rPr>
        <w:t>l</w:t>
      </w:r>
      <w:r w:rsidRPr="00D9118E">
        <w:rPr>
          <w:rFonts w:ascii="Times New Roman" w:hAnsi="Times New Roman"/>
          <w:spacing w:val="-2"/>
          <w:lang w:eastAsia="ar-SA"/>
        </w:rPr>
        <w:t>ī</w:t>
      </w:r>
      <w:r w:rsidRPr="00D9118E">
        <w:rPr>
          <w:rFonts w:ascii="Times New Roman" w:hAnsi="Times New Roman"/>
          <w:lang w:eastAsia="ar-SA"/>
        </w:rPr>
        <w:t>g</w:t>
      </w:r>
      <w:r w:rsidRPr="00D9118E">
        <w:rPr>
          <w:rFonts w:ascii="Times New Roman" w:hAnsi="Times New Roman"/>
          <w:spacing w:val="-3"/>
          <w:lang w:eastAsia="ar-SA"/>
        </w:rPr>
        <w:t>u</w:t>
      </w:r>
      <w:r w:rsidRPr="00D9118E">
        <w:rPr>
          <w:rFonts w:ascii="Times New Roman" w:hAnsi="Times New Roman"/>
          <w:spacing w:val="-1"/>
          <w:lang w:eastAsia="ar-SA"/>
        </w:rPr>
        <w:t>m</w:t>
      </w:r>
      <w:r w:rsidRPr="00D9118E">
        <w:rPr>
          <w:rFonts w:ascii="Times New Roman" w:hAnsi="Times New Roman"/>
          <w:lang w:eastAsia="ar-SA"/>
        </w:rPr>
        <w:t>u</w:t>
      </w:r>
      <w:r w:rsidRPr="00D9118E">
        <w:rPr>
          <w:rFonts w:ascii="Times New Roman" w:hAnsi="Times New Roman"/>
          <w:spacing w:val="-1"/>
          <w:lang w:eastAsia="ar-SA"/>
        </w:rPr>
        <w:t xml:space="preserve"> (</w:t>
      </w:r>
      <w:r w:rsidRPr="00D9118E">
        <w:rPr>
          <w:rFonts w:ascii="Times New Roman" w:hAnsi="Times New Roman"/>
          <w:spacing w:val="-2"/>
          <w:lang w:eastAsia="ar-SA"/>
        </w:rPr>
        <w:t>t</w:t>
      </w:r>
      <w:r w:rsidRPr="00D9118E">
        <w:rPr>
          <w:rFonts w:ascii="Times New Roman" w:hAnsi="Times New Roman"/>
          <w:lang w:eastAsia="ar-SA"/>
        </w:rPr>
        <w:t>u</w:t>
      </w:r>
      <w:r w:rsidRPr="00D9118E">
        <w:rPr>
          <w:rFonts w:ascii="Times New Roman" w:hAnsi="Times New Roman"/>
          <w:spacing w:val="-1"/>
          <w:lang w:eastAsia="ar-SA"/>
        </w:rPr>
        <w:t>r</w:t>
      </w:r>
      <w:r w:rsidRPr="00D9118E">
        <w:rPr>
          <w:rFonts w:ascii="Times New Roman" w:hAnsi="Times New Roman"/>
          <w:spacing w:val="-3"/>
          <w:lang w:eastAsia="ar-SA"/>
        </w:rPr>
        <w:t>p</w:t>
      </w:r>
      <w:r w:rsidRPr="00D9118E">
        <w:rPr>
          <w:rFonts w:ascii="Times New Roman" w:hAnsi="Times New Roman"/>
          <w:spacing w:val="1"/>
          <w:lang w:eastAsia="ar-SA"/>
        </w:rPr>
        <w:t>m</w:t>
      </w:r>
      <w:r w:rsidRPr="00D9118E">
        <w:rPr>
          <w:rFonts w:ascii="Times New Roman" w:hAnsi="Times New Roman"/>
          <w:spacing w:val="-3"/>
          <w:lang w:eastAsia="ar-SA"/>
        </w:rPr>
        <w:t>ā</w:t>
      </w:r>
      <w:r w:rsidRPr="00D9118E">
        <w:rPr>
          <w:rFonts w:ascii="Times New Roman" w:hAnsi="Times New Roman"/>
          <w:lang w:eastAsia="ar-SA"/>
        </w:rPr>
        <w:t>k</w:t>
      </w:r>
      <w:r>
        <w:rPr>
          <w:rFonts w:ascii="Times New Roman" w:hAnsi="Times New Roman"/>
          <w:spacing w:val="-2"/>
          <w:lang w:eastAsia="ar-SA"/>
        </w:rPr>
        <w:t>-</w:t>
      </w:r>
      <w:r w:rsidRPr="00D9118E">
        <w:rPr>
          <w:rFonts w:ascii="Times New Roman" w:hAnsi="Times New Roman"/>
          <w:lang w:eastAsia="ar-SA"/>
        </w:rPr>
        <w:t>L</w:t>
      </w:r>
      <w:r w:rsidRPr="00D9118E">
        <w:rPr>
          <w:rFonts w:ascii="Times New Roman" w:hAnsi="Times New Roman"/>
          <w:spacing w:val="-2"/>
          <w:lang w:eastAsia="ar-SA"/>
        </w:rPr>
        <w:t>ī</w:t>
      </w:r>
      <w:r w:rsidRPr="00D9118E">
        <w:rPr>
          <w:rFonts w:ascii="Times New Roman" w:hAnsi="Times New Roman"/>
          <w:lang w:eastAsia="ar-SA"/>
        </w:rPr>
        <w:t>g</w:t>
      </w:r>
      <w:r w:rsidRPr="00D9118E">
        <w:rPr>
          <w:rFonts w:ascii="Times New Roman" w:hAnsi="Times New Roman"/>
          <w:spacing w:val="-3"/>
          <w:lang w:eastAsia="ar-SA"/>
        </w:rPr>
        <w:t>u</w:t>
      </w:r>
      <w:r w:rsidRPr="00D9118E">
        <w:rPr>
          <w:rFonts w:ascii="Times New Roman" w:hAnsi="Times New Roman"/>
          <w:spacing w:val="-1"/>
          <w:lang w:eastAsia="ar-SA"/>
        </w:rPr>
        <w:t>m</w:t>
      </w:r>
      <w:r w:rsidRPr="00D9118E">
        <w:rPr>
          <w:rFonts w:ascii="Times New Roman" w:hAnsi="Times New Roman"/>
          <w:lang w:eastAsia="ar-SA"/>
        </w:rPr>
        <w:t>s</w:t>
      </w:r>
      <w:r w:rsidRPr="00D9118E">
        <w:rPr>
          <w:rFonts w:ascii="Times New Roman" w:hAnsi="Times New Roman"/>
          <w:spacing w:val="-1"/>
          <w:lang w:eastAsia="ar-SA"/>
        </w:rPr>
        <w:t>)</w:t>
      </w:r>
      <w:r w:rsidRPr="00D9118E">
        <w:rPr>
          <w:rFonts w:ascii="Times New Roman" w:hAnsi="Times New Roman"/>
          <w:lang w:eastAsia="ar-SA"/>
        </w:rPr>
        <w:t>:</w:t>
      </w:r>
    </w:p>
    <w:p w:rsidR="006A2A26" w:rsidRPr="00D9118E" w:rsidRDefault="006A2A26" w:rsidP="006A2A26">
      <w:pPr>
        <w:widowControl w:val="0"/>
        <w:spacing w:before="20" w:after="0" w:line="220" w:lineRule="exact"/>
        <w:jc w:val="both"/>
        <w:rPr>
          <w:rFonts w:ascii="Times New Roman" w:hAnsi="Times New Roman"/>
        </w:rPr>
      </w:pPr>
    </w:p>
    <w:p w:rsidR="006A2A26" w:rsidRPr="00D9118E" w:rsidRDefault="006A2A26" w:rsidP="006A2A26">
      <w:pPr>
        <w:widowControl w:val="0"/>
        <w:spacing w:before="20" w:after="0" w:line="220" w:lineRule="exact"/>
        <w:jc w:val="center"/>
        <w:rPr>
          <w:rFonts w:ascii="Times New Roman" w:hAnsi="Times New Roman"/>
          <w:b/>
        </w:rPr>
      </w:pPr>
      <w:r w:rsidRPr="00D9118E">
        <w:rPr>
          <w:rFonts w:ascii="Times New Roman" w:hAnsi="Times New Roman"/>
          <w:b/>
        </w:rPr>
        <w:t>1. Līguma priekšmets</w:t>
      </w:r>
    </w:p>
    <w:p w:rsidR="006A2A26" w:rsidRPr="00D9118E" w:rsidRDefault="006A2A26" w:rsidP="006A2A26">
      <w:pPr>
        <w:widowControl w:val="0"/>
        <w:numPr>
          <w:ilvl w:val="1"/>
          <w:numId w:val="20"/>
        </w:numPr>
        <w:tabs>
          <w:tab w:val="left" w:pos="284"/>
        </w:tabs>
        <w:spacing w:before="2" w:after="0" w:line="242" w:lineRule="exact"/>
        <w:ind w:right="104" w:hanging="426"/>
        <w:jc w:val="both"/>
        <w:rPr>
          <w:rFonts w:ascii="Times New Roman" w:eastAsia="Arial" w:hAnsi="Times New Roman"/>
        </w:rPr>
      </w:pPr>
      <w:r w:rsidRPr="00D9118E">
        <w:rPr>
          <w:rFonts w:ascii="Times New Roman" w:eastAsia="Arial" w:hAnsi="Times New Roman"/>
        </w:rPr>
        <w:t>Pasū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3"/>
        </w:rPr>
        <w:t>z</w:t>
      </w:r>
      <w:r w:rsidRPr="00D9118E">
        <w:rPr>
          <w:rFonts w:ascii="Times New Roman" w:eastAsia="Arial" w:hAnsi="Times New Roman"/>
        </w:rPr>
        <w:t>d</w:t>
      </w:r>
      <w:r w:rsidRPr="00D9118E">
        <w:rPr>
          <w:rFonts w:ascii="Times New Roman" w:eastAsia="Arial" w:hAnsi="Times New Roman"/>
          <w:spacing w:val="-3"/>
        </w:rPr>
        <w:t>o</w:t>
      </w:r>
      <w:r w:rsidRPr="00D9118E">
        <w:rPr>
          <w:rFonts w:ascii="Times New Roman" w:eastAsia="Arial" w:hAnsi="Times New Roman"/>
        </w:rPr>
        <w:t xml:space="preserve">d </w:t>
      </w:r>
      <w:r>
        <w:rPr>
          <w:rFonts w:ascii="Times New Roman" w:eastAsia="Arial" w:hAnsi="Times New Roman"/>
        </w:rPr>
        <w:t xml:space="preserve">Izpildītājam </w:t>
      </w:r>
      <w:r w:rsidRPr="00D9118E">
        <w:rPr>
          <w:rFonts w:ascii="Times New Roman" w:eastAsia="Arial" w:hAnsi="Times New Roman"/>
        </w:rPr>
        <w:t xml:space="preserve">un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 a</w:t>
      </w:r>
      <w:r w:rsidRPr="00D9118E">
        <w:rPr>
          <w:rFonts w:ascii="Times New Roman" w:eastAsia="Arial" w:hAnsi="Times New Roman"/>
          <w:spacing w:val="-3"/>
        </w:rPr>
        <w:t>p</w:t>
      </w:r>
      <w:r w:rsidRPr="00D9118E">
        <w:rPr>
          <w:rFonts w:ascii="Times New Roman" w:eastAsia="Arial" w:hAnsi="Times New Roman"/>
        </w:rPr>
        <w:t>ņ</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s ar</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 sp</w:t>
      </w:r>
      <w:r w:rsidRPr="00D9118E">
        <w:rPr>
          <w:rFonts w:ascii="Times New Roman" w:eastAsia="Arial" w:hAnsi="Times New Roman"/>
          <w:spacing w:val="-3"/>
        </w:rPr>
        <w:t>ē</w:t>
      </w:r>
      <w:r w:rsidRPr="00D9118E">
        <w:rPr>
          <w:rFonts w:ascii="Times New Roman" w:eastAsia="Arial" w:hAnsi="Times New Roman"/>
          <w:spacing w:val="2"/>
        </w:rPr>
        <w:t>k</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eh</w:t>
      </w:r>
      <w:r w:rsidRPr="00D9118E">
        <w:rPr>
          <w:rFonts w:ascii="Times New Roman" w:eastAsia="Arial" w:hAnsi="Times New Roman"/>
          <w:spacing w:val="-3"/>
        </w:rPr>
        <w:t>n</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spacing w:val="2"/>
        </w:rPr>
        <w:t>k</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rPr>
        <w:t>m</w:t>
      </w:r>
      <w:r w:rsidRPr="00D9118E">
        <w:rPr>
          <w:rFonts w:ascii="Times New Roman" w:eastAsia="Arial" w:hAnsi="Times New Roman"/>
          <w:spacing w:val="1"/>
        </w:rPr>
        <w:t xml:space="preserve"> l</w:t>
      </w:r>
      <w:r w:rsidRPr="00D9118E">
        <w:rPr>
          <w:rFonts w:ascii="Times New Roman" w:eastAsia="Arial" w:hAnsi="Times New Roman"/>
          <w:spacing w:val="-2"/>
        </w:rPr>
        <w:t>ī</w:t>
      </w:r>
      <w:r w:rsidRPr="00D9118E">
        <w:rPr>
          <w:rFonts w:ascii="Times New Roman" w:eastAsia="Arial" w:hAnsi="Times New Roman"/>
          <w:spacing w:val="-3"/>
        </w:rPr>
        <w:t>dz</w:t>
      </w:r>
      <w:r w:rsidRPr="00D9118E">
        <w:rPr>
          <w:rFonts w:ascii="Times New Roman" w:eastAsia="Arial" w:hAnsi="Times New Roman"/>
        </w:rPr>
        <w:t>e</w:t>
      </w:r>
      <w:r w:rsidRPr="00D9118E">
        <w:rPr>
          <w:rFonts w:ascii="Times New Roman" w:eastAsia="Arial" w:hAnsi="Times New Roman"/>
          <w:spacing w:val="2"/>
        </w:rPr>
        <w:t>kļ</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 xml:space="preserve">n </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spacing w:val="-3"/>
        </w:rPr>
        <w:t>ā</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a</w:t>
      </w:r>
      <w:r w:rsidRPr="00D9118E">
        <w:rPr>
          <w:rFonts w:ascii="Times New Roman" w:eastAsia="Arial" w:hAnsi="Times New Roman"/>
        </w:rPr>
        <w:t>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3"/>
        </w:rPr>
        <w:t>z</w:t>
      </w:r>
      <w:r w:rsidRPr="00D9118E">
        <w:rPr>
          <w:rFonts w:ascii="Times New Roman" w:eastAsia="Arial" w:hAnsi="Times New Roman"/>
        </w:rPr>
        <w:t>de</w:t>
      </w:r>
      <w:r w:rsidRPr="00D9118E">
        <w:rPr>
          <w:rFonts w:ascii="Times New Roman" w:eastAsia="Arial" w:hAnsi="Times New Roman"/>
          <w:spacing w:val="-3"/>
        </w:rPr>
        <w:t>vu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spacing w:val="22"/>
        </w:rPr>
        <w:t xml:space="preserve">granulu </w:t>
      </w:r>
      <w:r w:rsidRPr="00D9118E">
        <w:rPr>
          <w:rFonts w:ascii="Times New Roman" w:eastAsia="Arial" w:hAnsi="Times New Roman"/>
          <w:spacing w:val="22"/>
        </w:rPr>
        <w:t>a</w:t>
      </w:r>
      <w:r>
        <w:rPr>
          <w:rFonts w:ascii="Times New Roman" w:eastAsia="Arial" w:hAnsi="Times New Roman"/>
          <w:spacing w:val="-1"/>
        </w:rPr>
        <w:t>pkures katlu</w:t>
      </w:r>
      <w:r w:rsidRPr="00D9118E">
        <w:rPr>
          <w:rFonts w:ascii="Times New Roman" w:eastAsia="Arial" w:hAnsi="Times New Roman"/>
          <w:spacing w:val="-1"/>
        </w:rPr>
        <w:t xml:space="preserve"> piegādi un uzstādīšanu (</w:t>
      </w:r>
      <w:r w:rsidRPr="00D9118E">
        <w:rPr>
          <w:rFonts w:ascii="Times New Roman" w:eastAsia="Arial" w:hAnsi="Times New Roman"/>
          <w:spacing w:val="-2"/>
        </w:rPr>
        <w:t>t</w:t>
      </w:r>
      <w:r w:rsidRPr="00D9118E">
        <w:rPr>
          <w:rFonts w:ascii="Times New Roman" w:eastAsia="Arial" w:hAnsi="Times New Roman"/>
        </w:rPr>
        <w:t>u</w:t>
      </w:r>
      <w:r w:rsidRPr="00D9118E">
        <w:rPr>
          <w:rFonts w:ascii="Times New Roman" w:eastAsia="Arial" w:hAnsi="Times New Roman"/>
          <w:spacing w:val="-4"/>
        </w:rPr>
        <w:t>r</w:t>
      </w:r>
      <w:r w:rsidRPr="00D9118E">
        <w:rPr>
          <w:rFonts w:ascii="Times New Roman" w:eastAsia="Arial" w:hAnsi="Times New Roman"/>
          <w:spacing w:val="-3"/>
        </w:rPr>
        <w:t>p</w:t>
      </w:r>
      <w:r w:rsidRPr="00D9118E">
        <w:rPr>
          <w:rFonts w:ascii="Times New Roman" w:eastAsia="Arial" w:hAnsi="Times New Roman"/>
          <w:spacing w:val="1"/>
        </w:rPr>
        <w:t>m</w:t>
      </w:r>
      <w:r w:rsidRPr="00D9118E">
        <w:rPr>
          <w:rFonts w:ascii="Times New Roman" w:eastAsia="Arial" w:hAnsi="Times New Roman"/>
          <w:spacing w:val="-3"/>
        </w:rPr>
        <w:t>ā</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Pr>
          <w:rFonts w:ascii="Times New Roman" w:eastAsia="Arial" w:hAnsi="Times New Roman"/>
        </w:rPr>
        <w:t xml:space="preserve">ā </w:t>
      </w:r>
      <w:r w:rsidRPr="00D9118E">
        <w:rPr>
          <w:rFonts w:ascii="Times New Roman" w:eastAsia="Arial" w:hAnsi="Times New Roman"/>
        </w:rPr>
        <w:t>–</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spacing w:val="1"/>
        </w:rPr>
        <w:t>i</w:t>
      </w:r>
      <w:r w:rsidRPr="00D9118E">
        <w:rPr>
          <w:rFonts w:ascii="Times New Roman" w:eastAsia="Arial" w:hAnsi="Times New Roman"/>
          <w:spacing w:val="-1"/>
        </w:rPr>
        <w:t>)</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zp</w:t>
      </w:r>
      <w:r w:rsidRPr="00D9118E">
        <w:rPr>
          <w:rFonts w:ascii="Times New Roman" w:eastAsia="Arial" w:hAnsi="Times New Roman"/>
          <w:spacing w:val="1"/>
        </w:rPr>
        <w:t>il</w:t>
      </w:r>
      <w:r w:rsidRPr="00D9118E">
        <w:rPr>
          <w:rFonts w:ascii="Times New Roman" w:eastAsia="Arial" w:hAnsi="Times New Roman"/>
          <w:spacing w:val="-3"/>
        </w:rPr>
        <w:t>dā</w:t>
      </w:r>
      <w:r w:rsidRPr="00D9118E">
        <w:rPr>
          <w:rFonts w:ascii="Times New Roman" w:eastAsia="Arial" w:hAnsi="Times New Roman"/>
          <w:spacing w:val="1"/>
        </w:rPr>
        <w:t>m</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3"/>
        </w:rPr>
        <w:t>s</w:t>
      </w:r>
      <w:r w:rsidRPr="00D9118E">
        <w:rPr>
          <w:rFonts w:ascii="Times New Roman" w:eastAsia="Arial" w:hAnsi="Times New Roman"/>
        </w:rPr>
        <w:t>ka</w:t>
      </w:r>
      <w:r w:rsidRPr="00D9118E">
        <w:rPr>
          <w:rFonts w:ascii="Times New Roman" w:eastAsia="Arial" w:hAnsi="Times New Roman"/>
          <w:spacing w:val="-4"/>
        </w:rPr>
        <w:t>ņ</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Pr>
          <w:rFonts w:ascii="Times New Roman" w:eastAsia="Arial" w:hAnsi="Times New Roman"/>
        </w:rPr>
        <w:t>u</w:t>
      </w:r>
      <w:r w:rsidRPr="00D9118E">
        <w:rPr>
          <w:rFonts w:ascii="Times New Roman" w:eastAsia="Arial" w:hAnsi="Times New Roman"/>
        </w:rPr>
        <w:t>,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bu</w:t>
      </w:r>
      <w:r w:rsidRPr="00D9118E">
        <w:rPr>
          <w:rFonts w:ascii="Times New Roman" w:eastAsia="Arial" w:hAnsi="Times New Roman"/>
          <w:spacing w:val="-2"/>
        </w:rPr>
        <w:t>l</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Pr>
          <w:rFonts w:ascii="Times New Roman" w:eastAsia="Arial" w:hAnsi="Times New Roman"/>
        </w:rPr>
        <w:t xml:space="preserve">o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4"/>
        </w:rPr>
        <w:t>r</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likumu, nolikuma tehniskās specifikācijas nosacījumiem</w:t>
      </w:r>
      <w:r>
        <w:rPr>
          <w:rFonts w:ascii="Times New Roman" w:eastAsia="Arial" w:hAnsi="Times New Roman"/>
          <w:spacing w:val="-2"/>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3"/>
        </w:rPr>
        <w:t>b</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oši</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4"/>
        </w:rPr>
        <w:t>r</w:t>
      </w:r>
      <w:r w:rsidRPr="00D9118E">
        <w:rPr>
          <w:rFonts w:ascii="Times New Roman" w:eastAsia="Arial" w:hAnsi="Times New Roman"/>
        </w:rPr>
        <w:t>e</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spacing w:val="-3"/>
        </w:rPr>
        <w:t>bu</w:t>
      </w:r>
      <w:r w:rsidRPr="00D9118E">
        <w:rPr>
          <w:rFonts w:ascii="Times New Roman" w:eastAsia="Arial" w:hAnsi="Times New Roman"/>
          <w:spacing w:val="1"/>
        </w:rPr>
        <w:t>l</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a</w:t>
      </w:r>
      <w:r w:rsidRPr="00D9118E">
        <w:rPr>
          <w:rFonts w:ascii="Times New Roman" w:eastAsia="Arial" w:hAnsi="Times New Roman"/>
          <w:spacing w:val="-2"/>
        </w:rPr>
        <w:t>j</w:t>
      </w:r>
      <w:r w:rsidRPr="00D9118E">
        <w:rPr>
          <w:rFonts w:ascii="Times New Roman" w:eastAsia="Arial" w:hAnsi="Times New Roman"/>
        </w:rPr>
        <w:t xml:space="preserve">ā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spacing w:val="-4"/>
        </w:rPr>
        <w:t>r</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iesniegtajam piedāvājumam un Darbu izpildes tāmei (tehniskais-finanšu piedāvājums) par</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spacing w:val="-4"/>
        </w:rPr>
        <w:t>r</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mu</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ku</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o</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j</w:t>
      </w:r>
      <w:r w:rsidRPr="00D9118E">
        <w:rPr>
          <w:rFonts w:ascii="Times New Roman" w:eastAsia="Arial" w:hAnsi="Times New Roman"/>
        </w:rPr>
        <w:t xml:space="preserve">as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4"/>
        </w:rPr>
        <w:t>ī</w:t>
      </w:r>
      <w:r w:rsidRPr="00D9118E">
        <w:rPr>
          <w:rFonts w:ascii="Times New Roman" w:eastAsia="Arial" w:hAnsi="Times New Roman"/>
          <w:spacing w:val="-3"/>
        </w:rPr>
        <w:t>g</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e</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ņ</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as sas</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3"/>
        </w:rPr>
        <w:t>v</w:t>
      </w:r>
      <w:r w:rsidRPr="00D9118E">
        <w:rPr>
          <w:rFonts w:ascii="Times New Roman" w:eastAsia="Arial" w:hAnsi="Times New Roman"/>
        </w:rPr>
        <w:t>da</w:t>
      </w:r>
      <w:r w:rsidRPr="00D9118E">
        <w:rPr>
          <w:rFonts w:ascii="Times New Roman" w:eastAsia="Arial" w:hAnsi="Times New Roman"/>
          <w:spacing w:val="-8"/>
        </w:rPr>
        <w:t>ļ</w:t>
      </w:r>
      <w:r w:rsidRPr="00D9118E">
        <w:rPr>
          <w:rFonts w:ascii="Times New Roman" w:eastAsia="Arial" w:hAnsi="Times New Roman"/>
        </w:rPr>
        <w:t>as.</w:t>
      </w:r>
    </w:p>
    <w:p w:rsidR="006A2A26" w:rsidRPr="00D9118E" w:rsidRDefault="006A2A26" w:rsidP="006A2A26">
      <w:pPr>
        <w:widowControl w:val="0"/>
        <w:numPr>
          <w:ilvl w:val="1"/>
          <w:numId w:val="20"/>
        </w:numPr>
        <w:tabs>
          <w:tab w:val="left" w:pos="426"/>
        </w:tabs>
        <w:spacing w:before="1" w:after="0" w:line="239" w:lineRule="auto"/>
        <w:ind w:right="104" w:hanging="426"/>
        <w:jc w:val="both"/>
        <w:rPr>
          <w:rFonts w:ascii="Times New Roman" w:eastAsia="Arial" w:hAnsi="Times New Roman"/>
        </w:rPr>
      </w:pP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rPr>
        <w:t>c</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3"/>
        </w:rPr>
        <w:t>b</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3"/>
        </w:rPr>
        <w:t>š</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li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La</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spacing w:val="1"/>
        </w:rPr>
        <w:t>ij</w:t>
      </w:r>
      <w:r w:rsidRPr="00D9118E">
        <w:rPr>
          <w:rFonts w:ascii="Times New Roman" w:eastAsia="Arial" w:hAnsi="Times New Roman"/>
          <w:spacing w:val="-3"/>
        </w:rPr>
        <w:t>a</w:t>
      </w:r>
      <w:r w:rsidRPr="00D9118E">
        <w:rPr>
          <w:rFonts w:ascii="Times New Roman" w:eastAsia="Arial" w:hAnsi="Times New Roman"/>
        </w:rPr>
        <w:t xml:space="preserve">s </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p</w:t>
      </w:r>
      <w:r w:rsidRPr="00D9118E">
        <w:rPr>
          <w:rFonts w:ascii="Times New Roman" w:eastAsia="Arial" w:hAnsi="Times New Roman"/>
        </w:rPr>
        <w:t>u</w:t>
      </w:r>
      <w:r w:rsidRPr="00D9118E">
        <w:rPr>
          <w:rFonts w:ascii="Times New Roman" w:eastAsia="Arial" w:hAnsi="Times New Roman"/>
          <w:spacing w:val="-3"/>
        </w:rPr>
        <w:t>b</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rPr>
        <w:t>kas</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2"/>
        </w:rPr>
        <w:t>E</w:t>
      </w:r>
      <w:r w:rsidRPr="00D9118E">
        <w:rPr>
          <w:rFonts w:ascii="Times New Roman" w:eastAsia="Arial" w:hAnsi="Times New Roman"/>
          <w:spacing w:val="1"/>
        </w:rPr>
        <w:t>i</w:t>
      </w:r>
      <w:r w:rsidRPr="00D9118E">
        <w:rPr>
          <w:rFonts w:ascii="Times New Roman" w:eastAsia="Arial" w:hAnsi="Times New Roman"/>
          <w:spacing w:val="-1"/>
        </w:rPr>
        <w:t>r</w:t>
      </w:r>
      <w:r w:rsidRPr="00D9118E">
        <w:rPr>
          <w:rFonts w:ascii="Times New Roman" w:eastAsia="Arial" w:hAnsi="Times New Roman"/>
        </w:rPr>
        <w:t>o</w:t>
      </w:r>
      <w:r w:rsidRPr="00D9118E">
        <w:rPr>
          <w:rFonts w:ascii="Times New Roman" w:eastAsia="Arial" w:hAnsi="Times New Roman"/>
          <w:spacing w:val="-3"/>
        </w:rPr>
        <w:t>p</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2"/>
        </w:rPr>
        <w:t>S</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en</w:t>
      </w:r>
      <w:r w:rsidRPr="00D9118E">
        <w:rPr>
          <w:rFonts w:ascii="Times New Roman" w:eastAsia="Arial" w:hAnsi="Times New Roman"/>
          <w:spacing w:val="-2"/>
        </w:rPr>
        <w:t>ī</w:t>
      </w:r>
      <w:r w:rsidRPr="00D9118E">
        <w:rPr>
          <w:rFonts w:ascii="Times New Roman" w:eastAsia="Arial" w:hAnsi="Times New Roman"/>
        </w:rPr>
        <w:t>bas</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tī</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eg</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en</w:t>
      </w:r>
      <w:r w:rsidRPr="00D9118E">
        <w:rPr>
          <w:rFonts w:ascii="Times New Roman" w:eastAsia="Arial" w:hAnsi="Times New Roman"/>
          <w:spacing w:val="-2"/>
        </w:rPr>
        <w:t>t</w:t>
      </w:r>
      <w:r w:rsidRPr="00D9118E">
        <w:rPr>
          <w:rFonts w:ascii="Times New Roman" w:eastAsia="Arial" w:hAnsi="Times New Roman"/>
        </w:rPr>
        <w:t>ē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o</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bus</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1"/>
        </w:rPr>
        <w:t>i</w:t>
      </w:r>
      <w:r w:rsidRPr="00D9118E">
        <w:rPr>
          <w:rFonts w:ascii="Times New Roman" w:eastAsia="Arial" w:hAnsi="Times New Roman"/>
        </w:rPr>
        <w:t>.</w:t>
      </w:r>
    </w:p>
    <w:p w:rsidR="006A2A26" w:rsidRPr="00D9118E" w:rsidRDefault="006A2A26" w:rsidP="006A2A26">
      <w:pPr>
        <w:widowControl w:val="0"/>
        <w:numPr>
          <w:ilvl w:val="1"/>
          <w:numId w:val="20"/>
        </w:numPr>
        <w:tabs>
          <w:tab w:val="left" w:pos="426"/>
        </w:tabs>
        <w:spacing w:before="1" w:after="0" w:line="240" w:lineRule="exact"/>
        <w:ind w:hanging="426"/>
        <w:jc w:val="both"/>
        <w:rPr>
          <w:rFonts w:ascii="Times New Roman" w:eastAsia="Arial" w:hAnsi="Times New Roman"/>
        </w:rPr>
      </w:pP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3"/>
        </w:rPr>
        <w:t>e</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Pr>
          <w:rFonts w:ascii="Times New Roman" w:eastAsia="Arial" w:hAnsi="Times New Roman"/>
          <w:spacing w:val="-5"/>
        </w:rPr>
        <w:t>SIA “Zilupes veselības un sociālās aprūpes centrs”, Priežu iela 9, Zilupe, Zilupes novads, LV-5751</w:t>
      </w:r>
      <w:r w:rsidRPr="00D9118E">
        <w:rPr>
          <w:rFonts w:ascii="Times New Roman" w:eastAsia="Arial" w:hAnsi="Times New Roman"/>
          <w:spacing w:val="-5"/>
        </w:rPr>
        <w:t>.</w:t>
      </w:r>
    </w:p>
    <w:p w:rsidR="006A2A26" w:rsidRPr="00D9118E" w:rsidRDefault="006A2A26" w:rsidP="006A2A26">
      <w:pPr>
        <w:widowControl w:val="0"/>
        <w:numPr>
          <w:ilvl w:val="1"/>
          <w:numId w:val="20"/>
        </w:numPr>
        <w:tabs>
          <w:tab w:val="left" w:pos="426"/>
          <w:tab w:val="left" w:pos="821"/>
        </w:tabs>
        <w:spacing w:before="1" w:after="0" w:line="240" w:lineRule="auto"/>
        <w:ind w:right="104" w:hanging="426"/>
        <w:jc w:val="both"/>
        <w:rPr>
          <w:rFonts w:ascii="Times New Roman" w:eastAsia="Arial" w:hAnsi="Times New Roman"/>
        </w:rPr>
      </w:pPr>
      <w:r w:rsidRPr="00D9118E">
        <w:rPr>
          <w:rFonts w:ascii="Times New Roman" w:eastAsia="Arial" w:hAnsi="Times New Roman"/>
        </w:rPr>
        <w:t>V</w:t>
      </w:r>
      <w:r w:rsidRPr="00D9118E">
        <w:rPr>
          <w:rFonts w:ascii="Times New Roman" w:eastAsia="Arial" w:hAnsi="Times New Roman"/>
          <w:spacing w:val="1"/>
        </w:rPr>
        <w:t>i</w:t>
      </w:r>
      <w:r w:rsidRPr="00D9118E">
        <w:rPr>
          <w:rFonts w:ascii="Times New Roman" w:eastAsia="Arial" w:hAnsi="Times New Roman"/>
          <w:spacing w:val="-3"/>
        </w:rPr>
        <w:t>sā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ec</w:t>
      </w:r>
      <w:r w:rsidRPr="00D9118E">
        <w:rPr>
          <w:rFonts w:ascii="Times New Roman" w:eastAsia="Arial" w:hAnsi="Times New Roman"/>
          <w:spacing w:val="-3"/>
        </w:rPr>
        <w:t>ē</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1"/>
        </w:rPr>
        <w:t>r</w:t>
      </w:r>
      <w:r w:rsidRPr="00D9118E">
        <w:rPr>
          <w:rFonts w:ascii="Times New Roman" w:eastAsia="Arial" w:hAnsi="Times New Roman"/>
          <w:spacing w:val="1"/>
        </w:rPr>
        <w:t>i</w:t>
      </w:r>
      <w:r w:rsidRPr="00D9118E">
        <w:rPr>
          <w:rFonts w:ascii="Times New Roman" w:eastAsia="Arial" w:hAnsi="Times New Roman"/>
        </w:rPr>
        <w:t>ā</w:t>
      </w:r>
      <w:r w:rsidRPr="00D9118E">
        <w:rPr>
          <w:rFonts w:ascii="Times New Roman" w:eastAsia="Arial" w:hAnsi="Times New Roman"/>
          <w:spacing w:val="-2"/>
        </w:rPr>
        <w:t>l</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kas</w:t>
      </w:r>
      <w:r>
        <w:rPr>
          <w:rFonts w:ascii="Times New Roman" w:eastAsia="Arial" w:hAnsi="Times New Roman"/>
        </w:rPr>
        <w:t xml:space="preserve"> </w:t>
      </w:r>
      <w:r w:rsidRPr="00D9118E">
        <w:rPr>
          <w:rFonts w:ascii="Times New Roman" w:eastAsia="Arial" w:hAnsi="Times New Roman"/>
          <w:spacing w:val="-4"/>
        </w:rPr>
        <w:t>t</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rPr>
        <w:t>e</w:t>
      </w:r>
      <w:r w:rsidRPr="00D9118E">
        <w:rPr>
          <w:rFonts w:ascii="Times New Roman" w:eastAsia="Arial" w:hAnsi="Times New Roman"/>
          <w:spacing w:val="-2"/>
        </w:rPr>
        <w:t>l</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spacing w:val="-3"/>
        </w:rPr>
        <w:t>o</w:t>
      </w:r>
      <w:r w:rsidRPr="00D9118E">
        <w:rPr>
          <w:rFonts w:ascii="Times New Roman" w:eastAsia="Arial" w:hAnsi="Times New Roman"/>
          <w:spacing w:val="-2"/>
        </w:rPr>
        <w:t>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spacing w:val="-3"/>
        </w:rPr>
        <w:t>d</w:t>
      </w:r>
      <w:r w:rsidRPr="00D9118E">
        <w:rPr>
          <w:rFonts w:ascii="Times New Roman" w:eastAsia="Arial" w:hAnsi="Times New Roman"/>
        </w:rPr>
        <w:t>ē,</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spacing w:val="-3"/>
        </w:rPr>
        <w:t>ā</w:t>
      </w:r>
      <w:r w:rsidRPr="00D9118E">
        <w:rPr>
          <w:rFonts w:ascii="Times New Roman" w:eastAsia="Arial" w:hAnsi="Times New Roman"/>
        </w:rPr>
        <w:t>būt</w:t>
      </w:r>
      <w:r>
        <w:rPr>
          <w:rFonts w:ascii="Times New Roman" w:eastAsia="Arial" w:hAnsi="Times New Roman"/>
        </w:rPr>
        <w:t xml:space="preserve"> </w:t>
      </w:r>
      <w:r w:rsidRPr="00D9118E">
        <w:rPr>
          <w:rFonts w:ascii="Times New Roman" w:eastAsia="Arial" w:hAnsi="Times New Roman"/>
          <w:spacing w:val="-2"/>
        </w:rPr>
        <w:t>j</w:t>
      </w:r>
      <w:r w:rsidRPr="00D9118E">
        <w:rPr>
          <w:rFonts w:ascii="Times New Roman" w:eastAsia="Arial" w:hAnsi="Times New Roman"/>
        </w:rPr>
        <w:t>au</w:t>
      </w:r>
      <w:r w:rsidRPr="00D9118E">
        <w:rPr>
          <w:rFonts w:ascii="Times New Roman" w:eastAsia="Arial" w:hAnsi="Times New Roman"/>
          <w:spacing w:val="-3"/>
        </w:rPr>
        <w:t>n</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 un ne</w:t>
      </w:r>
      <w:r w:rsidRPr="00D9118E">
        <w:rPr>
          <w:rFonts w:ascii="Times New Roman" w:eastAsia="Arial" w:hAnsi="Times New Roman"/>
          <w:spacing w:val="-2"/>
        </w:rPr>
        <w:t>l</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2"/>
        </w:rPr>
        <w:t>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ī</w:t>
      </w:r>
      <w:r w:rsidRPr="00D9118E">
        <w:rPr>
          <w:rFonts w:ascii="Times New Roman" w:eastAsia="Arial" w:hAnsi="Times New Roman"/>
          <w:spacing w:val="-2"/>
        </w:rPr>
        <w:t xml:space="preserve"> 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sidRPr="00D9118E">
        <w:rPr>
          <w:rFonts w:ascii="Times New Roman" w:eastAsia="Arial" w:hAnsi="Times New Roman"/>
          <w:spacing w:val="1"/>
        </w:rPr>
        <w:t xml:space="preserve"> </w:t>
      </w:r>
      <w:r>
        <w:rPr>
          <w:rFonts w:ascii="Times New Roman" w:eastAsia="Arial" w:hAnsi="Times New Roman"/>
          <w:spacing w:val="1"/>
        </w:rPr>
        <w:t>jāatbilst</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tī</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spacing w:val="-3"/>
        </w:rPr>
        <w:t>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s</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ā</w:t>
      </w:r>
      <w:r w:rsidRPr="00D9118E">
        <w:rPr>
          <w:rFonts w:ascii="Times New Roman" w:eastAsia="Arial" w:hAnsi="Times New Roman"/>
          <w:spacing w:val="1"/>
        </w:rPr>
        <w:t>m</w:t>
      </w:r>
      <w:r w:rsidRPr="00D9118E">
        <w:rPr>
          <w:rFonts w:ascii="Times New Roman" w:eastAsia="Arial" w:hAnsi="Times New Roman"/>
        </w:rPr>
        <w:t>.</w:t>
      </w:r>
    </w:p>
    <w:p w:rsidR="006A2A26" w:rsidRPr="00D9118E" w:rsidRDefault="006A2A26" w:rsidP="006A2A26">
      <w:pPr>
        <w:widowControl w:val="0"/>
        <w:spacing w:before="20" w:after="0" w:line="220" w:lineRule="exact"/>
        <w:jc w:val="both"/>
        <w:rPr>
          <w:rFonts w:ascii="Times New Roman" w:hAnsi="Times New Roman"/>
        </w:rPr>
      </w:pPr>
    </w:p>
    <w:p w:rsidR="006A2A26" w:rsidRPr="00D9118E" w:rsidRDefault="006A2A26" w:rsidP="006A2A26">
      <w:pPr>
        <w:widowControl w:val="0"/>
        <w:numPr>
          <w:ilvl w:val="0"/>
          <w:numId w:val="20"/>
        </w:numPr>
        <w:tabs>
          <w:tab w:val="left" w:pos="461"/>
        </w:tabs>
        <w:spacing w:after="0" w:line="240" w:lineRule="auto"/>
        <w:jc w:val="center"/>
        <w:outlineLvl w:val="0"/>
        <w:rPr>
          <w:rFonts w:ascii="Times New Roman" w:eastAsia="Arial" w:hAnsi="Times New Roman"/>
        </w:rPr>
      </w:pPr>
      <w:r w:rsidRPr="00D9118E">
        <w:rPr>
          <w:rFonts w:ascii="Times New Roman" w:eastAsia="Arial" w:hAnsi="Times New Roman"/>
          <w:b/>
          <w:bCs/>
        </w:rPr>
        <w:t>L</w:t>
      </w:r>
      <w:r w:rsidRPr="00D9118E">
        <w:rPr>
          <w:rFonts w:ascii="Times New Roman" w:eastAsia="Arial" w:hAnsi="Times New Roman"/>
          <w:spacing w:val="-2"/>
        </w:rPr>
        <w:t>ī</w:t>
      </w:r>
      <w:r w:rsidRPr="00D9118E">
        <w:rPr>
          <w:rFonts w:ascii="Times New Roman" w:eastAsia="Arial" w:hAnsi="Times New Roman"/>
          <w:b/>
          <w:bCs/>
        </w:rPr>
        <w:t>g</w:t>
      </w:r>
      <w:r w:rsidRPr="00D9118E">
        <w:rPr>
          <w:rFonts w:ascii="Times New Roman" w:eastAsia="Arial" w:hAnsi="Times New Roman"/>
          <w:b/>
          <w:bCs/>
          <w:spacing w:val="-2"/>
        </w:rPr>
        <w:t>u</w:t>
      </w:r>
      <w:r w:rsidRPr="00D9118E">
        <w:rPr>
          <w:rFonts w:ascii="Times New Roman" w:eastAsia="Arial" w:hAnsi="Times New Roman"/>
          <w:b/>
          <w:bCs/>
          <w:spacing w:val="-1"/>
        </w:rPr>
        <w:t>m</w:t>
      </w:r>
      <w:r w:rsidRPr="00D9118E">
        <w:rPr>
          <w:rFonts w:ascii="Times New Roman" w:eastAsia="Arial" w:hAnsi="Times New Roman"/>
          <w:b/>
          <w:bCs/>
        </w:rPr>
        <w:t>a</w:t>
      </w:r>
      <w:r>
        <w:rPr>
          <w:rFonts w:ascii="Times New Roman" w:eastAsia="Arial" w:hAnsi="Times New Roman"/>
          <w:b/>
          <w:bCs/>
        </w:rPr>
        <w:t xml:space="preserve"> </w:t>
      </w:r>
      <w:r w:rsidRPr="00D9118E">
        <w:rPr>
          <w:rFonts w:ascii="Times New Roman" w:eastAsia="Arial" w:hAnsi="Times New Roman"/>
          <w:b/>
          <w:bCs/>
        </w:rPr>
        <w:t>s</w:t>
      </w:r>
      <w:r w:rsidRPr="00D9118E">
        <w:rPr>
          <w:rFonts w:ascii="Times New Roman" w:eastAsia="Arial" w:hAnsi="Times New Roman"/>
          <w:b/>
          <w:bCs/>
          <w:spacing w:val="-2"/>
        </w:rPr>
        <w:t>u</w:t>
      </w:r>
      <w:r w:rsidRPr="00D9118E">
        <w:rPr>
          <w:rFonts w:ascii="Times New Roman" w:eastAsia="Arial" w:hAnsi="Times New Roman"/>
          <w:b/>
          <w:bCs/>
          <w:spacing w:val="-1"/>
        </w:rPr>
        <w:t>mm</w:t>
      </w:r>
      <w:r w:rsidRPr="00D9118E">
        <w:rPr>
          <w:rFonts w:ascii="Times New Roman" w:eastAsia="Arial" w:hAnsi="Times New Roman"/>
          <w:b/>
          <w:bCs/>
        </w:rPr>
        <w:t>a</w:t>
      </w:r>
    </w:p>
    <w:p w:rsidR="006A2A26" w:rsidRDefault="006A2A26" w:rsidP="006A2A26">
      <w:pPr>
        <w:widowControl w:val="0"/>
        <w:numPr>
          <w:ilvl w:val="1"/>
          <w:numId w:val="20"/>
        </w:numPr>
        <w:spacing w:before="1" w:after="0" w:line="239" w:lineRule="auto"/>
        <w:ind w:right="104" w:hanging="426"/>
        <w:jc w:val="both"/>
        <w:rPr>
          <w:rFonts w:ascii="Times New Roman" w:eastAsia="Arial" w:hAnsi="Times New Roman"/>
        </w:rPr>
      </w:pPr>
      <w:r w:rsidRPr="00D9118E">
        <w:rPr>
          <w:rFonts w:ascii="Times New Roman" w:eastAsia="Arial" w:hAnsi="Times New Roman"/>
        </w:rPr>
        <w:t xml:space="preserve">Līguma summa par Līgumā noteikto Darbu izpildi Izpildītājam tiek noteikta EUR ____ (____ </w:t>
      </w:r>
      <w:r w:rsidRPr="00D9118E">
        <w:rPr>
          <w:rFonts w:ascii="Times New Roman" w:eastAsia="Arial" w:hAnsi="Times New Roman"/>
          <w:i/>
        </w:rPr>
        <w:t>euro</w:t>
      </w:r>
      <w:r w:rsidRPr="00D9118E">
        <w:rPr>
          <w:rFonts w:ascii="Times New Roman" w:eastAsia="Arial" w:hAnsi="Times New Roman"/>
        </w:rPr>
        <w:t xml:space="preserve"> un ___ </w:t>
      </w:r>
      <w:r>
        <w:rPr>
          <w:rFonts w:ascii="Times New Roman" w:eastAsia="Arial" w:hAnsi="Times New Roman"/>
        </w:rPr>
        <w:t>centi</w:t>
      </w:r>
      <w:r w:rsidRPr="00D9118E">
        <w:rPr>
          <w:rFonts w:ascii="Times New Roman" w:eastAsia="Arial" w:hAnsi="Times New Roman"/>
        </w:rPr>
        <w:t>)  bez pievienotās vērtības nodokļa.</w:t>
      </w:r>
    </w:p>
    <w:p w:rsidR="006A2A26" w:rsidRPr="009420E1" w:rsidRDefault="006A2A26" w:rsidP="006A2A26">
      <w:pPr>
        <w:widowControl w:val="0"/>
        <w:numPr>
          <w:ilvl w:val="1"/>
          <w:numId w:val="20"/>
        </w:numPr>
        <w:spacing w:before="1" w:after="0" w:line="239" w:lineRule="auto"/>
        <w:ind w:right="104" w:hanging="426"/>
        <w:jc w:val="both"/>
        <w:rPr>
          <w:rFonts w:ascii="Times New Roman" w:eastAsia="Arial" w:hAnsi="Times New Roman"/>
        </w:rPr>
      </w:pPr>
      <w:r w:rsidRPr="009420E1">
        <w:rPr>
          <w:rFonts w:ascii="Times New Roman" w:eastAsia="Arial" w:hAnsi="Times New Roman"/>
        </w:rPr>
        <w:t xml:space="preserve">Pievienotās vērtības nodoklis Līguma 2.1. punktā noteiktajai Līguma summai par Darbu izpildi ir EUR ____ (______ </w:t>
      </w:r>
      <w:r w:rsidRPr="009420E1">
        <w:rPr>
          <w:rFonts w:ascii="Times New Roman" w:eastAsia="Arial" w:hAnsi="Times New Roman"/>
          <w:i/>
        </w:rPr>
        <w:t>euro</w:t>
      </w:r>
      <w:r w:rsidRPr="009420E1">
        <w:rPr>
          <w:rFonts w:ascii="Times New Roman" w:eastAsia="Arial" w:hAnsi="Times New Roman"/>
        </w:rPr>
        <w:t xml:space="preserve"> un ___</w:t>
      </w:r>
      <w:r w:rsidRPr="009420E1">
        <w:rPr>
          <w:rFonts w:ascii="Times New Roman" w:eastAsia="Arial" w:hAnsi="Times New Roman"/>
          <w:i/>
        </w:rPr>
        <w:t xml:space="preserve"> centi</w:t>
      </w:r>
      <w:r w:rsidRPr="009420E1">
        <w:rPr>
          <w:rFonts w:ascii="Times New Roman" w:eastAsia="Arial" w:hAnsi="Times New Roman"/>
        </w:rPr>
        <w:t>),</w:t>
      </w:r>
      <w:r>
        <w:rPr>
          <w:rFonts w:ascii="Times New Roman" w:eastAsia="Arial" w:hAnsi="Times New Roman"/>
        </w:rPr>
        <w:t xml:space="preserve"> </w:t>
      </w:r>
      <w:r w:rsidRPr="009420E1">
        <w:rPr>
          <w:rFonts w:ascii="Times New Roman" w:eastAsia="Arial" w:hAnsi="Times New Roman"/>
        </w:rPr>
        <w:t>kura</w:t>
      </w:r>
      <w:r w:rsidRPr="009420E1">
        <w:rPr>
          <w:rFonts w:ascii="Times New Roman" w:hAnsi="Times New Roman"/>
        </w:rPr>
        <w:t xml:space="preserve"> samaksu veic </w:t>
      </w:r>
      <w:r>
        <w:rPr>
          <w:rFonts w:ascii="Times New Roman" w:hAnsi="Times New Roman"/>
        </w:rPr>
        <w:t>Pasūtītājs</w:t>
      </w:r>
      <w:r w:rsidRPr="009420E1">
        <w:rPr>
          <w:rFonts w:ascii="Times New Roman" w:hAnsi="Times New Roman"/>
        </w:rPr>
        <w:t xml:space="preserve"> Latvijas Republikā spēkā esošajos normatīvajos aktos noteiktajā kārtībā un apmērā.</w:t>
      </w:r>
    </w:p>
    <w:p w:rsidR="006A2A26" w:rsidRPr="00D9118E" w:rsidRDefault="006A2A26" w:rsidP="006A2A26">
      <w:pPr>
        <w:widowControl w:val="0"/>
        <w:numPr>
          <w:ilvl w:val="1"/>
          <w:numId w:val="20"/>
        </w:numPr>
        <w:spacing w:before="1" w:after="0" w:line="240" w:lineRule="auto"/>
        <w:ind w:right="104" w:hanging="432"/>
        <w:jc w:val="both"/>
        <w:rPr>
          <w:rFonts w:ascii="Times New Roman" w:eastAsia="Arial" w:hAnsi="Times New Roman"/>
        </w:rPr>
      </w:pPr>
      <w:r w:rsidRPr="00D9118E">
        <w:rPr>
          <w:rFonts w:ascii="Times New Roman" w:eastAsia="Arial" w:hAnsi="Times New Roman"/>
        </w:rPr>
        <w:t>Pa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ks</w:t>
      </w:r>
      <w:r w:rsidRPr="00D9118E">
        <w:rPr>
          <w:rFonts w:ascii="Times New Roman" w:eastAsia="Arial" w:hAnsi="Times New Roman"/>
          <w:spacing w:val="-2"/>
        </w:rPr>
        <w:t>t</w:t>
      </w:r>
      <w:r w:rsidRPr="00D9118E">
        <w:rPr>
          <w:rFonts w:ascii="Times New Roman" w:eastAsia="Arial" w:hAnsi="Times New Roman"/>
        </w:rPr>
        <w:t>ot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 xml:space="preserve">u,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spacing w:val="-4"/>
        </w:rPr>
        <w:t>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rPr>
        <w:t>p</w:t>
      </w:r>
      <w:r w:rsidRPr="00D9118E">
        <w:rPr>
          <w:rFonts w:ascii="Times New Roman" w:eastAsia="Arial" w:hAnsi="Times New Roman"/>
          <w:spacing w:val="-2"/>
        </w:rPr>
        <w:t>l</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c</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a, ka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n</w:t>
      </w:r>
      <w:r w:rsidRPr="00D9118E">
        <w:rPr>
          <w:rFonts w:ascii="Times New Roman" w:eastAsia="Arial" w:hAnsi="Times New Roman"/>
          <w:spacing w:val="-2"/>
        </w:rPr>
        <w:t>ī</w:t>
      </w:r>
      <w:r w:rsidRPr="00D9118E">
        <w:rPr>
          <w:rFonts w:ascii="Times New Roman" w:eastAsia="Arial" w:hAnsi="Times New Roman"/>
        </w:rPr>
        <w:t>bā</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 xml:space="preserve">r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p</w:t>
      </w:r>
      <w:r w:rsidRPr="00D9118E">
        <w:rPr>
          <w:rFonts w:ascii="Times New Roman" w:eastAsia="Arial" w:hAnsi="Times New Roman"/>
        </w:rPr>
        <w:t>a</w:t>
      </w:r>
      <w:r w:rsidRPr="00D9118E">
        <w:rPr>
          <w:rFonts w:ascii="Times New Roman" w:eastAsia="Arial" w:hAnsi="Times New Roman"/>
          <w:spacing w:val="-3"/>
        </w:rPr>
        <w:t>z</w:t>
      </w:r>
      <w:r w:rsidRPr="00D9118E">
        <w:rPr>
          <w:rFonts w:ascii="Times New Roman" w:eastAsia="Arial" w:hAnsi="Times New Roman"/>
          <w:spacing w:val="1"/>
        </w:rPr>
        <w:t>i</w:t>
      </w:r>
      <w:r w:rsidRPr="00D9118E">
        <w:rPr>
          <w:rFonts w:ascii="Times New Roman" w:eastAsia="Arial" w:hAnsi="Times New Roman"/>
        </w:rPr>
        <w:t>n</w:t>
      </w:r>
      <w:r w:rsidRPr="00D9118E">
        <w:rPr>
          <w:rFonts w:ascii="Times New Roman" w:eastAsia="Arial" w:hAnsi="Times New Roman"/>
          <w:spacing w:val="-2"/>
        </w:rPr>
        <w:t>i</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rPr>
        <w:t>ar o</w:t>
      </w:r>
      <w:r w:rsidRPr="00D9118E">
        <w:rPr>
          <w:rFonts w:ascii="Times New Roman" w:eastAsia="Arial" w:hAnsi="Times New Roman"/>
          <w:spacing w:val="-3"/>
        </w:rPr>
        <w:t>b</w:t>
      </w:r>
      <w:r w:rsidRPr="00D9118E">
        <w:rPr>
          <w:rFonts w:ascii="Times New Roman" w:eastAsia="Arial" w:hAnsi="Times New Roman"/>
          <w:spacing w:val="1"/>
        </w:rPr>
        <w:t>j</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w:t>
      </w:r>
      <w:r w:rsidRPr="00D9118E">
        <w:rPr>
          <w:rFonts w:ascii="Times New Roman" w:eastAsia="Arial" w:hAnsi="Times New Roman"/>
          <w:spacing w:val="1"/>
        </w:rPr>
        <w:t xml:space="preserve"> D</w:t>
      </w:r>
      <w:r w:rsidRPr="00D9118E">
        <w:rPr>
          <w:rFonts w:ascii="Times New Roman" w:eastAsia="Arial" w:hAnsi="Times New Roman"/>
          <w:spacing w:val="-3"/>
        </w:rPr>
        <w:t>a</w:t>
      </w:r>
      <w:r w:rsidRPr="00D9118E">
        <w:rPr>
          <w:rFonts w:ascii="Times New Roman" w:eastAsia="Arial" w:hAnsi="Times New Roman"/>
          <w:spacing w:val="-1"/>
        </w:rPr>
        <w:t>r</w:t>
      </w:r>
      <w:r w:rsidRPr="00D9118E">
        <w:rPr>
          <w:rFonts w:ascii="Times New Roman" w:eastAsia="Arial" w:hAnsi="Times New Roman"/>
        </w:rPr>
        <w:t>bu</w:t>
      </w:r>
      <w:r w:rsidRPr="00D9118E">
        <w:rPr>
          <w:rFonts w:ascii="Times New Roman" w:eastAsia="Arial" w:hAnsi="Times New Roman"/>
          <w:spacing w:val="1"/>
        </w:rPr>
        <w:t xml:space="preserve"> 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3"/>
        </w:rPr>
        <w:t>e</w:t>
      </w:r>
      <w:r w:rsidRPr="00D9118E">
        <w:rPr>
          <w:rFonts w:ascii="Times New Roman" w:eastAsia="Arial" w:hAnsi="Times New Roman"/>
        </w:rPr>
        <w:t xml:space="preserve">s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a</w:t>
      </w:r>
      <w:r w:rsidRPr="00D9118E">
        <w:rPr>
          <w:rFonts w:ascii="Times New Roman" w:eastAsia="Arial" w:hAnsi="Times New Roman"/>
          <w:spacing w:val="-3"/>
        </w:rPr>
        <w:t>s</w:t>
      </w:r>
      <w:r w:rsidRPr="00D9118E">
        <w:rPr>
          <w:rFonts w:ascii="Times New Roman" w:eastAsia="Arial" w:hAnsi="Times New Roman"/>
          <w:spacing w:val="-2"/>
        </w:rPr>
        <w:t>ī</w:t>
      </w:r>
      <w:r w:rsidRPr="00D9118E">
        <w:rPr>
          <w:rFonts w:ascii="Times New Roman" w:eastAsia="Arial" w:hAnsi="Times New Roman"/>
        </w:rPr>
        <w:t>bā</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kas</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c</w:t>
      </w:r>
      <w:r w:rsidRPr="00D9118E">
        <w:rPr>
          <w:rFonts w:ascii="Times New Roman" w:eastAsia="Arial" w:hAnsi="Times New Roman"/>
          <w:spacing w:val="1"/>
        </w:rPr>
        <w:t>i</w:t>
      </w:r>
      <w:r w:rsidRPr="00D9118E">
        <w:rPr>
          <w:rFonts w:ascii="Times New Roman" w:eastAsia="Arial" w:hAnsi="Times New Roman"/>
          <w:spacing w:val="-3"/>
        </w:rPr>
        <w:t>nā</w:t>
      </w:r>
      <w:r w:rsidRPr="00D9118E">
        <w:rPr>
          <w:rFonts w:ascii="Times New Roman" w:eastAsia="Arial" w:hAnsi="Times New Roman"/>
          <w:spacing w:val="1"/>
        </w:rPr>
        <w:t>m</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z</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di</w:t>
      </w:r>
      <w:r>
        <w:rPr>
          <w:rFonts w:ascii="Times New Roman" w:eastAsia="Arial" w:hAnsi="Times New Roman"/>
        </w:rPr>
        <w:t xml:space="preserve"> </w:t>
      </w:r>
      <w:r w:rsidRPr="00D9118E">
        <w:rPr>
          <w:rFonts w:ascii="Times New Roman" w:eastAsia="Arial" w:hAnsi="Times New Roman"/>
        </w:rPr>
        <w:t xml:space="preserve">un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k</w:t>
      </w:r>
      <w:r w:rsidRPr="00D9118E">
        <w:rPr>
          <w:rFonts w:ascii="Times New Roman" w:eastAsia="Arial" w:hAnsi="Times New Roman"/>
          <w:spacing w:val="3"/>
        </w:rPr>
        <w:t>ļ</w:t>
      </w:r>
      <w:r w:rsidRPr="00D9118E">
        <w:rPr>
          <w:rFonts w:ascii="Times New Roman" w:eastAsia="Arial" w:hAnsi="Times New Roman"/>
        </w:rPr>
        <w:t>ā</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o</w:t>
      </w:r>
      <w:r w:rsidRPr="00D9118E">
        <w:rPr>
          <w:rFonts w:ascii="Times New Roman" w:eastAsia="Arial" w:hAnsi="Times New Roman"/>
          <w:spacing w:val="-3"/>
        </w:rPr>
        <w:t>p</w:t>
      </w:r>
      <w:r w:rsidRPr="00D9118E">
        <w:rPr>
          <w:rFonts w:ascii="Times New Roman" w:eastAsia="Arial" w:hAnsi="Times New Roman"/>
        </w:rPr>
        <w:t>ē</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su</w:t>
      </w:r>
      <w:r w:rsidRPr="00D9118E">
        <w:rPr>
          <w:rFonts w:ascii="Times New Roman" w:eastAsia="Arial" w:hAnsi="Times New Roman"/>
          <w:spacing w:val="-1"/>
        </w:rPr>
        <w:t>mm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sas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tīt</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šo</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as</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r</w:t>
      </w:r>
      <w:r w:rsidRPr="00D9118E">
        <w:rPr>
          <w:rFonts w:ascii="Times New Roman" w:eastAsia="Arial" w:hAnsi="Times New Roman"/>
        </w:rPr>
        <w:t>oša</w:t>
      </w:r>
      <w:r w:rsidRPr="00D9118E">
        <w:rPr>
          <w:rFonts w:ascii="Times New Roman" w:eastAsia="Arial" w:hAnsi="Times New Roman"/>
          <w:spacing w:val="-3"/>
        </w:rPr>
        <w:t>n</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 xml:space="preserve">un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1"/>
        </w:rPr>
        <w:t>i</w:t>
      </w:r>
      <w:r w:rsidRPr="00D9118E">
        <w:rPr>
          <w:rFonts w:ascii="Times New Roman" w:eastAsia="Arial" w:hAnsi="Times New Roman"/>
        </w:rPr>
        <w:t>.</w:t>
      </w:r>
    </w:p>
    <w:p w:rsidR="006A2A26" w:rsidRPr="00D9118E" w:rsidRDefault="006A2A26" w:rsidP="006A2A26">
      <w:pPr>
        <w:widowControl w:val="0"/>
        <w:spacing w:before="1" w:after="0" w:line="240" w:lineRule="exact"/>
        <w:jc w:val="both"/>
        <w:rPr>
          <w:rFonts w:ascii="Times New Roman" w:hAnsi="Times New Roman"/>
        </w:rPr>
      </w:pPr>
    </w:p>
    <w:p w:rsidR="006A2A26" w:rsidRPr="00D9118E" w:rsidRDefault="006A2A26" w:rsidP="006A2A26">
      <w:pPr>
        <w:widowControl w:val="0"/>
        <w:numPr>
          <w:ilvl w:val="0"/>
          <w:numId w:val="20"/>
        </w:numPr>
        <w:tabs>
          <w:tab w:val="left" w:pos="461"/>
        </w:tabs>
        <w:spacing w:after="0" w:line="240" w:lineRule="auto"/>
        <w:jc w:val="center"/>
        <w:outlineLvl w:val="0"/>
        <w:rPr>
          <w:rFonts w:ascii="Times New Roman" w:eastAsia="Arial" w:hAnsi="Times New Roman"/>
        </w:rPr>
      </w:pPr>
      <w:r w:rsidRPr="00D9118E">
        <w:rPr>
          <w:rFonts w:ascii="Times New Roman" w:eastAsia="Arial" w:hAnsi="Times New Roman"/>
          <w:b/>
          <w:bCs/>
        </w:rPr>
        <w:t>L</w:t>
      </w:r>
      <w:r w:rsidRPr="00D9118E">
        <w:rPr>
          <w:rFonts w:ascii="Times New Roman" w:eastAsia="Arial" w:hAnsi="Times New Roman"/>
          <w:spacing w:val="-2"/>
        </w:rPr>
        <w:t>ī</w:t>
      </w:r>
      <w:r w:rsidRPr="00D9118E">
        <w:rPr>
          <w:rFonts w:ascii="Times New Roman" w:eastAsia="Arial" w:hAnsi="Times New Roman"/>
          <w:b/>
          <w:bCs/>
        </w:rPr>
        <w:t>g</w:t>
      </w:r>
      <w:r w:rsidRPr="00D9118E">
        <w:rPr>
          <w:rFonts w:ascii="Times New Roman" w:eastAsia="Arial" w:hAnsi="Times New Roman"/>
          <w:b/>
          <w:bCs/>
          <w:spacing w:val="-2"/>
        </w:rPr>
        <w:t>u</w:t>
      </w:r>
      <w:r w:rsidRPr="00D9118E">
        <w:rPr>
          <w:rFonts w:ascii="Times New Roman" w:eastAsia="Arial" w:hAnsi="Times New Roman"/>
          <w:b/>
          <w:bCs/>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b/>
          <w:bCs/>
          <w:spacing w:val="-2"/>
        </w:rPr>
        <w:t>n</w:t>
      </w:r>
      <w:r w:rsidRPr="00D9118E">
        <w:rPr>
          <w:rFonts w:ascii="Times New Roman" w:eastAsia="Arial" w:hAnsi="Times New Roman"/>
          <w:b/>
          <w:bCs/>
        </w:rPr>
        <w:t>o</w:t>
      </w:r>
      <w:r w:rsidRPr="00D9118E">
        <w:rPr>
          <w:rFonts w:ascii="Times New Roman" w:eastAsia="Arial" w:hAnsi="Times New Roman"/>
          <w:b/>
          <w:bCs/>
          <w:spacing w:val="-1"/>
        </w:rPr>
        <w:t>t</w:t>
      </w:r>
      <w:r w:rsidRPr="00D9118E">
        <w:rPr>
          <w:rFonts w:ascii="Times New Roman" w:eastAsia="Arial" w:hAnsi="Times New Roman"/>
          <w:b/>
          <w:bCs/>
        </w:rPr>
        <w:t>e</w:t>
      </w:r>
      <w:r w:rsidRPr="00D9118E">
        <w:rPr>
          <w:rFonts w:ascii="Times New Roman" w:eastAsia="Arial" w:hAnsi="Times New Roman"/>
          <w:b/>
          <w:bCs/>
          <w:spacing w:val="-2"/>
        </w:rPr>
        <w:t>i</w:t>
      </w:r>
      <w:r w:rsidRPr="00D9118E">
        <w:rPr>
          <w:rFonts w:ascii="Times New Roman" w:eastAsia="Arial" w:hAnsi="Times New Roman"/>
          <w:b/>
          <w:bCs/>
        </w:rPr>
        <w:t>k</w:t>
      </w:r>
      <w:r w:rsidRPr="00D9118E">
        <w:rPr>
          <w:rFonts w:ascii="Times New Roman" w:eastAsia="Arial" w:hAnsi="Times New Roman"/>
          <w:b/>
          <w:bCs/>
          <w:spacing w:val="-1"/>
        </w:rPr>
        <w:t>t</w:t>
      </w:r>
      <w:r w:rsidRPr="00D9118E">
        <w:rPr>
          <w:rFonts w:ascii="Times New Roman" w:eastAsia="Arial" w:hAnsi="Times New Roman"/>
          <w:b/>
          <w:bCs/>
        </w:rPr>
        <w:t>o</w:t>
      </w:r>
      <w:r>
        <w:rPr>
          <w:rFonts w:ascii="Times New Roman" w:eastAsia="Arial" w:hAnsi="Times New Roman"/>
          <w:b/>
          <w:bCs/>
        </w:rPr>
        <w:t xml:space="preserve"> </w:t>
      </w:r>
      <w:r w:rsidRPr="00D9118E">
        <w:rPr>
          <w:rFonts w:ascii="Times New Roman" w:eastAsia="Arial" w:hAnsi="Times New Roman"/>
          <w:b/>
          <w:bCs/>
          <w:spacing w:val="1"/>
        </w:rPr>
        <w:t>D</w:t>
      </w:r>
      <w:r w:rsidRPr="00D9118E">
        <w:rPr>
          <w:rFonts w:ascii="Times New Roman" w:eastAsia="Arial" w:hAnsi="Times New Roman"/>
          <w:b/>
          <w:bCs/>
        </w:rPr>
        <w:t>a</w:t>
      </w:r>
      <w:r w:rsidRPr="00D9118E">
        <w:rPr>
          <w:rFonts w:ascii="Times New Roman" w:eastAsia="Arial" w:hAnsi="Times New Roman"/>
          <w:b/>
          <w:bCs/>
          <w:spacing w:val="-3"/>
        </w:rPr>
        <w:t>r</w:t>
      </w:r>
      <w:r w:rsidRPr="00D9118E">
        <w:rPr>
          <w:rFonts w:ascii="Times New Roman" w:eastAsia="Arial" w:hAnsi="Times New Roman"/>
          <w:b/>
          <w:bCs/>
        </w:rPr>
        <w:t>bu</w:t>
      </w:r>
      <w:r>
        <w:rPr>
          <w:rFonts w:ascii="Times New Roman" w:eastAsia="Arial" w:hAnsi="Times New Roman"/>
          <w:b/>
          <w:bCs/>
        </w:rPr>
        <w:t xml:space="preserve"> </w:t>
      </w:r>
      <w:r w:rsidRPr="00D9118E">
        <w:rPr>
          <w:rFonts w:ascii="Times New Roman" w:eastAsia="Arial" w:hAnsi="Times New Roman"/>
          <w:b/>
          <w:bCs/>
          <w:spacing w:val="-2"/>
        </w:rPr>
        <w:t>i</w:t>
      </w:r>
      <w:r w:rsidRPr="00D9118E">
        <w:rPr>
          <w:rFonts w:ascii="Times New Roman" w:eastAsia="Arial" w:hAnsi="Times New Roman"/>
          <w:b/>
          <w:bCs/>
        </w:rPr>
        <w:t>zp</w:t>
      </w:r>
      <w:r w:rsidRPr="00D9118E">
        <w:rPr>
          <w:rFonts w:ascii="Times New Roman" w:eastAsia="Arial" w:hAnsi="Times New Roman"/>
          <w:b/>
          <w:bCs/>
          <w:spacing w:val="-2"/>
        </w:rPr>
        <w:t>il</w:t>
      </w:r>
      <w:r w:rsidRPr="00D9118E">
        <w:rPr>
          <w:rFonts w:ascii="Times New Roman" w:eastAsia="Arial" w:hAnsi="Times New Roman"/>
          <w:b/>
          <w:bCs/>
        </w:rPr>
        <w:t>des</w:t>
      </w:r>
      <w:r>
        <w:rPr>
          <w:rFonts w:ascii="Times New Roman" w:eastAsia="Arial" w:hAnsi="Times New Roman"/>
          <w:b/>
          <w:bCs/>
        </w:rPr>
        <w:t xml:space="preserve"> </w:t>
      </w:r>
      <w:r w:rsidRPr="00D9118E">
        <w:rPr>
          <w:rFonts w:ascii="Times New Roman" w:eastAsia="Arial" w:hAnsi="Times New Roman"/>
          <w:b/>
          <w:bCs/>
          <w:spacing w:val="-1"/>
        </w:rPr>
        <w:t>t</w:t>
      </w:r>
      <w:r w:rsidRPr="00D9118E">
        <w:rPr>
          <w:rFonts w:ascii="Times New Roman" w:eastAsia="Arial" w:hAnsi="Times New Roman"/>
          <w:b/>
          <w:bCs/>
        </w:rPr>
        <w:t>e</w:t>
      </w:r>
      <w:r w:rsidRPr="00D9118E">
        <w:rPr>
          <w:rFonts w:ascii="Times New Roman" w:eastAsia="Arial" w:hAnsi="Times New Roman"/>
          <w:b/>
          <w:bCs/>
          <w:spacing w:val="-1"/>
        </w:rPr>
        <w:t>rm</w:t>
      </w:r>
      <w:r w:rsidRPr="00D9118E">
        <w:rPr>
          <w:rFonts w:ascii="Times New Roman" w:eastAsia="Arial" w:hAnsi="Times New Roman"/>
          <w:b/>
          <w:bCs/>
          <w:spacing w:val="-4"/>
        </w:rPr>
        <w:t>i</w:t>
      </w:r>
      <w:r w:rsidRPr="00D9118E">
        <w:rPr>
          <w:rFonts w:ascii="Times New Roman" w:eastAsia="Arial" w:hAnsi="Times New Roman"/>
        </w:rPr>
        <w:t>ņ</w:t>
      </w:r>
      <w:r w:rsidRPr="00D9118E">
        <w:rPr>
          <w:rFonts w:ascii="Times New Roman" w:eastAsia="Arial" w:hAnsi="Times New Roman"/>
          <w:b/>
          <w:bCs/>
        </w:rPr>
        <w:t>i</w:t>
      </w:r>
    </w:p>
    <w:p w:rsidR="006A2A26" w:rsidRPr="00D9118E" w:rsidRDefault="006A2A26" w:rsidP="006A2A26">
      <w:pPr>
        <w:widowControl w:val="0"/>
        <w:numPr>
          <w:ilvl w:val="1"/>
          <w:numId w:val="20"/>
        </w:numPr>
        <w:spacing w:before="2" w:after="0" w:line="242" w:lineRule="exact"/>
        <w:ind w:right="104" w:hanging="432"/>
        <w:jc w:val="both"/>
        <w:rPr>
          <w:rFonts w:ascii="Times New Roman" w:eastAsia="Arial" w:hAnsi="Times New Roman"/>
        </w:rPr>
      </w:pPr>
      <w:r w:rsidRPr="006A2A26">
        <w:rPr>
          <w:rFonts w:ascii="Times New Roman" w:eastAsia="Arial" w:hAnsi="Times New Roman"/>
          <w:spacing w:val="-2"/>
        </w:rPr>
        <w:t>I</w:t>
      </w:r>
      <w:r w:rsidRPr="006A2A26">
        <w:rPr>
          <w:rFonts w:ascii="Times New Roman" w:eastAsia="Arial" w:hAnsi="Times New Roman"/>
          <w:spacing w:val="-3"/>
        </w:rPr>
        <w:t>z</w:t>
      </w:r>
      <w:r w:rsidRPr="006A2A26">
        <w:rPr>
          <w:rFonts w:ascii="Times New Roman" w:eastAsia="Arial" w:hAnsi="Times New Roman"/>
        </w:rPr>
        <w:t>p</w:t>
      </w:r>
      <w:r w:rsidRPr="006A2A26">
        <w:rPr>
          <w:rFonts w:ascii="Times New Roman" w:eastAsia="Arial" w:hAnsi="Times New Roman"/>
          <w:spacing w:val="1"/>
        </w:rPr>
        <w:t>il</w:t>
      </w:r>
      <w:r w:rsidRPr="006A2A26">
        <w:rPr>
          <w:rFonts w:ascii="Times New Roman" w:eastAsia="Arial" w:hAnsi="Times New Roman"/>
        </w:rPr>
        <w:t>d</w:t>
      </w:r>
      <w:r w:rsidRPr="006A2A26">
        <w:rPr>
          <w:rFonts w:ascii="Times New Roman" w:eastAsia="Arial" w:hAnsi="Times New Roman"/>
          <w:spacing w:val="-2"/>
        </w:rPr>
        <w:t>īt</w:t>
      </w:r>
      <w:r w:rsidRPr="006A2A26">
        <w:rPr>
          <w:rFonts w:ascii="Times New Roman" w:eastAsia="Arial" w:hAnsi="Times New Roman"/>
        </w:rPr>
        <w:t>ā</w:t>
      </w:r>
      <w:r w:rsidRPr="006A2A26">
        <w:rPr>
          <w:rFonts w:ascii="Times New Roman" w:eastAsia="Arial" w:hAnsi="Times New Roman"/>
          <w:spacing w:val="1"/>
        </w:rPr>
        <w:t>j</w:t>
      </w:r>
      <w:r w:rsidRPr="006A2A26">
        <w:rPr>
          <w:rFonts w:ascii="Times New Roman" w:eastAsia="Arial" w:hAnsi="Times New Roman"/>
        </w:rPr>
        <w:t>s L</w:t>
      </w:r>
      <w:r w:rsidRPr="006A2A26">
        <w:rPr>
          <w:rFonts w:ascii="Times New Roman" w:eastAsia="Arial" w:hAnsi="Times New Roman"/>
          <w:spacing w:val="-2"/>
        </w:rPr>
        <w:t>ī</w:t>
      </w:r>
      <w:r w:rsidRPr="006A2A26">
        <w:rPr>
          <w:rFonts w:ascii="Times New Roman" w:eastAsia="Arial" w:hAnsi="Times New Roman"/>
        </w:rPr>
        <w:t>g</w:t>
      </w:r>
      <w:r w:rsidRPr="006A2A26">
        <w:rPr>
          <w:rFonts w:ascii="Times New Roman" w:eastAsia="Arial" w:hAnsi="Times New Roman"/>
          <w:spacing w:val="-3"/>
        </w:rPr>
        <w:t>u</w:t>
      </w:r>
      <w:r w:rsidRPr="006A2A26">
        <w:rPr>
          <w:rFonts w:ascii="Times New Roman" w:eastAsia="Arial" w:hAnsi="Times New Roman"/>
          <w:spacing w:val="1"/>
        </w:rPr>
        <w:t>m</w:t>
      </w:r>
      <w:r w:rsidRPr="006A2A26">
        <w:rPr>
          <w:rFonts w:ascii="Times New Roman" w:eastAsia="Arial" w:hAnsi="Times New Roman"/>
        </w:rPr>
        <w:t>ā no</w:t>
      </w:r>
      <w:r w:rsidRPr="006A2A26">
        <w:rPr>
          <w:rFonts w:ascii="Times New Roman" w:eastAsia="Arial" w:hAnsi="Times New Roman"/>
          <w:spacing w:val="-2"/>
        </w:rPr>
        <w:t>t</w:t>
      </w:r>
      <w:r w:rsidRPr="006A2A26">
        <w:rPr>
          <w:rFonts w:ascii="Times New Roman" w:eastAsia="Arial" w:hAnsi="Times New Roman"/>
          <w:spacing w:val="-3"/>
        </w:rPr>
        <w:t>e</w:t>
      </w:r>
      <w:r w:rsidRPr="006A2A26">
        <w:rPr>
          <w:rFonts w:ascii="Times New Roman" w:eastAsia="Arial" w:hAnsi="Times New Roman"/>
          <w:spacing w:val="-2"/>
        </w:rPr>
        <w:t>i</w:t>
      </w:r>
      <w:r w:rsidRPr="006A2A26">
        <w:rPr>
          <w:rFonts w:ascii="Times New Roman" w:eastAsia="Arial" w:hAnsi="Times New Roman"/>
          <w:spacing w:val="2"/>
        </w:rPr>
        <w:t>k</w:t>
      </w:r>
      <w:r w:rsidRPr="006A2A26">
        <w:rPr>
          <w:rFonts w:ascii="Times New Roman" w:eastAsia="Arial" w:hAnsi="Times New Roman"/>
          <w:spacing w:val="-2"/>
        </w:rPr>
        <w:t>t</w:t>
      </w:r>
      <w:r w:rsidRPr="006A2A26">
        <w:rPr>
          <w:rFonts w:ascii="Times New Roman" w:eastAsia="Arial" w:hAnsi="Times New Roman"/>
          <w:spacing w:val="-3"/>
        </w:rPr>
        <w:t>o</w:t>
      </w:r>
      <w:r w:rsidRPr="006A2A26">
        <w:rPr>
          <w:rFonts w:ascii="Times New Roman" w:eastAsia="Arial" w:hAnsi="Times New Roman"/>
        </w:rPr>
        <w:t xml:space="preserve">s </w:t>
      </w:r>
      <w:r w:rsidRPr="006A2A26">
        <w:rPr>
          <w:rFonts w:ascii="Times New Roman" w:eastAsia="Arial" w:hAnsi="Times New Roman"/>
          <w:spacing w:val="-2"/>
        </w:rPr>
        <w:t>D</w:t>
      </w:r>
      <w:r w:rsidRPr="006A2A26">
        <w:rPr>
          <w:rFonts w:ascii="Times New Roman" w:eastAsia="Arial" w:hAnsi="Times New Roman"/>
        </w:rPr>
        <w:t>a</w:t>
      </w:r>
      <w:r w:rsidRPr="006A2A26">
        <w:rPr>
          <w:rFonts w:ascii="Times New Roman" w:eastAsia="Arial" w:hAnsi="Times New Roman"/>
          <w:spacing w:val="-1"/>
        </w:rPr>
        <w:t>r</w:t>
      </w:r>
      <w:r w:rsidRPr="006A2A26">
        <w:rPr>
          <w:rFonts w:ascii="Times New Roman" w:eastAsia="Arial" w:hAnsi="Times New Roman"/>
        </w:rPr>
        <w:t xml:space="preserve">bus </w:t>
      </w:r>
      <w:r w:rsidRPr="006A2A26">
        <w:rPr>
          <w:rFonts w:ascii="Times New Roman" w:eastAsia="Arial" w:hAnsi="Times New Roman"/>
          <w:spacing w:val="-2"/>
        </w:rPr>
        <w:t>D</w:t>
      </w:r>
      <w:r w:rsidRPr="006A2A26">
        <w:rPr>
          <w:rFonts w:ascii="Times New Roman" w:eastAsia="Arial" w:hAnsi="Times New Roman"/>
        </w:rPr>
        <w:t>a</w:t>
      </w:r>
      <w:r w:rsidRPr="006A2A26">
        <w:rPr>
          <w:rFonts w:ascii="Times New Roman" w:eastAsia="Arial" w:hAnsi="Times New Roman"/>
          <w:spacing w:val="-1"/>
        </w:rPr>
        <w:t>r</w:t>
      </w:r>
      <w:r w:rsidRPr="006A2A26">
        <w:rPr>
          <w:rFonts w:ascii="Times New Roman" w:eastAsia="Arial" w:hAnsi="Times New Roman"/>
        </w:rPr>
        <w:t xml:space="preserve">bu </w:t>
      </w:r>
      <w:r w:rsidRPr="006A2A26">
        <w:rPr>
          <w:rFonts w:ascii="Times New Roman" w:eastAsia="Arial" w:hAnsi="Times New Roman"/>
          <w:spacing w:val="1"/>
        </w:rPr>
        <w:t>i</w:t>
      </w:r>
      <w:r w:rsidRPr="006A2A26">
        <w:rPr>
          <w:rFonts w:ascii="Times New Roman" w:eastAsia="Arial" w:hAnsi="Times New Roman"/>
          <w:spacing w:val="-3"/>
        </w:rPr>
        <w:t>z</w:t>
      </w:r>
      <w:r w:rsidRPr="006A2A26">
        <w:rPr>
          <w:rFonts w:ascii="Times New Roman" w:eastAsia="Arial" w:hAnsi="Times New Roman"/>
        </w:rPr>
        <w:t>p</w:t>
      </w:r>
      <w:r w:rsidRPr="006A2A26">
        <w:rPr>
          <w:rFonts w:ascii="Times New Roman" w:eastAsia="Arial" w:hAnsi="Times New Roman"/>
          <w:spacing w:val="1"/>
        </w:rPr>
        <w:t>i</w:t>
      </w:r>
      <w:r w:rsidRPr="006A2A26">
        <w:rPr>
          <w:rFonts w:ascii="Times New Roman" w:eastAsia="Arial" w:hAnsi="Times New Roman"/>
          <w:spacing w:val="-2"/>
        </w:rPr>
        <w:t>l</w:t>
      </w:r>
      <w:r w:rsidRPr="006A2A26">
        <w:rPr>
          <w:rFonts w:ascii="Times New Roman" w:eastAsia="Arial" w:hAnsi="Times New Roman"/>
        </w:rPr>
        <w:t xml:space="preserve">des </w:t>
      </w:r>
      <w:r w:rsidRPr="006A2A26">
        <w:rPr>
          <w:rFonts w:ascii="Times New Roman" w:eastAsia="Arial" w:hAnsi="Times New Roman"/>
          <w:spacing w:val="-5"/>
        </w:rPr>
        <w:t>v</w:t>
      </w:r>
      <w:r w:rsidRPr="006A2A26">
        <w:rPr>
          <w:rFonts w:ascii="Times New Roman" w:eastAsia="Arial" w:hAnsi="Times New Roman"/>
          <w:spacing w:val="1"/>
        </w:rPr>
        <w:t>i</w:t>
      </w:r>
      <w:r w:rsidRPr="006A2A26">
        <w:rPr>
          <w:rFonts w:ascii="Times New Roman" w:eastAsia="Arial" w:hAnsi="Times New Roman"/>
        </w:rPr>
        <w:t>e</w:t>
      </w:r>
      <w:r w:rsidRPr="006A2A26">
        <w:rPr>
          <w:rFonts w:ascii="Times New Roman" w:eastAsia="Arial" w:hAnsi="Times New Roman"/>
          <w:spacing w:val="-2"/>
        </w:rPr>
        <w:t>t</w:t>
      </w:r>
      <w:r w:rsidRPr="006A2A26">
        <w:rPr>
          <w:rFonts w:ascii="Times New Roman" w:eastAsia="Arial" w:hAnsi="Times New Roman"/>
        </w:rPr>
        <w:t>ā u</w:t>
      </w:r>
      <w:r w:rsidRPr="006A2A26">
        <w:rPr>
          <w:rFonts w:ascii="Times New Roman" w:eastAsia="Arial" w:hAnsi="Times New Roman"/>
          <w:spacing w:val="-3"/>
        </w:rPr>
        <w:t>z</w:t>
      </w:r>
      <w:r w:rsidRPr="006A2A26">
        <w:rPr>
          <w:rFonts w:ascii="Times New Roman" w:eastAsia="Arial" w:hAnsi="Times New Roman"/>
        </w:rPr>
        <w:t>s</w:t>
      </w:r>
      <w:r w:rsidRPr="006A2A26">
        <w:rPr>
          <w:rFonts w:ascii="Times New Roman" w:eastAsia="Arial" w:hAnsi="Times New Roman"/>
          <w:spacing w:val="-3"/>
        </w:rPr>
        <w:t>ā</w:t>
      </w:r>
      <w:r w:rsidRPr="006A2A26">
        <w:rPr>
          <w:rFonts w:ascii="Times New Roman" w:eastAsia="Arial" w:hAnsi="Times New Roman"/>
        </w:rPr>
        <w:t>k 3</w:t>
      </w:r>
      <w:r w:rsidRPr="006A2A26">
        <w:rPr>
          <w:rFonts w:ascii="Times New Roman" w:eastAsia="Arial" w:hAnsi="Times New Roman"/>
          <w:spacing w:val="-1"/>
        </w:rPr>
        <w:t>(</w:t>
      </w:r>
      <w:r w:rsidRPr="006A2A26">
        <w:rPr>
          <w:rFonts w:ascii="Times New Roman" w:eastAsia="Arial" w:hAnsi="Times New Roman"/>
          <w:spacing w:val="-2"/>
        </w:rPr>
        <w:t>t</w:t>
      </w:r>
      <w:r w:rsidRPr="006A2A26">
        <w:rPr>
          <w:rFonts w:ascii="Times New Roman" w:eastAsia="Arial" w:hAnsi="Times New Roman"/>
          <w:spacing w:val="-1"/>
        </w:rPr>
        <w:t>r</w:t>
      </w:r>
      <w:r w:rsidRPr="006A2A26">
        <w:rPr>
          <w:rFonts w:ascii="Times New Roman" w:eastAsia="Arial" w:hAnsi="Times New Roman"/>
          <w:spacing w:val="-2"/>
        </w:rPr>
        <w:t>ī</w:t>
      </w:r>
      <w:r w:rsidRPr="006A2A26">
        <w:rPr>
          <w:rFonts w:ascii="Times New Roman" w:eastAsia="Arial" w:hAnsi="Times New Roman"/>
        </w:rPr>
        <w:t xml:space="preserve">s) </w:t>
      </w:r>
      <w:r w:rsidRPr="006A2A26">
        <w:rPr>
          <w:rFonts w:ascii="Times New Roman" w:eastAsia="Arial" w:hAnsi="Times New Roman"/>
          <w:spacing w:val="-3"/>
        </w:rPr>
        <w:t>d</w:t>
      </w:r>
      <w:r w:rsidRPr="006A2A26">
        <w:rPr>
          <w:rFonts w:ascii="Times New Roman" w:eastAsia="Arial" w:hAnsi="Times New Roman"/>
          <w:spacing w:val="1"/>
        </w:rPr>
        <w:t>i</w:t>
      </w:r>
      <w:r w:rsidRPr="006A2A26">
        <w:rPr>
          <w:rFonts w:ascii="Times New Roman" w:eastAsia="Arial" w:hAnsi="Times New Roman"/>
        </w:rPr>
        <w:t>e</w:t>
      </w:r>
      <w:r w:rsidRPr="006A2A26">
        <w:rPr>
          <w:rFonts w:ascii="Times New Roman" w:eastAsia="Arial" w:hAnsi="Times New Roman"/>
          <w:spacing w:val="-3"/>
        </w:rPr>
        <w:t>n</w:t>
      </w:r>
      <w:r w:rsidRPr="006A2A26">
        <w:rPr>
          <w:rFonts w:ascii="Times New Roman" w:eastAsia="Arial" w:hAnsi="Times New Roman"/>
        </w:rPr>
        <w:t xml:space="preserve">u </w:t>
      </w:r>
      <w:r w:rsidRPr="006A2A26">
        <w:rPr>
          <w:rFonts w:ascii="Times New Roman" w:eastAsia="Arial" w:hAnsi="Times New Roman"/>
          <w:spacing w:val="-2"/>
        </w:rPr>
        <w:t>l</w:t>
      </w:r>
      <w:r w:rsidRPr="006A2A26">
        <w:rPr>
          <w:rFonts w:ascii="Times New Roman" w:eastAsia="Arial" w:hAnsi="Times New Roman"/>
        </w:rPr>
        <w:t>a</w:t>
      </w:r>
      <w:r w:rsidRPr="006A2A26">
        <w:rPr>
          <w:rFonts w:ascii="Times New Roman" w:eastAsia="Arial" w:hAnsi="Times New Roman"/>
          <w:spacing w:val="-2"/>
        </w:rPr>
        <w:t>i</w:t>
      </w:r>
      <w:r w:rsidRPr="006A2A26">
        <w:rPr>
          <w:rFonts w:ascii="Times New Roman" w:eastAsia="Arial" w:hAnsi="Times New Roman"/>
        </w:rPr>
        <w:t>kā, ska</w:t>
      </w:r>
      <w:r w:rsidRPr="006A2A26">
        <w:rPr>
          <w:rFonts w:ascii="Times New Roman" w:eastAsia="Arial" w:hAnsi="Times New Roman"/>
          <w:spacing w:val="1"/>
        </w:rPr>
        <w:t>i</w:t>
      </w:r>
      <w:r w:rsidRPr="006A2A26">
        <w:rPr>
          <w:rFonts w:ascii="Times New Roman" w:eastAsia="Arial" w:hAnsi="Times New Roman"/>
          <w:spacing w:val="-2"/>
        </w:rPr>
        <w:t>t</w:t>
      </w:r>
      <w:r w:rsidRPr="006A2A26">
        <w:rPr>
          <w:rFonts w:ascii="Times New Roman" w:eastAsia="Arial" w:hAnsi="Times New Roman"/>
        </w:rPr>
        <w:t>ot no L</w:t>
      </w:r>
      <w:r w:rsidRPr="006A2A26">
        <w:rPr>
          <w:rFonts w:ascii="Times New Roman" w:eastAsia="Arial" w:hAnsi="Times New Roman"/>
          <w:spacing w:val="-2"/>
        </w:rPr>
        <w:t>ī</w:t>
      </w:r>
      <w:r w:rsidRPr="006A2A26">
        <w:rPr>
          <w:rFonts w:ascii="Times New Roman" w:eastAsia="Arial" w:hAnsi="Times New Roman"/>
        </w:rPr>
        <w:t>g</w:t>
      </w:r>
      <w:r w:rsidRPr="006A2A26">
        <w:rPr>
          <w:rFonts w:ascii="Times New Roman" w:eastAsia="Arial" w:hAnsi="Times New Roman"/>
          <w:spacing w:val="-3"/>
        </w:rPr>
        <w:t>u</w:t>
      </w:r>
      <w:r w:rsidRPr="006A2A26">
        <w:rPr>
          <w:rFonts w:ascii="Times New Roman" w:eastAsia="Arial" w:hAnsi="Times New Roman"/>
          <w:spacing w:val="1"/>
        </w:rPr>
        <w:t>m</w:t>
      </w:r>
      <w:r w:rsidRPr="006A2A26">
        <w:rPr>
          <w:rFonts w:ascii="Times New Roman" w:eastAsia="Arial" w:hAnsi="Times New Roman"/>
        </w:rPr>
        <w:t>a s</w:t>
      </w:r>
      <w:r w:rsidRPr="006A2A26">
        <w:rPr>
          <w:rFonts w:ascii="Times New Roman" w:eastAsia="Arial" w:hAnsi="Times New Roman"/>
          <w:spacing w:val="-3"/>
        </w:rPr>
        <w:t>pē</w:t>
      </w:r>
      <w:r w:rsidRPr="006A2A26">
        <w:rPr>
          <w:rFonts w:ascii="Times New Roman" w:eastAsia="Arial" w:hAnsi="Times New Roman"/>
          <w:spacing w:val="2"/>
        </w:rPr>
        <w:t>k</w:t>
      </w:r>
      <w:r w:rsidRPr="006A2A26">
        <w:rPr>
          <w:rFonts w:ascii="Times New Roman" w:eastAsia="Arial" w:hAnsi="Times New Roman"/>
        </w:rPr>
        <w:t>ā s</w:t>
      </w:r>
      <w:r w:rsidRPr="006A2A26">
        <w:rPr>
          <w:rFonts w:ascii="Times New Roman" w:eastAsia="Arial" w:hAnsi="Times New Roman"/>
          <w:spacing w:val="-2"/>
        </w:rPr>
        <w:t>t</w:t>
      </w:r>
      <w:r w:rsidRPr="006A2A26">
        <w:rPr>
          <w:rFonts w:ascii="Times New Roman" w:eastAsia="Arial" w:hAnsi="Times New Roman"/>
        </w:rPr>
        <w:t>āša</w:t>
      </w:r>
      <w:r w:rsidRPr="006A2A26">
        <w:rPr>
          <w:rFonts w:ascii="Times New Roman" w:eastAsia="Arial" w:hAnsi="Times New Roman"/>
          <w:spacing w:val="-3"/>
        </w:rPr>
        <w:t>n</w:t>
      </w:r>
      <w:r w:rsidRPr="006A2A26">
        <w:rPr>
          <w:rFonts w:ascii="Times New Roman" w:eastAsia="Arial" w:hAnsi="Times New Roman"/>
        </w:rPr>
        <w:t xml:space="preserve">ās </w:t>
      </w:r>
      <w:r w:rsidRPr="006A2A26">
        <w:rPr>
          <w:rFonts w:ascii="Times New Roman" w:eastAsia="Arial" w:hAnsi="Times New Roman"/>
          <w:spacing w:val="-3"/>
        </w:rPr>
        <w:t>d</w:t>
      </w:r>
      <w:r w:rsidRPr="006A2A26">
        <w:rPr>
          <w:rFonts w:ascii="Times New Roman" w:eastAsia="Arial" w:hAnsi="Times New Roman"/>
          <w:spacing w:val="1"/>
        </w:rPr>
        <w:t>i</w:t>
      </w:r>
      <w:r w:rsidRPr="006A2A26">
        <w:rPr>
          <w:rFonts w:ascii="Times New Roman" w:eastAsia="Arial" w:hAnsi="Times New Roman"/>
          <w:spacing w:val="-3"/>
        </w:rPr>
        <w:t>e</w:t>
      </w:r>
      <w:r w:rsidRPr="006A2A26">
        <w:rPr>
          <w:rFonts w:ascii="Times New Roman" w:eastAsia="Arial" w:hAnsi="Times New Roman"/>
        </w:rPr>
        <w:t>nas. L</w:t>
      </w:r>
      <w:r w:rsidRPr="006A2A26">
        <w:rPr>
          <w:rFonts w:ascii="Times New Roman" w:eastAsia="Arial" w:hAnsi="Times New Roman"/>
          <w:spacing w:val="-2"/>
        </w:rPr>
        <w:t>ī</w:t>
      </w:r>
      <w:r w:rsidRPr="006A2A26">
        <w:rPr>
          <w:rFonts w:ascii="Times New Roman" w:eastAsia="Arial" w:hAnsi="Times New Roman"/>
          <w:spacing w:val="-3"/>
        </w:rPr>
        <w:t>gu</w:t>
      </w:r>
      <w:r w:rsidRPr="006A2A26">
        <w:rPr>
          <w:rFonts w:ascii="Times New Roman" w:eastAsia="Arial" w:hAnsi="Times New Roman"/>
          <w:spacing w:val="1"/>
        </w:rPr>
        <w:t>m</w:t>
      </w:r>
      <w:r w:rsidRPr="006A2A26">
        <w:rPr>
          <w:rFonts w:ascii="Times New Roman" w:eastAsia="Arial" w:hAnsi="Times New Roman"/>
        </w:rPr>
        <w:t>ā no</w:t>
      </w:r>
      <w:r w:rsidRPr="006A2A26">
        <w:rPr>
          <w:rFonts w:ascii="Times New Roman" w:eastAsia="Arial" w:hAnsi="Times New Roman"/>
          <w:spacing w:val="-2"/>
        </w:rPr>
        <w:t>t</w:t>
      </w:r>
      <w:r w:rsidRPr="006A2A26">
        <w:rPr>
          <w:rFonts w:ascii="Times New Roman" w:eastAsia="Arial" w:hAnsi="Times New Roman"/>
        </w:rPr>
        <w:t>e</w:t>
      </w:r>
      <w:r w:rsidRPr="006A2A26">
        <w:rPr>
          <w:rFonts w:ascii="Times New Roman" w:eastAsia="Arial" w:hAnsi="Times New Roman"/>
          <w:spacing w:val="-2"/>
        </w:rPr>
        <w:t>i</w:t>
      </w:r>
      <w:r w:rsidRPr="006A2A26">
        <w:rPr>
          <w:rFonts w:ascii="Times New Roman" w:eastAsia="Arial" w:hAnsi="Times New Roman"/>
          <w:spacing w:val="2"/>
        </w:rPr>
        <w:t>k</w:t>
      </w:r>
      <w:r w:rsidRPr="006A2A26">
        <w:rPr>
          <w:rFonts w:ascii="Times New Roman" w:eastAsia="Arial" w:hAnsi="Times New Roman"/>
          <w:spacing w:val="-4"/>
        </w:rPr>
        <w:t>t</w:t>
      </w:r>
      <w:r w:rsidRPr="006A2A26">
        <w:rPr>
          <w:rFonts w:ascii="Times New Roman" w:eastAsia="Arial" w:hAnsi="Times New Roman"/>
        </w:rPr>
        <w:t xml:space="preserve">o </w:t>
      </w:r>
      <w:r w:rsidRPr="006A2A26">
        <w:rPr>
          <w:rFonts w:ascii="Times New Roman" w:eastAsia="Arial" w:hAnsi="Times New Roman"/>
          <w:spacing w:val="1"/>
        </w:rPr>
        <w:t>D</w:t>
      </w:r>
      <w:r w:rsidRPr="006A2A26">
        <w:rPr>
          <w:rFonts w:ascii="Times New Roman" w:eastAsia="Arial" w:hAnsi="Times New Roman"/>
        </w:rPr>
        <w:t>a</w:t>
      </w:r>
      <w:r w:rsidRPr="006A2A26">
        <w:rPr>
          <w:rFonts w:ascii="Times New Roman" w:eastAsia="Arial" w:hAnsi="Times New Roman"/>
          <w:spacing w:val="-1"/>
        </w:rPr>
        <w:t>r</w:t>
      </w:r>
      <w:r w:rsidRPr="006A2A26">
        <w:rPr>
          <w:rFonts w:ascii="Times New Roman" w:eastAsia="Arial" w:hAnsi="Times New Roman"/>
          <w:spacing w:val="-3"/>
        </w:rPr>
        <w:t>b</w:t>
      </w:r>
      <w:r w:rsidRPr="006A2A26">
        <w:rPr>
          <w:rFonts w:ascii="Times New Roman" w:eastAsia="Arial" w:hAnsi="Times New Roman"/>
        </w:rPr>
        <w:t xml:space="preserve">u </w:t>
      </w:r>
      <w:r w:rsidRPr="006A2A26">
        <w:rPr>
          <w:rFonts w:ascii="Times New Roman" w:eastAsia="Arial" w:hAnsi="Times New Roman"/>
          <w:spacing w:val="1"/>
        </w:rPr>
        <w:t>i</w:t>
      </w:r>
      <w:r w:rsidRPr="006A2A26">
        <w:rPr>
          <w:rFonts w:ascii="Times New Roman" w:eastAsia="Arial" w:hAnsi="Times New Roman"/>
          <w:spacing w:val="-3"/>
        </w:rPr>
        <w:t>zp</w:t>
      </w:r>
      <w:r w:rsidRPr="006A2A26">
        <w:rPr>
          <w:rFonts w:ascii="Times New Roman" w:eastAsia="Arial" w:hAnsi="Times New Roman"/>
          <w:spacing w:val="1"/>
        </w:rPr>
        <w:t>il</w:t>
      </w:r>
      <w:r w:rsidRPr="006A2A26">
        <w:rPr>
          <w:rFonts w:ascii="Times New Roman" w:eastAsia="Arial" w:hAnsi="Times New Roman"/>
          <w:spacing w:val="-3"/>
        </w:rPr>
        <w:t>d</w:t>
      </w:r>
      <w:r w:rsidRPr="006A2A26">
        <w:rPr>
          <w:rFonts w:ascii="Times New Roman" w:eastAsia="Arial" w:hAnsi="Times New Roman"/>
        </w:rPr>
        <w:t xml:space="preserve">es </w:t>
      </w:r>
      <w:r w:rsidRPr="006A2A26">
        <w:rPr>
          <w:rFonts w:ascii="Times New Roman" w:eastAsia="Arial" w:hAnsi="Times New Roman"/>
          <w:spacing w:val="-4"/>
        </w:rPr>
        <w:t>t</w:t>
      </w:r>
      <w:r w:rsidRPr="006A2A26">
        <w:rPr>
          <w:rFonts w:ascii="Times New Roman" w:eastAsia="Arial" w:hAnsi="Times New Roman"/>
        </w:rPr>
        <w:t>e</w:t>
      </w:r>
      <w:r w:rsidRPr="006A2A26">
        <w:rPr>
          <w:rFonts w:ascii="Times New Roman" w:eastAsia="Arial" w:hAnsi="Times New Roman"/>
          <w:spacing w:val="-1"/>
        </w:rPr>
        <w:t>rm</w:t>
      </w:r>
      <w:r w:rsidRPr="006A2A26">
        <w:rPr>
          <w:rFonts w:ascii="Times New Roman" w:eastAsia="Arial" w:hAnsi="Times New Roman"/>
          <w:spacing w:val="1"/>
        </w:rPr>
        <w:t>i</w:t>
      </w:r>
      <w:r w:rsidRPr="006A2A26">
        <w:rPr>
          <w:rFonts w:ascii="Times New Roman" w:eastAsia="Arial" w:hAnsi="Times New Roman"/>
        </w:rPr>
        <w:t>ņš ir ______ laikā no Līguma spēkā</w:t>
      </w:r>
      <w:r w:rsidRPr="00D9118E">
        <w:rPr>
          <w:rFonts w:ascii="Times New Roman" w:eastAsia="Arial" w:hAnsi="Times New Roman"/>
        </w:rPr>
        <w:t xml:space="preserve"> stāšanās dienas.</w:t>
      </w:r>
    </w:p>
    <w:p w:rsidR="006A2A26" w:rsidRPr="00D9118E" w:rsidRDefault="006A2A26" w:rsidP="006A2A26">
      <w:pPr>
        <w:widowControl w:val="0"/>
        <w:numPr>
          <w:ilvl w:val="1"/>
          <w:numId w:val="20"/>
        </w:numPr>
        <w:spacing w:before="1" w:after="0" w:line="236" w:lineRule="exact"/>
        <w:ind w:hanging="432"/>
        <w:jc w:val="both"/>
        <w:rPr>
          <w:rFonts w:ascii="Times New Roman" w:eastAsia="Arial" w:hAnsi="Times New Roman"/>
        </w:rPr>
      </w:pP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2"/>
        </w:rPr>
        <w:t>ī</w:t>
      </w:r>
      <w:r w:rsidRPr="00D9118E">
        <w:rPr>
          <w:rFonts w:ascii="Times New Roman" w:eastAsia="Arial" w:hAnsi="Times New Roman"/>
          <w:spacing w:val="-3"/>
        </w:rPr>
        <w:t>g</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s</w:t>
      </w:r>
      <w:r w:rsidRPr="00D9118E">
        <w:rPr>
          <w:rFonts w:ascii="Times New Roman" w:eastAsia="Arial" w:hAnsi="Times New Roman"/>
        </w:rPr>
        <w:t>aņ</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ba</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ā</w:t>
      </w:r>
      <w:r w:rsidRPr="00D9118E">
        <w:rPr>
          <w:rFonts w:ascii="Times New Roman" w:eastAsia="Arial" w:hAnsi="Times New Roman"/>
        </w:rPr>
        <w:t>das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rPr>
        <w:t>a</w:t>
      </w:r>
      <w:r w:rsidRPr="00D9118E">
        <w:rPr>
          <w:rFonts w:ascii="Times New Roman" w:eastAsia="Arial" w:hAnsi="Times New Roman"/>
          <w:spacing w:val="3"/>
        </w:rPr>
        <w:t>ļ</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ab</w:t>
      </w:r>
      <w:r w:rsidRPr="00D9118E">
        <w:rPr>
          <w:rFonts w:ascii="Times New Roman" w:eastAsia="Arial" w:hAnsi="Times New Roman"/>
          <w:spacing w:val="-3"/>
        </w:rPr>
        <w:t>e</w:t>
      </w:r>
      <w:r w:rsidRPr="00D9118E">
        <w:rPr>
          <w:rFonts w:ascii="Times New Roman" w:eastAsia="Arial" w:hAnsi="Times New Roman"/>
          <w:spacing w:val="1"/>
        </w:rPr>
        <w:t>i</w:t>
      </w:r>
      <w:r w:rsidRPr="00D9118E">
        <w:rPr>
          <w:rFonts w:ascii="Times New Roman" w:eastAsia="Arial" w:hAnsi="Times New Roman"/>
        </w:rPr>
        <w:t>g</w:t>
      </w:r>
      <w:r w:rsidRPr="00D9118E">
        <w:rPr>
          <w:rFonts w:ascii="Times New Roman" w:eastAsia="Arial" w:hAnsi="Times New Roman"/>
          <w:spacing w:val="-3"/>
        </w:rPr>
        <w:t>š</w:t>
      </w:r>
      <w:r w:rsidRPr="00D9118E">
        <w:rPr>
          <w:rFonts w:ascii="Times New Roman" w:eastAsia="Arial" w:hAnsi="Times New Roman"/>
        </w:rPr>
        <w:t>an</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aga</w:t>
      </w:r>
      <w:r w:rsidRPr="00D9118E">
        <w:rPr>
          <w:rFonts w:ascii="Times New Roman" w:eastAsia="Arial" w:hAnsi="Times New Roman"/>
          <w:spacing w:val="-1"/>
        </w:rPr>
        <w:t>r</w:t>
      </w:r>
      <w:r w:rsidRPr="00D9118E">
        <w:rPr>
          <w:rFonts w:ascii="Times New Roman" w:eastAsia="Arial" w:hAnsi="Times New Roman"/>
          <w:spacing w:val="-2"/>
        </w:rPr>
        <w:t>i</w:t>
      </w:r>
      <w:r w:rsidRPr="00D9118E">
        <w:rPr>
          <w:rFonts w:ascii="Times New Roman" w:eastAsia="Arial" w:hAnsi="Times New Roman"/>
        </w:rPr>
        <w:t>n</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 šādos</w:t>
      </w:r>
      <w:r>
        <w:rPr>
          <w:rFonts w:ascii="Times New Roman" w:eastAsia="Arial" w:hAnsi="Times New Roman"/>
        </w:rPr>
        <w:t xml:space="preserve"> </w:t>
      </w:r>
      <w:r w:rsidRPr="00D9118E">
        <w:rPr>
          <w:rFonts w:ascii="Times New Roman" w:eastAsia="Arial" w:hAnsi="Times New Roman"/>
        </w:rPr>
        <w:t>gad</w:t>
      </w:r>
      <w:r w:rsidRPr="00D9118E">
        <w:rPr>
          <w:rFonts w:ascii="Times New Roman" w:eastAsia="Arial" w:hAnsi="Times New Roman"/>
          <w:spacing w:val="-2"/>
        </w:rPr>
        <w:t>īj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os:</w:t>
      </w:r>
    </w:p>
    <w:p w:rsidR="006A2A26" w:rsidRPr="00D9118E" w:rsidRDefault="006A2A26" w:rsidP="006A2A26">
      <w:pPr>
        <w:widowControl w:val="0"/>
        <w:numPr>
          <w:ilvl w:val="2"/>
          <w:numId w:val="20"/>
        </w:numPr>
        <w:spacing w:before="2" w:after="0" w:line="242" w:lineRule="exact"/>
        <w:ind w:right="104" w:firstLine="0"/>
        <w:jc w:val="both"/>
        <w:rPr>
          <w:rFonts w:ascii="Times New Roman" w:eastAsia="Arial" w:hAnsi="Times New Roman"/>
        </w:rPr>
      </w:pP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 xml:space="preserve">s </w:t>
      </w:r>
      <w:r w:rsidRPr="00D9118E">
        <w:rPr>
          <w:rFonts w:ascii="Times New Roman" w:eastAsia="Arial" w:hAnsi="Times New Roman"/>
          <w:spacing w:val="1"/>
        </w:rPr>
        <w:t>i</w:t>
      </w:r>
      <w:r>
        <w:rPr>
          <w:rFonts w:ascii="Times New Roman" w:eastAsia="Arial" w:hAnsi="Times New Roman"/>
        </w:rPr>
        <w:t xml:space="preserve">r </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2"/>
        </w:rPr>
        <w:t>j</w:t>
      </w:r>
      <w:r w:rsidRPr="00D9118E">
        <w:rPr>
          <w:rFonts w:ascii="Times New Roman" w:eastAsia="Arial" w:hAnsi="Times New Roman"/>
          <w:spacing w:val="1"/>
        </w:rPr>
        <w:t>i</w:t>
      </w:r>
      <w:r>
        <w:rPr>
          <w:rFonts w:ascii="Times New Roman" w:eastAsia="Arial" w:hAnsi="Times New Roman"/>
        </w:rPr>
        <w:t xml:space="preserve">s </w:t>
      </w:r>
      <w:r w:rsidRPr="00D9118E">
        <w:rPr>
          <w:rFonts w:ascii="Times New Roman" w:eastAsia="Arial" w:hAnsi="Times New Roman"/>
          <w:spacing w:val="-3"/>
        </w:rPr>
        <w:t>v</w:t>
      </w:r>
      <w:r>
        <w:rPr>
          <w:rFonts w:ascii="Times New Roman" w:eastAsia="Arial" w:hAnsi="Times New Roman"/>
        </w:rPr>
        <w:t xml:space="preserve">ai </w:t>
      </w:r>
      <w:r w:rsidRPr="00D9118E">
        <w:rPr>
          <w:rFonts w:ascii="Times New Roman" w:eastAsia="Arial" w:hAnsi="Times New Roman"/>
        </w:rPr>
        <w:t>ap</w:t>
      </w:r>
      <w:r w:rsidRPr="00D9118E">
        <w:rPr>
          <w:rFonts w:ascii="Times New Roman" w:eastAsia="Arial" w:hAnsi="Times New Roman"/>
          <w:spacing w:val="-2"/>
        </w:rPr>
        <w:t>t</w:t>
      </w:r>
      <w:r w:rsidRPr="00D9118E">
        <w:rPr>
          <w:rFonts w:ascii="Times New Roman" w:eastAsia="Arial" w:hAnsi="Times New Roman"/>
        </w:rPr>
        <w:t>u</w:t>
      </w:r>
      <w:r w:rsidRPr="00D9118E">
        <w:rPr>
          <w:rFonts w:ascii="Times New Roman" w:eastAsia="Arial" w:hAnsi="Times New Roman"/>
          <w:spacing w:val="-1"/>
        </w:rPr>
        <w:t>r</w:t>
      </w:r>
      <w:r w:rsidRPr="00D9118E">
        <w:rPr>
          <w:rFonts w:ascii="Times New Roman" w:eastAsia="Arial" w:hAnsi="Times New Roman"/>
        </w:rPr>
        <w:t>ē</w:t>
      </w:r>
      <w:r w:rsidRPr="00D9118E">
        <w:rPr>
          <w:rFonts w:ascii="Times New Roman" w:eastAsia="Arial" w:hAnsi="Times New Roman"/>
          <w:spacing w:val="-2"/>
        </w:rPr>
        <w:t>j</w:t>
      </w:r>
      <w:r w:rsidRPr="00D9118E">
        <w:rPr>
          <w:rFonts w:ascii="Times New Roman" w:eastAsia="Arial" w:hAnsi="Times New Roman"/>
          <w:spacing w:val="1"/>
        </w:rPr>
        <w:t>i</w:t>
      </w:r>
      <w:r>
        <w:rPr>
          <w:rFonts w:ascii="Times New Roman" w:eastAsia="Arial" w:hAnsi="Times New Roman"/>
        </w:rPr>
        <w:t xml:space="preserve">s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 xml:space="preserve">a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3"/>
        </w:rPr>
        <w:t>š</w:t>
      </w:r>
      <w:r w:rsidRPr="00D9118E">
        <w:rPr>
          <w:rFonts w:ascii="Times New Roman" w:eastAsia="Arial" w:hAnsi="Times New Roman"/>
        </w:rPr>
        <w:t>a</w:t>
      </w:r>
      <w:r w:rsidRPr="00D9118E">
        <w:rPr>
          <w:rFonts w:ascii="Times New Roman" w:eastAsia="Arial" w:hAnsi="Times New Roman"/>
          <w:spacing w:val="-3"/>
        </w:rPr>
        <w:t>n</w:t>
      </w:r>
      <w:r w:rsidRPr="00D9118E">
        <w:rPr>
          <w:rFonts w:ascii="Times New Roman" w:eastAsia="Arial" w:hAnsi="Times New Roman"/>
        </w:rPr>
        <w:t>u no Izpildītāja neatkarīgu iemeslu dēļ</w:t>
      </w:r>
      <w:r w:rsidRPr="00D9118E">
        <w:rPr>
          <w:rFonts w:ascii="Times New Roman" w:eastAsia="Arial" w:hAnsi="Times New Roman"/>
          <w:w w:val="95"/>
        </w:rPr>
        <w:t>;</w:t>
      </w:r>
    </w:p>
    <w:p w:rsidR="006A2A26" w:rsidRPr="00D9118E" w:rsidRDefault="006A2A26" w:rsidP="006A2A26">
      <w:pPr>
        <w:widowControl w:val="0"/>
        <w:numPr>
          <w:ilvl w:val="2"/>
          <w:numId w:val="20"/>
        </w:numPr>
        <w:spacing w:before="66" w:after="0" w:line="240" w:lineRule="auto"/>
        <w:ind w:right="102" w:firstLine="0"/>
        <w:jc w:val="both"/>
        <w:rPr>
          <w:rFonts w:ascii="Times New Roman" w:eastAsia="Arial" w:hAnsi="Times New Roman"/>
        </w:rPr>
      </w:pP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 xml:space="preserve">a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rPr>
        <w:t xml:space="preserve">nu </w:t>
      </w:r>
      <w:r w:rsidRPr="00D9118E">
        <w:rPr>
          <w:rFonts w:ascii="Times New Roman" w:eastAsia="Arial" w:hAnsi="Times New Roman"/>
          <w:spacing w:val="1"/>
        </w:rPr>
        <w:t>i</w:t>
      </w:r>
      <w:r w:rsidRPr="00D9118E">
        <w:rPr>
          <w:rFonts w:ascii="Times New Roman" w:eastAsia="Arial" w:hAnsi="Times New Roman"/>
        </w:rPr>
        <w:t xml:space="preserve">r </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j</w:t>
      </w:r>
      <w:r w:rsidRPr="00D9118E">
        <w:rPr>
          <w:rFonts w:ascii="Times New Roman" w:eastAsia="Arial" w:hAnsi="Times New Roman"/>
        </w:rPr>
        <w:t>u</w:t>
      </w:r>
      <w:r w:rsidRPr="00D9118E">
        <w:rPr>
          <w:rFonts w:ascii="Times New Roman" w:eastAsia="Arial" w:hAnsi="Times New Roman"/>
          <w:spacing w:val="-3"/>
        </w:rPr>
        <w:t>š</w:t>
      </w:r>
      <w:r w:rsidRPr="00D9118E">
        <w:rPr>
          <w:rFonts w:ascii="Times New Roman" w:eastAsia="Arial" w:hAnsi="Times New Roman"/>
        </w:rPr>
        <w:t>i bū</w:t>
      </w:r>
      <w:r w:rsidRPr="00D9118E">
        <w:rPr>
          <w:rFonts w:ascii="Times New Roman" w:eastAsia="Arial" w:hAnsi="Times New Roman"/>
          <w:spacing w:val="-4"/>
        </w:rPr>
        <w:t>t</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ki spe</w:t>
      </w:r>
      <w:r w:rsidRPr="00D9118E">
        <w:rPr>
          <w:rFonts w:ascii="Times New Roman" w:eastAsia="Arial" w:hAnsi="Times New Roman"/>
          <w:spacing w:val="-3"/>
        </w:rPr>
        <w:t>c</w:t>
      </w:r>
      <w:r w:rsidRPr="00D9118E">
        <w:rPr>
          <w:rFonts w:ascii="Times New Roman" w:eastAsia="Arial" w:hAnsi="Times New Roman"/>
          <w:spacing w:val="-2"/>
        </w:rPr>
        <w:t>i</w:t>
      </w:r>
      <w:r w:rsidRPr="00D9118E">
        <w:rPr>
          <w:rFonts w:ascii="Times New Roman" w:eastAsia="Arial" w:hAnsi="Times New Roman"/>
          <w:spacing w:val="1"/>
        </w:rPr>
        <w:t>f</w:t>
      </w:r>
      <w:r w:rsidRPr="00D9118E">
        <w:rPr>
          <w:rFonts w:ascii="Times New Roman" w:eastAsia="Arial" w:hAnsi="Times New Roman"/>
          <w:spacing w:val="-2"/>
        </w:rPr>
        <w:t>i</w:t>
      </w:r>
      <w:r w:rsidRPr="00D9118E">
        <w:rPr>
          <w:rFonts w:ascii="Times New Roman" w:eastAsia="Arial" w:hAnsi="Times New Roman"/>
        </w:rPr>
        <w:t>kā</w:t>
      </w:r>
      <w:r w:rsidRPr="00D9118E">
        <w:rPr>
          <w:rFonts w:ascii="Times New Roman" w:eastAsia="Arial" w:hAnsi="Times New Roman"/>
          <w:spacing w:val="-3"/>
        </w:rPr>
        <w:t>c</w:t>
      </w:r>
      <w:r w:rsidRPr="00D9118E">
        <w:rPr>
          <w:rFonts w:ascii="Times New Roman" w:eastAsia="Arial" w:hAnsi="Times New Roman"/>
          <w:spacing w:val="1"/>
        </w:rPr>
        <w:t>i</w:t>
      </w:r>
      <w:r w:rsidRPr="00D9118E">
        <w:rPr>
          <w:rFonts w:ascii="Times New Roman" w:eastAsia="Arial" w:hAnsi="Times New Roman"/>
          <w:spacing w:val="-2"/>
        </w:rPr>
        <w:t>j</w:t>
      </w:r>
      <w:r w:rsidRPr="00D9118E">
        <w:rPr>
          <w:rFonts w:ascii="Times New Roman" w:eastAsia="Arial" w:hAnsi="Times New Roman"/>
        </w:rPr>
        <w:t xml:space="preserve">u </w:t>
      </w:r>
      <w:r w:rsidRPr="00D9118E">
        <w:rPr>
          <w:rFonts w:ascii="Times New Roman" w:eastAsia="Arial" w:hAnsi="Times New Roman"/>
          <w:spacing w:val="-1"/>
        </w:rPr>
        <w:t>(</w:t>
      </w:r>
      <w:r w:rsidRPr="00D9118E">
        <w:rPr>
          <w:rFonts w:ascii="Times New Roman" w:eastAsia="Arial" w:hAnsi="Times New Roman"/>
          <w:spacing w:val="-2"/>
        </w:rPr>
        <w:t>t</w:t>
      </w:r>
      <w:r w:rsidRPr="00D9118E">
        <w:rPr>
          <w:rFonts w:ascii="Times New Roman" w:eastAsia="Arial" w:hAnsi="Times New Roman"/>
        </w:rPr>
        <w:t>ehno</w:t>
      </w:r>
      <w:r w:rsidRPr="00D9118E">
        <w:rPr>
          <w:rFonts w:ascii="Times New Roman" w:eastAsia="Arial" w:hAnsi="Times New Roman"/>
          <w:spacing w:val="-2"/>
        </w:rPr>
        <w:t>l</w:t>
      </w:r>
      <w:r w:rsidRPr="00D9118E">
        <w:rPr>
          <w:rFonts w:ascii="Times New Roman" w:eastAsia="Arial" w:hAnsi="Times New Roman"/>
        </w:rPr>
        <w:t>o</w:t>
      </w:r>
      <w:r w:rsidRPr="00D9118E">
        <w:rPr>
          <w:rFonts w:ascii="Times New Roman" w:eastAsia="Arial" w:hAnsi="Times New Roman"/>
          <w:spacing w:val="-3"/>
        </w:rPr>
        <w:t>ģ</w:t>
      </w:r>
      <w:r w:rsidRPr="00D9118E">
        <w:rPr>
          <w:rFonts w:ascii="Times New Roman" w:eastAsia="Arial" w:hAnsi="Times New Roman"/>
          <w:spacing w:val="1"/>
        </w:rPr>
        <w:t>i</w:t>
      </w:r>
      <w:r w:rsidRPr="00D9118E">
        <w:rPr>
          <w:rFonts w:ascii="Times New Roman" w:eastAsia="Arial" w:hAnsi="Times New Roman"/>
          <w:spacing w:val="-2"/>
        </w:rPr>
        <w:t>j</w:t>
      </w:r>
      <w:r w:rsidRPr="00D9118E">
        <w:rPr>
          <w:rFonts w:ascii="Times New Roman" w:eastAsia="Arial" w:hAnsi="Times New Roman"/>
        </w:rPr>
        <w:t xml:space="preserve">u, </w:t>
      </w:r>
      <w:r w:rsidRPr="00D9118E">
        <w:rPr>
          <w:rFonts w:ascii="Times New Roman" w:eastAsia="Arial" w:hAnsi="Times New Roman"/>
          <w:spacing w:val="2"/>
        </w:rPr>
        <w:t>k</w:t>
      </w:r>
      <w:r w:rsidRPr="00D9118E">
        <w:rPr>
          <w:rFonts w:ascii="Times New Roman" w:eastAsia="Arial" w:hAnsi="Times New Roman"/>
          <w:spacing w:val="-3"/>
        </w:rPr>
        <w:t>o</w:t>
      </w:r>
      <w:r w:rsidRPr="00D9118E">
        <w:rPr>
          <w:rFonts w:ascii="Times New Roman" w:eastAsia="Arial" w:hAnsi="Times New Roman"/>
        </w:rPr>
        <w:t>ns</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3"/>
        </w:rPr>
        <w:t>u</w:t>
      </w:r>
      <w:r w:rsidRPr="00D9118E">
        <w:rPr>
          <w:rFonts w:ascii="Times New Roman" w:eastAsia="Arial" w:hAnsi="Times New Roman"/>
        </w:rPr>
        <w:t>kc</w:t>
      </w:r>
      <w:r w:rsidRPr="00D9118E">
        <w:rPr>
          <w:rFonts w:ascii="Times New Roman" w:eastAsia="Arial" w:hAnsi="Times New Roman"/>
          <w:spacing w:val="1"/>
        </w:rPr>
        <w:t>i</w:t>
      </w:r>
      <w:r w:rsidRPr="00D9118E">
        <w:rPr>
          <w:rFonts w:ascii="Times New Roman" w:eastAsia="Arial" w:hAnsi="Times New Roman"/>
          <w:spacing w:val="-2"/>
        </w:rPr>
        <w:t>j</w:t>
      </w:r>
      <w:r w:rsidRPr="00D9118E">
        <w:rPr>
          <w:rFonts w:ascii="Times New Roman" w:eastAsia="Arial" w:hAnsi="Times New Roman"/>
        </w:rPr>
        <w:t xml:space="preserve">u, </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spacing w:val="-3"/>
        </w:rPr>
        <w:t>ā</w:t>
      </w:r>
      <w:r w:rsidRPr="00D9118E">
        <w:rPr>
          <w:rFonts w:ascii="Times New Roman" w:eastAsia="Arial" w:hAnsi="Times New Roman"/>
          <w:spacing w:val="1"/>
        </w:rPr>
        <w:t>l</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g</w:t>
      </w:r>
      <w:r w:rsidRPr="00D9118E">
        <w:rPr>
          <w:rFonts w:ascii="Times New Roman" w:eastAsia="Arial" w:hAnsi="Times New Roman"/>
          <w:spacing w:val="-1"/>
        </w:rPr>
        <w:t>r</w:t>
      </w:r>
      <w:r w:rsidRPr="00D9118E">
        <w:rPr>
          <w:rFonts w:ascii="Times New Roman" w:eastAsia="Arial" w:hAnsi="Times New Roman"/>
        </w:rPr>
        <w:t>o</w:t>
      </w:r>
      <w:r w:rsidRPr="00D9118E">
        <w:rPr>
          <w:rFonts w:ascii="Times New Roman" w:eastAsia="Arial" w:hAnsi="Times New Roman"/>
          <w:spacing w:val="-3"/>
        </w:rPr>
        <w:t>z</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ku</w:t>
      </w:r>
      <w:r w:rsidRPr="00D9118E">
        <w:rPr>
          <w:rFonts w:ascii="Times New Roman" w:eastAsia="Arial" w:hAnsi="Times New Roman"/>
          <w:spacing w:val="-1"/>
        </w:rPr>
        <w:t>r</w:t>
      </w:r>
      <w:r w:rsidRPr="00D9118E">
        <w:rPr>
          <w:rFonts w:ascii="Times New Roman" w:eastAsia="Arial" w:hAnsi="Times New Roman"/>
          <w:spacing w:val="-3"/>
        </w:rPr>
        <w:t>u</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rPr>
        <w:t>c</w:t>
      </w:r>
      <w:r w:rsidRPr="00D9118E">
        <w:rPr>
          <w:rFonts w:ascii="Times New Roman" w:eastAsia="Arial" w:hAnsi="Times New Roman"/>
          <w:spacing w:val="1"/>
        </w:rPr>
        <w:t>i</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2"/>
        </w:rPr>
        <w:t>j</w:t>
      </w:r>
      <w:r>
        <w:rPr>
          <w:rFonts w:ascii="Times New Roman" w:eastAsia="Arial" w:hAnsi="Times New Roman"/>
        </w:rPr>
        <w:t>s.</w:t>
      </w:r>
    </w:p>
    <w:p w:rsidR="006A2A26" w:rsidRPr="00D9118E" w:rsidRDefault="006A2A26" w:rsidP="006A2A26">
      <w:pPr>
        <w:widowControl w:val="0"/>
        <w:spacing w:before="17" w:after="0" w:line="220" w:lineRule="exact"/>
        <w:jc w:val="both"/>
        <w:rPr>
          <w:rFonts w:ascii="Times New Roman" w:hAnsi="Times New Roman"/>
        </w:rPr>
      </w:pPr>
    </w:p>
    <w:p w:rsidR="006A2A26" w:rsidRPr="00D9118E" w:rsidRDefault="006A2A26" w:rsidP="006A2A26">
      <w:pPr>
        <w:widowControl w:val="0"/>
        <w:numPr>
          <w:ilvl w:val="0"/>
          <w:numId w:val="20"/>
        </w:numPr>
        <w:tabs>
          <w:tab w:val="left" w:pos="461"/>
        </w:tabs>
        <w:spacing w:after="0" w:line="240" w:lineRule="auto"/>
        <w:jc w:val="center"/>
        <w:outlineLvl w:val="0"/>
        <w:rPr>
          <w:rFonts w:ascii="Times New Roman" w:eastAsia="Arial" w:hAnsi="Times New Roman"/>
        </w:rPr>
      </w:pPr>
      <w:r w:rsidRPr="00D9118E">
        <w:rPr>
          <w:rFonts w:ascii="Times New Roman" w:eastAsia="Arial" w:hAnsi="Times New Roman"/>
          <w:b/>
          <w:bCs/>
          <w:spacing w:val="1"/>
        </w:rPr>
        <w:t>D</w:t>
      </w:r>
      <w:r w:rsidRPr="00D9118E">
        <w:rPr>
          <w:rFonts w:ascii="Times New Roman" w:eastAsia="Arial" w:hAnsi="Times New Roman"/>
          <w:b/>
          <w:bCs/>
        </w:rPr>
        <w:t>a</w:t>
      </w:r>
      <w:r w:rsidRPr="00D9118E">
        <w:rPr>
          <w:rFonts w:ascii="Times New Roman" w:eastAsia="Arial" w:hAnsi="Times New Roman"/>
          <w:b/>
          <w:bCs/>
          <w:spacing w:val="-3"/>
        </w:rPr>
        <w:t>r</w:t>
      </w:r>
      <w:r w:rsidRPr="00D9118E">
        <w:rPr>
          <w:rFonts w:ascii="Times New Roman" w:eastAsia="Arial" w:hAnsi="Times New Roman"/>
          <w:b/>
          <w:bCs/>
        </w:rPr>
        <w:t>bu</w:t>
      </w:r>
      <w:r>
        <w:rPr>
          <w:rFonts w:ascii="Times New Roman" w:eastAsia="Arial" w:hAnsi="Times New Roman"/>
          <w:b/>
          <w:bCs/>
        </w:rPr>
        <w:t xml:space="preserve"> </w:t>
      </w:r>
      <w:r w:rsidRPr="00D9118E">
        <w:rPr>
          <w:rFonts w:ascii="Times New Roman" w:eastAsia="Arial" w:hAnsi="Times New Roman"/>
          <w:b/>
          <w:bCs/>
        </w:rPr>
        <w:t>p</w:t>
      </w:r>
      <w:r w:rsidRPr="00D9118E">
        <w:rPr>
          <w:rFonts w:ascii="Times New Roman" w:eastAsia="Arial" w:hAnsi="Times New Roman"/>
          <w:b/>
          <w:bCs/>
          <w:spacing w:val="-2"/>
        </w:rPr>
        <w:t>i</w:t>
      </w:r>
      <w:r w:rsidRPr="00D9118E">
        <w:rPr>
          <w:rFonts w:ascii="Times New Roman" w:eastAsia="Arial" w:hAnsi="Times New Roman"/>
          <w:b/>
          <w:bCs/>
          <w:spacing w:val="-3"/>
        </w:rPr>
        <w:t>e</w:t>
      </w:r>
      <w:r w:rsidRPr="00D9118E">
        <w:rPr>
          <w:rFonts w:ascii="Times New Roman" w:eastAsia="Arial" w:hAnsi="Times New Roman"/>
        </w:rPr>
        <w:t>ņ</w:t>
      </w:r>
      <w:r w:rsidRPr="00D9118E">
        <w:rPr>
          <w:rFonts w:ascii="Times New Roman" w:eastAsia="Arial" w:hAnsi="Times New Roman"/>
          <w:b/>
          <w:bCs/>
          <w:spacing w:val="-3"/>
        </w:rPr>
        <w:t>e</w:t>
      </w:r>
      <w:r w:rsidRPr="00D9118E">
        <w:rPr>
          <w:rFonts w:ascii="Times New Roman" w:eastAsia="Arial" w:hAnsi="Times New Roman"/>
          <w:b/>
          <w:bCs/>
          <w:spacing w:val="-1"/>
        </w:rPr>
        <w:t>m</w:t>
      </w:r>
      <w:r w:rsidRPr="00D9118E">
        <w:rPr>
          <w:rFonts w:ascii="Times New Roman" w:eastAsia="Arial" w:hAnsi="Times New Roman"/>
          <w:b/>
          <w:bCs/>
        </w:rPr>
        <w:t>š</w:t>
      </w:r>
      <w:r w:rsidRPr="00D9118E">
        <w:rPr>
          <w:rFonts w:ascii="Times New Roman" w:eastAsia="Arial" w:hAnsi="Times New Roman"/>
          <w:b/>
          <w:bCs/>
          <w:spacing w:val="-3"/>
        </w:rPr>
        <w:t>a</w:t>
      </w:r>
      <w:r w:rsidRPr="00D9118E">
        <w:rPr>
          <w:rFonts w:ascii="Times New Roman" w:eastAsia="Arial" w:hAnsi="Times New Roman"/>
          <w:b/>
          <w:bCs/>
        </w:rPr>
        <w:t>na</w:t>
      </w:r>
      <w:r w:rsidRPr="00D9118E">
        <w:rPr>
          <w:rFonts w:ascii="Times New Roman" w:eastAsia="Arial" w:hAnsi="Times New Roman"/>
          <w:b/>
          <w:bCs/>
          <w:spacing w:val="-1"/>
        </w:rPr>
        <w:t>-</w:t>
      </w:r>
      <w:r w:rsidRPr="00D9118E">
        <w:rPr>
          <w:rFonts w:ascii="Times New Roman" w:eastAsia="Arial" w:hAnsi="Times New Roman"/>
          <w:b/>
          <w:bCs/>
          <w:spacing w:val="-2"/>
        </w:rPr>
        <w:t>nod</w:t>
      </w:r>
      <w:r w:rsidRPr="00D9118E">
        <w:rPr>
          <w:rFonts w:ascii="Times New Roman" w:eastAsia="Arial" w:hAnsi="Times New Roman"/>
          <w:b/>
          <w:bCs/>
        </w:rPr>
        <w:t>oš</w:t>
      </w:r>
      <w:r w:rsidRPr="00D9118E">
        <w:rPr>
          <w:rFonts w:ascii="Times New Roman" w:eastAsia="Arial" w:hAnsi="Times New Roman"/>
          <w:b/>
          <w:bCs/>
          <w:spacing w:val="-3"/>
        </w:rPr>
        <w:t>a</w:t>
      </w:r>
      <w:r w:rsidRPr="00D9118E">
        <w:rPr>
          <w:rFonts w:ascii="Times New Roman" w:eastAsia="Arial" w:hAnsi="Times New Roman"/>
          <w:b/>
          <w:bCs/>
        </w:rPr>
        <w:t>na</w:t>
      </w:r>
    </w:p>
    <w:p w:rsidR="006A2A26" w:rsidRPr="00D9118E" w:rsidRDefault="006A2A26" w:rsidP="006A2A26">
      <w:pPr>
        <w:widowControl w:val="0"/>
        <w:numPr>
          <w:ilvl w:val="1"/>
          <w:numId w:val="20"/>
        </w:numPr>
        <w:spacing w:before="1" w:after="0" w:line="239" w:lineRule="auto"/>
        <w:ind w:right="104" w:hanging="432"/>
        <w:jc w:val="both"/>
        <w:rPr>
          <w:rFonts w:ascii="Times New Roman" w:eastAsia="Arial" w:hAnsi="Times New Roman"/>
        </w:rPr>
      </w:pP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1"/>
        </w:rPr>
        <w:t>i</w:t>
      </w:r>
      <w:r w:rsidRPr="00D9118E">
        <w:rPr>
          <w:rFonts w:ascii="Times New Roman" w:eastAsia="Arial" w:hAnsi="Times New Roman"/>
        </w:rPr>
        <w:t>e</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bi</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4"/>
        </w:rPr>
        <w:t>ņ</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spacing w:val="-2"/>
        </w:rPr>
        <w:t>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ņ</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spacing w:val="-3"/>
        </w:rPr>
        <w:t>š</w:t>
      </w:r>
      <w:r w:rsidRPr="00D9118E">
        <w:rPr>
          <w:rFonts w:ascii="Times New Roman" w:eastAsia="Arial" w:hAnsi="Times New Roman"/>
        </w:rPr>
        <w:t>a</w:t>
      </w:r>
      <w:r w:rsidRPr="00D9118E">
        <w:rPr>
          <w:rFonts w:ascii="Times New Roman" w:eastAsia="Arial" w:hAnsi="Times New Roman"/>
          <w:spacing w:val="-3"/>
        </w:rPr>
        <w:t>n</w:t>
      </w:r>
      <w:r w:rsidRPr="00D9118E">
        <w:rPr>
          <w:rFonts w:ascii="Times New Roman" w:eastAsia="Arial" w:hAnsi="Times New Roman"/>
        </w:rPr>
        <w:t>as</w:t>
      </w:r>
      <w:r w:rsidRPr="00D9118E">
        <w:rPr>
          <w:rFonts w:ascii="Times New Roman" w:eastAsia="Arial" w:hAnsi="Times New Roman"/>
          <w:spacing w:val="-1"/>
        </w:rPr>
        <w:t>-</w:t>
      </w:r>
      <w:r w:rsidRPr="00D9118E">
        <w:rPr>
          <w:rFonts w:ascii="Times New Roman" w:eastAsia="Arial" w:hAnsi="Times New Roman"/>
        </w:rPr>
        <w:t>no</w:t>
      </w:r>
      <w:r w:rsidRPr="00D9118E">
        <w:rPr>
          <w:rFonts w:ascii="Times New Roman" w:eastAsia="Arial" w:hAnsi="Times New Roman"/>
          <w:spacing w:val="-3"/>
        </w:rPr>
        <w:t>d</w:t>
      </w:r>
      <w:r w:rsidRPr="00D9118E">
        <w:rPr>
          <w:rFonts w:ascii="Times New Roman" w:eastAsia="Arial" w:hAnsi="Times New Roman"/>
        </w:rPr>
        <w:t>oš</w:t>
      </w:r>
      <w:r w:rsidRPr="00D9118E">
        <w:rPr>
          <w:rFonts w:ascii="Times New Roman" w:eastAsia="Arial" w:hAnsi="Times New Roman"/>
          <w:spacing w:val="-3"/>
        </w:rPr>
        <w:t>a</w:t>
      </w:r>
      <w:r w:rsidRPr="00D9118E">
        <w:rPr>
          <w:rFonts w:ascii="Times New Roman" w:eastAsia="Arial" w:hAnsi="Times New Roman"/>
        </w:rPr>
        <w:t>nas</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spacing w:val="-3"/>
        </w:rPr>
        <w:t>b</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3"/>
        </w:rPr>
        <w:t>zs</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spacing w:val="-1"/>
        </w:rPr>
        <w:t>m</w:t>
      </w:r>
      <w:r w:rsidRPr="00D9118E">
        <w:rPr>
          <w:rFonts w:ascii="Times New Roman" w:eastAsia="Arial" w:hAnsi="Times New Roman"/>
        </w:rPr>
        <w:t>i par</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n</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rPr>
        <w:t>nodo</w:t>
      </w:r>
      <w:r w:rsidRPr="00D9118E">
        <w:rPr>
          <w:rFonts w:ascii="Times New Roman" w:eastAsia="Arial" w:hAnsi="Times New Roman"/>
          <w:spacing w:val="-4"/>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4"/>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2"/>
        </w:rPr>
        <w:t>tīt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ņ</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rPr>
        <w:t>nas</w:t>
      </w:r>
      <w:r>
        <w:rPr>
          <w:rFonts w:ascii="Times New Roman" w:eastAsia="Arial" w:hAnsi="Times New Roman"/>
        </w:rPr>
        <w:t xml:space="preserve"> </w:t>
      </w:r>
      <w:r w:rsidRPr="00D9118E">
        <w:rPr>
          <w:rFonts w:ascii="Times New Roman" w:eastAsia="Arial" w:hAnsi="Times New Roman"/>
        </w:rPr>
        <w:t>– nod</w:t>
      </w:r>
      <w:r w:rsidRPr="00D9118E">
        <w:rPr>
          <w:rFonts w:ascii="Times New Roman" w:eastAsia="Arial" w:hAnsi="Times New Roman"/>
          <w:spacing w:val="-3"/>
        </w:rPr>
        <w:t>o</w:t>
      </w:r>
      <w:r w:rsidRPr="00D9118E">
        <w:rPr>
          <w:rFonts w:ascii="Times New Roman" w:eastAsia="Arial" w:hAnsi="Times New Roman"/>
        </w:rPr>
        <w:t>ša</w:t>
      </w:r>
      <w:r w:rsidRPr="00D9118E">
        <w:rPr>
          <w:rFonts w:ascii="Times New Roman" w:eastAsia="Arial" w:hAnsi="Times New Roman"/>
          <w:spacing w:val="-3"/>
        </w:rPr>
        <w:t>n</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u</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spacing w:val="1"/>
        </w:rPr>
        <w:t>j</w:t>
      </w:r>
      <w:r w:rsidRPr="00D9118E">
        <w:rPr>
          <w:rFonts w:ascii="Times New Roman" w:eastAsia="Arial" w:hAnsi="Times New Roman"/>
        </w:rPr>
        <w:t>u</w:t>
      </w:r>
      <w:r w:rsidRPr="00D9118E">
        <w:rPr>
          <w:rFonts w:ascii="Times New Roman" w:eastAsia="Arial" w:hAnsi="Times New Roman"/>
          <w:spacing w:val="-3"/>
        </w:rPr>
        <w:t>š</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uses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n</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pā</w:t>
      </w:r>
      <w:r w:rsidRPr="00D9118E">
        <w:rPr>
          <w:rFonts w:ascii="Times New Roman" w:eastAsia="Arial" w:hAnsi="Times New Roman"/>
          <w:spacing w:val="-1"/>
        </w:rPr>
        <w:t>r</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3"/>
        </w:rPr>
        <w:t>v</w:t>
      </w:r>
      <w:r w:rsidRPr="00D9118E">
        <w:rPr>
          <w:rFonts w:ascii="Times New Roman" w:eastAsia="Arial" w:hAnsi="Times New Roman"/>
          <w:spacing w:val="1"/>
        </w:rPr>
        <w:t>ji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Š</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ā 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rPr>
        <w:t>ga</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3"/>
        </w:rPr>
        <w:t>n</w:t>
      </w:r>
      <w:r w:rsidRPr="00D9118E">
        <w:rPr>
          <w:rFonts w:ascii="Times New Roman" w:eastAsia="Arial" w:hAnsi="Times New Roman"/>
          <w:spacing w:val="1"/>
        </w:rPr>
        <w:t>i</w:t>
      </w:r>
      <w:r w:rsidRPr="00D9118E">
        <w:rPr>
          <w:rFonts w:ascii="Times New Roman" w:eastAsia="Arial" w:hAnsi="Times New Roman"/>
        </w:rPr>
        <w:t>edz</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a</w:t>
      </w:r>
      <w:r w:rsidRPr="00D9118E">
        <w:rPr>
          <w:rFonts w:ascii="Times New Roman" w:eastAsia="Arial" w:hAnsi="Times New Roman"/>
        </w:rPr>
        <w:t>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p>
    <w:p w:rsidR="006A2A26" w:rsidRPr="00D9118E" w:rsidRDefault="006A2A26" w:rsidP="006A2A26">
      <w:pPr>
        <w:widowControl w:val="0"/>
        <w:numPr>
          <w:ilvl w:val="1"/>
          <w:numId w:val="20"/>
        </w:numPr>
        <w:spacing w:before="1" w:after="0" w:line="240" w:lineRule="auto"/>
        <w:ind w:right="102" w:hanging="432"/>
        <w:jc w:val="both"/>
        <w:rPr>
          <w:rFonts w:ascii="Times New Roman" w:eastAsia="Arial" w:hAnsi="Times New Roman"/>
        </w:rPr>
      </w:pPr>
      <w:r w:rsidRPr="00D9118E">
        <w:rPr>
          <w:rFonts w:ascii="Times New Roman" w:eastAsia="Arial" w:hAnsi="Times New Roman"/>
          <w:spacing w:val="-1"/>
        </w:rPr>
        <w:t>G</w:t>
      </w:r>
      <w:r w:rsidRPr="00D9118E">
        <w:rPr>
          <w:rFonts w:ascii="Times New Roman" w:eastAsia="Arial" w:hAnsi="Times New Roman"/>
        </w:rPr>
        <w:t>ad</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od</w:t>
      </w:r>
      <w:r w:rsidRPr="00D9118E">
        <w:rPr>
          <w:rFonts w:ascii="Times New Roman" w:eastAsia="Arial" w:hAnsi="Times New Roman"/>
        </w:rPr>
        <w:t>oša</w:t>
      </w:r>
      <w:r w:rsidRPr="00D9118E">
        <w:rPr>
          <w:rFonts w:ascii="Times New Roman" w:eastAsia="Arial" w:hAnsi="Times New Roman"/>
          <w:spacing w:val="-3"/>
        </w:rPr>
        <w:t>n</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 p</w:t>
      </w:r>
      <w:r w:rsidRPr="00D9118E">
        <w:rPr>
          <w:rFonts w:ascii="Times New Roman" w:eastAsia="Arial" w:hAnsi="Times New Roman"/>
          <w:spacing w:val="-2"/>
        </w:rPr>
        <w:t>i</w:t>
      </w:r>
      <w:r w:rsidRPr="00D9118E">
        <w:rPr>
          <w:rFonts w:ascii="Times New Roman" w:eastAsia="Arial" w:hAnsi="Times New Roman"/>
        </w:rPr>
        <w:t>eņ</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ša</w:t>
      </w:r>
      <w:r w:rsidRPr="00D9118E">
        <w:rPr>
          <w:rFonts w:ascii="Times New Roman" w:eastAsia="Arial" w:hAnsi="Times New Roman"/>
          <w:spacing w:val="-3"/>
        </w:rPr>
        <w:t>n</w:t>
      </w:r>
      <w:r w:rsidRPr="00D9118E">
        <w:rPr>
          <w:rFonts w:ascii="Times New Roman" w:eastAsia="Arial" w:hAnsi="Times New Roman"/>
        </w:rPr>
        <w:t xml:space="preserve">as </w:t>
      </w:r>
      <w:r w:rsidRPr="00D9118E">
        <w:rPr>
          <w:rFonts w:ascii="Times New Roman" w:eastAsia="Arial" w:hAnsi="Times New Roman"/>
          <w:spacing w:val="-2"/>
        </w:rPr>
        <w:t>l</w:t>
      </w:r>
      <w:r w:rsidRPr="00D9118E">
        <w:rPr>
          <w:rFonts w:ascii="Times New Roman" w:eastAsia="Arial" w:hAnsi="Times New Roman"/>
        </w:rPr>
        <w:t>a</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ā P</w:t>
      </w:r>
      <w:r w:rsidRPr="00D9118E">
        <w:rPr>
          <w:rFonts w:ascii="Times New Roman" w:eastAsia="Arial" w:hAnsi="Times New Roman"/>
          <w:spacing w:val="-3"/>
        </w:rPr>
        <w:t>a</w:t>
      </w:r>
      <w:r w:rsidRPr="00D9118E">
        <w:rPr>
          <w:rFonts w:ascii="Times New Roman" w:eastAsia="Arial" w:hAnsi="Times New Roman"/>
        </w:rPr>
        <w:t>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 kons</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 xml:space="preserve">ē, </w:t>
      </w:r>
      <w:r w:rsidRPr="00D9118E">
        <w:rPr>
          <w:rFonts w:ascii="Times New Roman" w:eastAsia="Arial" w:hAnsi="Times New Roman"/>
          <w:spacing w:val="2"/>
        </w:rPr>
        <w:t>k</w:t>
      </w:r>
      <w:r w:rsidRPr="00D9118E">
        <w:rPr>
          <w:rFonts w:ascii="Times New Roman" w:eastAsia="Arial" w:hAnsi="Times New Roman"/>
        </w:rPr>
        <w:t xml:space="preserve">a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bi kop</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ā</w:t>
      </w:r>
      <w:r w:rsidRPr="00D9118E">
        <w:rPr>
          <w:rFonts w:ascii="Times New Roman" w:eastAsia="Arial" w:hAnsi="Times New Roman"/>
        </w:rPr>
        <w:t>da</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3"/>
        </w:rPr>
        <w:lastRenderedPageBreak/>
        <w:t>d</w:t>
      </w:r>
      <w:r w:rsidRPr="00D9118E">
        <w:rPr>
          <w:rFonts w:ascii="Times New Roman" w:eastAsia="Arial" w:hAnsi="Times New Roman"/>
        </w:rPr>
        <w:t>a</w:t>
      </w:r>
      <w:r w:rsidRPr="00D9118E">
        <w:rPr>
          <w:rFonts w:ascii="Times New Roman" w:eastAsia="Arial" w:hAnsi="Times New Roman"/>
          <w:spacing w:val="-8"/>
        </w:rPr>
        <w:t>ļ</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nav</w:t>
      </w:r>
      <w:r>
        <w:rPr>
          <w:rFonts w:ascii="Times New Roman" w:eastAsia="Arial" w:hAnsi="Times New Roman"/>
        </w:rPr>
        <w:t xml:space="preserve"> </w:t>
      </w:r>
      <w:r w:rsidRPr="00D9118E">
        <w:rPr>
          <w:rFonts w:ascii="Times New Roman" w:eastAsia="Arial" w:hAnsi="Times New Roman"/>
        </w:rPr>
        <w:t>pab</w:t>
      </w:r>
      <w:r w:rsidRPr="00D9118E">
        <w:rPr>
          <w:rFonts w:ascii="Times New Roman" w:eastAsia="Arial" w:hAnsi="Times New Roman"/>
          <w:spacing w:val="-3"/>
        </w:rPr>
        <w:t>e</w:t>
      </w:r>
      <w:r w:rsidRPr="00D9118E">
        <w:rPr>
          <w:rFonts w:ascii="Times New Roman" w:eastAsia="Arial" w:hAnsi="Times New Roman"/>
          <w:spacing w:val="1"/>
        </w:rPr>
        <w:t>i</w:t>
      </w:r>
      <w:r w:rsidRPr="00D9118E">
        <w:rPr>
          <w:rFonts w:ascii="Times New Roman" w:eastAsia="Arial" w:hAnsi="Times New Roman"/>
        </w:rPr>
        <w:t>g</w:t>
      </w:r>
      <w:r w:rsidRPr="00D9118E">
        <w:rPr>
          <w:rFonts w:ascii="Times New Roman" w:eastAsia="Arial" w:hAnsi="Times New Roman"/>
          <w:spacing w:val="-2"/>
        </w:rPr>
        <w:t>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un</w:t>
      </w:r>
      <w:r w:rsidRPr="00D9118E">
        <w:rPr>
          <w:rFonts w:ascii="Times New Roman" w:eastAsia="Arial" w:hAnsi="Times New Roman"/>
          <w:spacing w:val="-2"/>
        </w:rPr>
        <w:t>/</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5"/>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de,</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5"/>
        </w:rPr>
        <w:t>z</w:t>
      </w:r>
      <w:r w:rsidRPr="00D9118E">
        <w:rPr>
          <w:rFonts w:ascii="Times New Roman" w:eastAsia="Arial" w:hAnsi="Times New Roman"/>
          <w:spacing w:val="1"/>
        </w:rPr>
        <w:t>m</w:t>
      </w:r>
      <w:r w:rsidRPr="00D9118E">
        <w:rPr>
          <w:rFonts w:ascii="Times New Roman" w:eastAsia="Arial" w:hAnsi="Times New Roman"/>
        </w:rPr>
        <w:t>an</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2"/>
        </w:rPr>
        <w:t>ti</w:t>
      </w:r>
      <w:r w:rsidRPr="00D9118E">
        <w:rPr>
          <w:rFonts w:ascii="Times New Roman" w:eastAsia="Arial" w:hAnsi="Times New Roman"/>
        </w:rPr>
        <w:t>e</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1"/>
        </w:rPr>
        <w:t>r</w:t>
      </w:r>
      <w:r w:rsidRPr="00D9118E">
        <w:rPr>
          <w:rFonts w:ascii="Times New Roman" w:eastAsia="Arial" w:hAnsi="Times New Roman"/>
          <w:spacing w:val="-2"/>
        </w:rPr>
        <w:t>i</w:t>
      </w:r>
      <w:r w:rsidRPr="00D9118E">
        <w:rPr>
          <w:rFonts w:ascii="Times New Roman" w:eastAsia="Arial" w:hAnsi="Times New Roman"/>
        </w:rPr>
        <w:t>ā</w:t>
      </w:r>
      <w:r w:rsidRPr="00D9118E">
        <w:rPr>
          <w:rFonts w:ascii="Times New Roman" w:eastAsia="Arial" w:hAnsi="Times New Roman"/>
          <w:spacing w:val="-2"/>
        </w:rPr>
        <w:t>l</w:t>
      </w:r>
      <w:r w:rsidRPr="00D9118E">
        <w:rPr>
          <w:rFonts w:ascii="Times New Roman" w:eastAsia="Arial" w:hAnsi="Times New Roman"/>
          <w:spacing w:val="1"/>
        </w:rPr>
        <w:t>i</w:t>
      </w:r>
      <w:r w:rsidRPr="00D9118E">
        <w:rPr>
          <w:rFonts w:ascii="Times New Roman" w:eastAsia="Arial" w:hAnsi="Times New Roman"/>
        </w:rPr>
        <w:t>, p</w:t>
      </w:r>
      <w:r w:rsidRPr="00D9118E">
        <w:rPr>
          <w:rFonts w:ascii="Times New Roman" w:eastAsia="Arial" w:hAnsi="Times New Roman"/>
          <w:spacing w:val="-1"/>
        </w:rPr>
        <w:t>r</w:t>
      </w:r>
      <w:r w:rsidRPr="00D9118E">
        <w:rPr>
          <w:rFonts w:ascii="Times New Roman" w:eastAsia="Arial" w:hAnsi="Times New Roman"/>
        </w:rPr>
        <w:t>eces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rPr>
        <w:t>kons</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3"/>
        </w:rPr>
        <w:t>u</w:t>
      </w:r>
      <w:r w:rsidRPr="00D9118E">
        <w:rPr>
          <w:rFonts w:ascii="Times New Roman" w:eastAsia="Arial" w:hAnsi="Times New Roman"/>
        </w:rPr>
        <w:t>kc</w:t>
      </w:r>
      <w:r w:rsidRPr="00D9118E">
        <w:rPr>
          <w:rFonts w:ascii="Times New Roman" w:eastAsia="Arial" w:hAnsi="Times New Roman"/>
          <w:spacing w:val="-2"/>
        </w:rPr>
        <w:t>i</w:t>
      </w:r>
      <w:r w:rsidRPr="00D9118E">
        <w:rPr>
          <w:rFonts w:ascii="Times New Roman" w:eastAsia="Arial" w:hAnsi="Times New Roman"/>
          <w:spacing w:val="1"/>
        </w:rPr>
        <w:t>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nea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st</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ad</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 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ņ</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spacing w:val="-3"/>
        </w:rPr>
        <w:t>š</w:t>
      </w:r>
      <w:r w:rsidRPr="00D9118E">
        <w:rPr>
          <w:rFonts w:ascii="Times New Roman" w:eastAsia="Arial" w:hAnsi="Times New Roman"/>
        </w:rPr>
        <w:t>ana</w:t>
      </w:r>
      <w:r w:rsidRPr="00D9118E">
        <w:rPr>
          <w:rFonts w:ascii="Times New Roman" w:eastAsia="Arial" w:hAnsi="Times New Roman"/>
          <w:spacing w:val="-1"/>
        </w:rPr>
        <w:t>-</w:t>
      </w:r>
      <w:r w:rsidRPr="00D9118E">
        <w:rPr>
          <w:rFonts w:ascii="Times New Roman" w:eastAsia="Arial" w:hAnsi="Times New Roman"/>
          <w:spacing w:val="-3"/>
        </w:rPr>
        <w:t>n</w:t>
      </w:r>
      <w:r w:rsidRPr="00D9118E">
        <w:rPr>
          <w:rFonts w:ascii="Times New Roman" w:eastAsia="Arial" w:hAnsi="Times New Roman"/>
        </w:rPr>
        <w:t>od</w:t>
      </w:r>
      <w:r w:rsidRPr="00D9118E">
        <w:rPr>
          <w:rFonts w:ascii="Times New Roman" w:eastAsia="Arial" w:hAnsi="Times New Roman"/>
          <w:spacing w:val="-3"/>
        </w:rPr>
        <w:t>o</w:t>
      </w:r>
      <w:r w:rsidRPr="00D9118E">
        <w:rPr>
          <w:rFonts w:ascii="Times New Roman" w:eastAsia="Arial" w:hAnsi="Times New Roman"/>
        </w:rPr>
        <w:t>ša</w:t>
      </w:r>
      <w:r w:rsidRPr="00D9118E">
        <w:rPr>
          <w:rFonts w:ascii="Times New Roman" w:eastAsia="Arial" w:hAnsi="Times New Roman"/>
          <w:spacing w:val="-3"/>
        </w:rPr>
        <w:t>n</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auc</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 xml:space="preserve">n </w:t>
      </w:r>
      <w:r w:rsidRPr="00D9118E">
        <w:rPr>
          <w:rFonts w:ascii="Times New Roman" w:eastAsia="Arial" w:hAnsi="Times New Roman"/>
          <w:spacing w:val="-3"/>
        </w:rPr>
        <w:t>p</w:t>
      </w:r>
      <w:r w:rsidRPr="00D9118E">
        <w:rPr>
          <w:rFonts w:ascii="Times New Roman" w:eastAsia="Arial" w:hAnsi="Times New Roman"/>
        </w:rPr>
        <w:t xml:space="preserve">ar </w:t>
      </w:r>
      <w:r w:rsidRPr="00D9118E">
        <w:rPr>
          <w:rFonts w:ascii="Times New Roman" w:eastAsia="Arial" w:hAnsi="Times New Roman"/>
          <w:spacing w:val="-2"/>
        </w:rPr>
        <w:t>t</w:t>
      </w:r>
      <w:r w:rsidRPr="00D9118E">
        <w:rPr>
          <w:rFonts w:ascii="Times New Roman" w:eastAsia="Arial" w:hAnsi="Times New Roman"/>
        </w:rPr>
        <w:t>o sa</w:t>
      </w:r>
      <w:r w:rsidRPr="00D9118E">
        <w:rPr>
          <w:rFonts w:ascii="Times New Roman" w:eastAsia="Arial" w:hAnsi="Times New Roman"/>
          <w:spacing w:val="-3"/>
        </w:rPr>
        <w:t>g</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o</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 xml:space="preserve">s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s, ku</w:t>
      </w:r>
      <w:r w:rsidRPr="00D9118E">
        <w:rPr>
          <w:rFonts w:ascii="Times New Roman" w:eastAsia="Arial" w:hAnsi="Times New Roman"/>
          <w:spacing w:val="-1"/>
        </w:rPr>
        <w:t>r</w:t>
      </w:r>
      <w:r w:rsidRPr="00D9118E">
        <w:rPr>
          <w:rFonts w:ascii="Times New Roman" w:eastAsia="Arial" w:hAnsi="Times New Roman"/>
        </w:rPr>
        <w:t xml:space="preserve">ā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1"/>
        </w:rPr>
        <w:t>r</w:t>
      </w:r>
      <w:r w:rsidRPr="00D9118E">
        <w:rPr>
          <w:rFonts w:ascii="Times New Roman" w:eastAsia="Arial" w:hAnsi="Times New Roman"/>
        </w:rPr>
        <w:t>ā</w:t>
      </w:r>
      <w:r w:rsidRPr="00D9118E">
        <w:rPr>
          <w:rFonts w:ascii="Times New Roman" w:eastAsia="Arial" w:hAnsi="Times New Roman"/>
          <w:spacing w:val="-3"/>
        </w:rPr>
        <w:t>d</w:t>
      </w:r>
      <w:r w:rsidRPr="00D9118E">
        <w:rPr>
          <w:rFonts w:ascii="Times New Roman" w:eastAsia="Arial" w:hAnsi="Times New Roman"/>
        </w:rPr>
        <w:t>a kons</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ē</w:t>
      </w:r>
      <w:r w:rsidRPr="00D9118E">
        <w:rPr>
          <w:rFonts w:ascii="Times New Roman" w:eastAsia="Arial" w:hAnsi="Times New Roman"/>
          <w:spacing w:val="-2"/>
        </w:rPr>
        <w:t>t</w:t>
      </w:r>
      <w:r w:rsidRPr="00D9118E">
        <w:rPr>
          <w:rFonts w:ascii="Times New Roman" w:eastAsia="Arial" w:hAnsi="Times New Roman"/>
        </w:rPr>
        <w:t xml:space="preserve">os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ūk</w:t>
      </w:r>
      <w:r w:rsidRPr="00D9118E">
        <w:rPr>
          <w:rFonts w:ascii="Times New Roman" w:eastAsia="Arial" w:hAnsi="Times New Roman"/>
          <w:spacing w:val="-3"/>
        </w:rPr>
        <w:t>u</w:t>
      </w:r>
      <w:r w:rsidRPr="00D9118E">
        <w:rPr>
          <w:rFonts w:ascii="Times New Roman" w:eastAsia="Arial" w:hAnsi="Times New Roman"/>
          <w:spacing w:val="-1"/>
        </w:rPr>
        <w:t>m</w:t>
      </w:r>
      <w:r>
        <w:rPr>
          <w:rFonts w:ascii="Times New Roman" w:eastAsia="Arial" w:hAnsi="Times New Roman"/>
          <w:spacing w:val="-1"/>
        </w:rPr>
        <w:t>u</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un</w:t>
      </w:r>
      <w:r w:rsidRPr="00D9118E">
        <w:rPr>
          <w:rFonts w:ascii="Times New Roman" w:eastAsia="Arial" w:hAnsi="Times New Roman"/>
          <w:spacing w:val="-2"/>
        </w:rPr>
        <w:t>/</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rPr>
        <w:t>nepa</w:t>
      </w:r>
      <w:r w:rsidRPr="00D9118E">
        <w:rPr>
          <w:rFonts w:ascii="Times New Roman" w:eastAsia="Arial" w:hAnsi="Times New Roman"/>
          <w:spacing w:val="-3"/>
        </w:rPr>
        <w:t>b</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g</w:t>
      </w:r>
      <w:r w:rsidRPr="00D9118E">
        <w:rPr>
          <w:rFonts w:ascii="Times New Roman" w:eastAsia="Arial" w:hAnsi="Times New Roman"/>
          <w:spacing w:val="-2"/>
        </w:rPr>
        <w:t>t</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us,</w:t>
      </w:r>
      <w:r w:rsidRPr="00D9118E">
        <w:rPr>
          <w:rFonts w:ascii="Times New Roman" w:eastAsia="Arial" w:hAnsi="Times New Roman"/>
          <w:spacing w:val="2"/>
        </w:rPr>
        <w:t xml:space="preserve"> k</w:t>
      </w:r>
      <w:r w:rsidRPr="00D9118E">
        <w:rPr>
          <w:rFonts w:ascii="Times New Roman" w:eastAsia="Arial" w:hAnsi="Times New Roman"/>
        </w:rPr>
        <w:t>u</w:t>
      </w:r>
      <w:r w:rsidRPr="00D9118E">
        <w:rPr>
          <w:rFonts w:ascii="Times New Roman" w:eastAsia="Arial" w:hAnsi="Times New Roman"/>
          <w:spacing w:val="-4"/>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4"/>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Pu</w:t>
      </w:r>
      <w:r w:rsidRPr="00D9118E">
        <w:rPr>
          <w:rFonts w:ascii="Times New Roman" w:eastAsia="Arial" w:hAnsi="Times New Roman"/>
          <w:spacing w:val="-3"/>
        </w:rPr>
        <w:t>s</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spacing w:val="-3"/>
        </w:rPr>
        <w:t>a</w:t>
      </w:r>
      <w:r w:rsidRPr="00D9118E">
        <w:rPr>
          <w:rFonts w:ascii="Times New Roman" w:eastAsia="Arial" w:hAnsi="Times New Roman"/>
        </w:rPr>
        <w:t>m Pu</w:t>
      </w:r>
      <w:r w:rsidRPr="00D9118E">
        <w:rPr>
          <w:rFonts w:ascii="Times New Roman" w:eastAsia="Arial" w:hAnsi="Times New Roman"/>
          <w:spacing w:val="-3"/>
        </w:rPr>
        <w:t>š</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ks</w:t>
      </w:r>
      <w:r w:rsidRPr="00D9118E">
        <w:rPr>
          <w:rFonts w:ascii="Times New Roman" w:eastAsia="Arial" w:hAnsi="Times New Roman"/>
          <w:spacing w:val="-2"/>
        </w:rPr>
        <w:t>tīt</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1"/>
        </w:rPr>
        <w:t>r</w:t>
      </w:r>
      <w:r w:rsidRPr="00D9118E">
        <w:rPr>
          <w:rFonts w:ascii="Times New Roman" w:eastAsia="Arial" w:hAnsi="Times New Roman"/>
        </w:rPr>
        <w:t>ād</w:t>
      </w:r>
      <w:r w:rsidRPr="00D9118E">
        <w:rPr>
          <w:rFonts w:ascii="Times New Roman" w:eastAsia="Arial" w:hAnsi="Times New Roman"/>
          <w:spacing w:val="-2"/>
        </w:rPr>
        <w:t>īt</w:t>
      </w:r>
      <w:r w:rsidRPr="00D9118E">
        <w:rPr>
          <w:rFonts w:ascii="Times New Roman" w:eastAsia="Arial" w:hAnsi="Times New Roman"/>
        </w:rPr>
        <w:t>a</w:t>
      </w:r>
      <w:r w:rsidRPr="00D9118E">
        <w:rPr>
          <w:rFonts w:ascii="Times New Roman" w:eastAsia="Arial" w:hAnsi="Times New Roman"/>
          <w:spacing w:val="-2"/>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spacing w:val="-2"/>
        </w:rPr>
        <w:t>i</w:t>
      </w:r>
      <w:r w:rsidRPr="00D9118E">
        <w:rPr>
          <w:rFonts w:ascii="Times New Roman" w:eastAsia="Arial" w:hAnsi="Times New Roman"/>
        </w:rPr>
        <w:t>ņā,</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ned</w:t>
      </w:r>
      <w:r w:rsidRPr="00D9118E">
        <w:rPr>
          <w:rFonts w:ascii="Times New Roman" w:eastAsia="Arial" w:hAnsi="Times New Roman"/>
          <w:spacing w:val="-1"/>
        </w:rPr>
        <w:t>r</w:t>
      </w:r>
      <w:r w:rsidRPr="00D9118E">
        <w:rPr>
          <w:rFonts w:ascii="Times New Roman" w:eastAsia="Arial" w:hAnsi="Times New Roman"/>
          <w:spacing w:val="-4"/>
        </w:rPr>
        <w:t>ī</w:t>
      </w:r>
      <w:r w:rsidRPr="00D9118E">
        <w:rPr>
          <w:rFonts w:ascii="Times New Roman" w:eastAsia="Arial" w:hAnsi="Times New Roman"/>
          <w:spacing w:val="2"/>
        </w:rPr>
        <w:t>k</w:t>
      </w:r>
      <w:r w:rsidRPr="00D9118E">
        <w:rPr>
          <w:rFonts w:ascii="Times New Roman" w:eastAsia="Arial" w:hAnsi="Times New Roman"/>
        </w:rPr>
        <w:t>st</w:t>
      </w:r>
      <w:r>
        <w:rPr>
          <w:rFonts w:ascii="Times New Roman" w:eastAsia="Arial" w:hAnsi="Times New Roman"/>
        </w:rPr>
        <w:t xml:space="preserve"> </w:t>
      </w:r>
      <w:r w:rsidRPr="00D9118E">
        <w:rPr>
          <w:rFonts w:ascii="Times New Roman" w:eastAsia="Arial" w:hAnsi="Times New Roman"/>
        </w:rPr>
        <w:t>būt</w:t>
      </w:r>
      <w:r>
        <w:rPr>
          <w:rFonts w:ascii="Times New Roman" w:eastAsia="Arial" w:hAnsi="Times New Roman"/>
        </w:rPr>
        <w:t xml:space="preserve"> </w:t>
      </w:r>
      <w:r w:rsidRPr="00D9118E">
        <w:rPr>
          <w:rFonts w:ascii="Times New Roman" w:eastAsia="Arial" w:hAnsi="Times New Roman"/>
          <w:spacing w:val="1"/>
        </w:rPr>
        <w:t>il</w:t>
      </w:r>
      <w:r w:rsidRPr="00D9118E">
        <w:rPr>
          <w:rFonts w:ascii="Times New Roman" w:eastAsia="Arial" w:hAnsi="Times New Roman"/>
          <w:spacing w:val="-3"/>
        </w:rPr>
        <w:t>gā</w:t>
      </w:r>
      <w:r w:rsidRPr="00D9118E">
        <w:rPr>
          <w:rFonts w:ascii="Times New Roman" w:eastAsia="Arial" w:hAnsi="Times New Roman"/>
          <w:spacing w:val="2"/>
        </w:rPr>
        <w:t>k</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par</w:t>
      </w:r>
      <w:r>
        <w:rPr>
          <w:rFonts w:ascii="Times New Roman" w:eastAsia="Arial" w:hAnsi="Times New Roman"/>
        </w:rPr>
        <w:t xml:space="preserve"> </w:t>
      </w:r>
      <w:r w:rsidRPr="00D9118E">
        <w:rPr>
          <w:rFonts w:ascii="Times New Roman" w:eastAsia="Arial" w:hAnsi="Times New Roman"/>
        </w:rPr>
        <w:t>10</w:t>
      </w:r>
      <w:r w:rsidRPr="00D9118E">
        <w:rPr>
          <w:rFonts w:ascii="Times New Roman" w:eastAsia="Arial" w:hAnsi="Times New Roman"/>
          <w:spacing w:val="-1"/>
        </w:rPr>
        <w:t>(</w:t>
      </w:r>
      <w:r w:rsidRPr="00D9118E">
        <w:rPr>
          <w:rFonts w:ascii="Times New Roman" w:eastAsia="Arial" w:hAnsi="Times New Roman"/>
        </w:rPr>
        <w:t>de</w:t>
      </w:r>
      <w:r w:rsidRPr="00D9118E">
        <w:rPr>
          <w:rFonts w:ascii="Times New Roman" w:eastAsia="Arial" w:hAnsi="Times New Roman"/>
          <w:spacing w:val="-3"/>
        </w:rPr>
        <w:t>s</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 ka</w:t>
      </w:r>
      <w:r w:rsidRPr="00D9118E">
        <w:rPr>
          <w:rFonts w:ascii="Times New Roman" w:eastAsia="Arial" w:hAnsi="Times New Roman"/>
          <w:spacing w:val="1"/>
        </w:rPr>
        <w:t>l</w:t>
      </w:r>
      <w:r w:rsidRPr="00D9118E">
        <w:rPr>
          <w:rFonts w:ascii="Times New Roman" w:eastAsia="Arial" w:hAnsi="Times New Roman"/>
          <w:spacing w:val="-3"/>
        </w:rPr>
        <w:t>e</w:t>
      </w:r>
      <w:r w:rsidRPr="00D9118E">
        <w:rPr>
          <w:rFonts w:ascii="Times New Roman" w:eastAsia="Arial" w:hAnsi="Times New Roman"/>
        </w:rPr>
        <w:t>ndā</w:t>
      </w:r>
      <w:r w:rsidRPr="00D9118E">
        <w:rPr>
          <w:rFonts w:ascii="Times New Roman" w:eastAsia="Arial" w:hAnsi="Times New Roman"/>
          <w:spacing w:val="-4"/>
        </w:rPr>
        <w:t>r</w:t>
      </w:r>
      <w:r w:rsidRPr="00D9118E">
        <w:rPr>
          <w:rFonts w:ascii="Times New Roman" w:eastAsia="Arial" w:hAnsi="Times New Roman"/>
        </w:rPr>
        <w:t>a</w:t>
      </w:r>
      <w:r w:rsidRPr="00D9118E">
        <w:rPr>
          <w:rFonts w:ascii="Times New Roman" w:eastAsia="Arial" w:hAnsi="Times New Roman"/>
          <w:spacing w:val="-2"/>
        </w:rPr>
        <w:t>j</w:t>
      </w:r>
      <w:r w:rsidRPr="00D9118E">
        <w:rPr>
          <w:rFonts w:ascii="Times New Roman" w:eastAsia="Arial" w:hAnsi="Times New Roman"/>
          <w:spacing w:val="-3"/>
        </w:rPr>
        <w:t>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ša</w:t>
      </w:r>
      <w:r w:rsidRPr="00D9118E">
        <w:rPr>
          <w:rFonts w:ascii="Times New Roman" w:eastAsia="Arial" w:hAnsi="Times New Roman"/>
          <w:spacing w:val="-2"/>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rPr>
        <w:t>nas</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nas,</w:t>
      </w:r>
      <w:r>
        <w:rPr>
          <w:rFonts w:ascii="Times New Roman" w:eastAsia="Arial" w:hAnsi="Times New Roman"/>
        </w:rPr>
        <w:t xml:space="preserve"> </w:t>
      </w:r>
      <w:r w:rsidRPr="00D9118E">
        <w:rPr>
          <w:rFonts w:ascii="Times New Roman" w:eastAsia="Arial" w:hAnsi="Times New Roman"/>
        </w:rPr>
        <w:t>ar sa</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pē</w:t>
      </w:r>
      <w:r w:rsidRPr="00D9118E">
        <w:rPr>
          <w:rFonts w:ascii="Times New Roman" w:eastAsia="Arial" w:hAnsi="Times New Roman"/>
        </w:rPr>
        <w:t>k</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rPr>
        <w:t>uz</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3"/>
        </w:rPr>
        <w:t>v</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ēķ</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rPr>
        <w:t>dz</w:t>
      </w:r>
      <w:r>
        <w:rPr>
          <w:rFonts w:ascii="Times New Roman" w:eastAsia="Arial" w:hAnsi="Times New Roman"/>
        </w:rPr>
        <w:t xml:space="preserve"> </w:t>
      </w:r>
      <w:r w:rsidRPr="00D9118E">
        <w:rPr>
          <w:rFonts w:ascii="Times New Roman" w:eastAsia="Arial" w:hAnsi="Times New Roman"/>
        </w:rPr>
        <w:t>g</w:t>
      </w:r>
      <w:r w:rsidRPr="00D9118E">
        <w:rPr>
          <w:rFonts w:ascii="Times New Roman" w:eastAsia="Arial" w:hAnsi="Times New Roman"/>
          <w:spacing w:val="-3"/>
        </w:rPr>
        <w:t>a</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ā</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da</w:t>
      </w:r>
      <w:r>
        <w:rPr>
          <w:rFonts w:ascii="Times New Roman" w:eastAsia="Arial" w:hAnsi="Times New Roman"/>
        </w:rPr>
        <w:t xml:space="preserve"> </w:t>
      </w:r>
      <w:r w:rsidRPr="00D9118E">
        <w:rPr>
          <w:rFonts w:ascii="Times New Roman" w:eastAsia="Arial" w:hAnsi="Times New Roman"/>
        </w:rPr>
        <w:t>ne</w:t>
      </w:r>
      <w:r w:rsidRPr="00D9118E">
        <w:rPr>
          <w:rFonts w:ascii="Times New Roman" w:eastAsia="Arial" w:hAnsi="Times New Roman"/>
          <w:spacing w:val="-3"/>
        </w:rPr>
        <w:t>p</w:t>
      </w:r>
      <w:r w:rsidRPr="00D9118E">
        <w:rPr>
          <w:rFonts w:ascii="Times New Roman" w:eastAsia="Arial" w:hAnsi="Times New Roman"/>
        </w:rPr>
        <w:t>ada</w:t>
      </w:r>
      <w:r w:rsidRPr="00D9118E">
        <w:rPr>
          <w:rFonts w:ascii="Times New Roman" w:eastAsia="Arial" w:hAnsi="Times New Roman"/>
          <w:spacing w:val="-1"/>
        </w:rPr>
        <w:t>r</w:t>
      </w:r>
      <w:r w:rsidRPr="00D9118E">
        <w:rPr>
          <w:rFonts w:ascii="Times New Roman" w:eastAsia="Arial" w:hAnsi="Times New Roman"/>
          <w:spacing w:val="-2"/>
        </w:rPr>
        <w:t>īt</w:t>
      </w:r>
      <w:r w:rsidRPr="00D9118E">
        <w:rPr>
          <w:rFonts w:ascii="Times New Roman" w:eastAsia="Arial" w:hAnsi="Times New Roman"/>
          <w:spacing w:val="1"/>
        </w:rPr>
        <w:t>i</w:t>
      </w:r>
      <w:r w:rsidRPr="00D9118E">
        <w:rPr>
          <w:rFonts w:ascii="Times New Roman" w:eastAsia="Arial" w:hAnsi="Times New Roman"/>
        </w:rPr>
        <w:t>e</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bi</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2"/>
        </w:rPr>
        <w:t>j</w:t>
      </w:r>
      <w:r w:rsidRPr="00D9118E">
        <w:rPr>
          <w:rFonts w:ascii="Times New Roman" w:eastAsia="Arial" w:hAnsi="Times New Roman"/>
        </w:rPr>
        <w:t>āno</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4"/>
        </w:rPr>
        <w:t>r</w:t>
      </w:r>
      <w:r w:rsidRPr="00D9118E">
        <w:rPr>
          <w:rFonts w:ascii="Times New Roman" w:eastAsia="Arial" w:hAnsi="Times New Roman"/>
        </w:rPr>
        <w:t>š kons</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ē</w:t>
      </w:r>
      <w:r w:rsidRPr="00D9118E">
        <w:rPr>
          <w:rFonts w:ascii="Times New Roman" w:eastAsia="Arial" w:hAnsi="Times New Roman"/>
          <w:spacing w:val="-2"/>
        </w:rPr>
        <w:t>ti</w:t>
      </w:r>
      <w:r w:rsidRPr="00D9118E">
        <w:rPr>
          <w:rFonts w:ascii="Times New Roman" w:eastAsia="Arial" w:hAnsi="Times New Roman"/>
        </w:rPr>
        <w:t>e</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ba</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3"/>
        </w:rPr>
        <w:t>ū</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2"/>
        </w:rPr>
        <w:t>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r</w:t>
      </w:r>
      <w:r w:rsidRPr="00D9118E">
        <w:rPr>
          <w:rFonts w:ascii="Times New Roman" w:eastAsia="Arial" w:hAnsi="Times New Roman"/>
        </w:rPr>
        <w:t>ād</w:t>
      </w:r>
      <w:r w:rsidRPr="00D9118E">
        <w:rPr>
          <w:rFonts w:ascii="Times New Roman" w:eastAsia="Arial" w:hAnsi="Times New Roman"/>
          <w:spacing w:val="-2"/>
        </w:rPr>
        <w:t>īt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 xml:space="preserve">s </w:t>
      </w:r>
      <w:r w:rsidRPr="00D9118E">
        <w:rPr>
          <w:rFonts w:ascii="Times New Roman" w:eastAsia="Arial" w:hAnsi="Times New Roman"/>
          <w:spacing w:val="1"/>
        </w:rPr>
        <w:t>i</w:t>
      </w:r>
      <w:r w:rsidRPr="00D9118E">
        <w:rPr>
          <w:rFonts w:ascii="Times New Roman" w:eastAsia="Arial" w:hAnsi="Times New Roman"/>
          <w:spacing w:val="-3"/>
        </w:rPr>
        <w:t>zv</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1"/>
        </w:rPr>
        <w:t>r</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rPr>
        <w:t>un</w:t>
      </w:r>
      <w:r w:rsidRPr="00D9118E">
        <w:rPr>
          <w:rFonts w:ascii="Times New Roman" w:eastAsia="Arial" w:hAnsi="Times New Roman"/>
          <w:spacing w:val="-2"/>
        </w:rPr>
        <w:t>/</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3"/>
        </w:rPr>
        <w:t>sa</w:t>
      </w:r>
      <w:r w:rsidRPr="00D9118E">
        <w:rPr>
          <w:rFonts w:ascii="Times New Roman" w:eastAsia="Arial" w:hAnsi="Times New Roman"/>
          <w:spacing w:val="2"/>
        </w:rPr>
        <w:t>k</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3"/>
        </w:rPr>
        <w:t>ū</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r</w:t>
      </w:r>
      <w:r w:rsidRPr="00D9118E">
        <w:rPr>
          <w:rFonts w:ascii="Times New Roman" w:eastAsia="Arial" w:hAnsi="Times New Roman"/>
        </w:rPr>
        <w:t>šan</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un nep</w:t>
      </w:r>
      <w:r w:rsidRPr="00D9118E">
        <w:rPr>
          <w:rFonts w:ascii="Times New Roman" w:eastAsia="Arial" w:hAnsi="Times New Roman"/>
          <w:spacing w:val="-3"/>
        </w:rPr>
        <w:t>a</w:t>
      </w:r>
      <w:r w:rsidRPr="00D9118E">
        <w:rPr>
          <w:rFonts w:ascii="Times New Roman" w:eastAsia="Arial" w:hAnsi="Times New Roman"/>
        </w:rPr>
        <w:t>b</w:t>
      </w:r>
      <w:r w:rsidRPr="00D9118E">
        <w:rPr>
          <w:rFonts w:ascii="Times New Roman" w:eastAsia="Arial" w:hAnsi="Times New Roman"/>
          <w:spacing w:val="-3"/>
        </w:rPr>
        <w:t>e</w:t>
      </w:r>
      <w:r w:rsidRPr="00D9118E">
        <w:rPr>
          <w:rFonts w:ascii="Times New Roman" w:eastAsia="Arial" w:hAnsi="Times New Roman"/>
          <w:spacing w:val="1"/>
        </w:rPr>
        <w:t>i</w:t>
      </w:r>
      <w:r w:rsidRPr="00D9118E">
        <w:rPr>
          <w:rFonts w:ascii="Times New Roman" w:eastAsia="Arial" w:hAnsi="Times New Roman"/>
        </w:rPr>
        <w:t>g</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spacing w:val="-3"/>
        </w:rPr>
        <w:t>d</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ad 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4"/>
        </w:rPr>
        <w:t>t</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ov</w:t>
      </w:r>
      <w:r w:rsidRPr="00D9118E">
        <w:rPr>
          <w:rFonts w:ascii="Times New Roman" w:eastAsia="Arial" w:hAnsi="Times New Roman"/>
        </w:rPr>
        <w:t>ē</w:t>
      </w:r>
      <w:r w:rsidRPr="00D9118E">
        <w:rPr>
          <w:rFonts w:ascii="Times New Roman" w:eastAsia="Arial" w:hAnsi="Times New Roman"/>
          <w:spacing w:val="-1"/>
        </w:rPr>
        <w:t>r</w:t>
      </w:r>
      <w:r w:rsidRPr="00D9118E">
        <w:rPr>
          <w:rFonts w:ascii="Times New Roman" w:eastAsia="Arial" w:hAnsi="Times New Roman"/>
        </w:rPr>
        <w:t>st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rPr>
        <w:t>paš</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ī</w:t>
      </w:r>
      <w:r>
        <w:rPr>
          <w:rFonts w:ascii="Times New Roman" w:eastAsia="Arial" w:hAnsi="Times New Roman"/>
        </w:rPr>
        <w:t xml:space="preserve"> </w:t>
      </w:r>
      <w:r w:rsidRPr="00D9118E">
        <w:rPr>
          <w:rFonts w:ascii="Times New Roman" w:eastAsia="Arial" w:hAnsi="Times New Roman"/>
          <w:spacing w:val="-3"/>
        </w:rPr>
        <w:t>uz</w:t>
      </w:r>
      <w:r w:rsidRPr="00D9118E">
        <w:rPr>
          <w:rFonts w:ascii="Times New Roman" w:eastAsia="Arial" w:hAnsi="Times New Roman"/>
        </w:rPr>
        <w:t>dot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da</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e</w:t>
      </w:r>
      <w:r w:rsidRPr="00D9118E">
        <w:rPr>
          <w:rFonts w:ascii="Times New Roman" w:eastAsia="Arial" w:hAnsi="Times New Roman"/>
          <w:spacing w:val="-3"/>
        </w:rPr>
        <w:t>b</w:t>
      </w:r>
      <w:r w:rsidRPr="00D9118E">
        <w:rPr>
          <w:rFonts w:ascii="Times New Roman" w:eastAsia="Arial" w:hAnsi="Times New Roman"/>
          <w:spacing w:val="2"/>
        </w:rPr>
        <w:t>k</w:t>
      </w:r>
      <w:r w:rsidRPr="00D9118E">
        <w:rPr>
          <w:rFonts w:ascii="Times New Roman" w:eastAsia="Arial" w:hAnsi="Times New Roman"/>
        </w:rPr>
        <w:t>u</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c</w:t>
      </w:r>
      <w:r w:rsidRPr="00D9118E">
        <w:rPr>
          <w:rFonts w:ascii="Times New Roman" w:eastAsia="Arial" w:hAnsi="Times New Roman"/>
          <w:spacing w:val="1"/>
        </w:rPr>
        <w:t>i</w:t>
      </w:r>
      <w:r w:rsidRPr="00D9118E">
        <w:rPr>
          <w:rFonts w:ascii="Times New Roman" w:eastAsia="Arial" w:hAnsi="Times New Roman"/>
          <w:spacing w:val="-4"/>
        </w:rPr>
        <w:t>t</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3"/>
        </w:rPr>
        <w:t>b</w:t>
      </w:r>
      <w:r w:rsidRPr="00D9118E">
        <w:rPr>
          <w:rFonts w:ascii="Times New Roman" w:eastAsia="Arial" w:hAnsi="Times New Roman"/>
        </w:rPr>
        <w:t>ū</w:t>
      </w:r>
      <w:r w:rsidRPr="00D9118E">
        <w:rPr>
          <w:rFonts w:ascii="Times New Roman" w:eastAsia="Arial" w:hAnsi="Times New Roman"/>
          <w:spacing w:val="-3"/>
        </w:rPr>
        <w:t>v</w:t>
      </w:r>
      <w:r w:rsidRPr="00D9118E">
        <w:rPr>
          <w:rFonts w:ascii="Times New Roman" w:eastAsia="Arial" w:hAnsi="Times New Roman"/>
          <w:spacing w:val="1"/>
        </w:rPr>
        <w:t>fi</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de</w:t>
      </w:r>
      <w:r w:rsidRPr="00D9118E">
        <w:rPr>
          <w:rFonts w:ascii="Times New Roman" w:eastAsia="Arial" w:hAnsi="Times New Roman"/>
          <w:spacing w:val="-3"/>
        </w:rPr>
        <w:t>v</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rPr>
        <w:t>us,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s</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tīt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3"/>
        </w:rPr>
        <w:t>ū</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4"/>
        </w:rPr>
        <w:t>r</w:t>
      </w:r>
      <w:r w:rsidRPr="00D9118E">
        <w:rPr>
          <w:rFonts w:ascii="Times New Roman" w:eastAsia="Arial" w:hAnsi="Times New Roman"/>
        </w:rPr>
        <w:t>šanu</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e</w:t>
      </w:r>
      <w:r w:rsidRPr="00D9118E">
        <w:rPr>
          <w:rFonts w:ascii="Times New Roman" w:eastAsia="Arial" w:hAnsi="Times New Roman"/>
        </w:rPr>
        <w:t>pa</w:t>
      </w:r>
      <w:r w:rsidRPr="00D9118E">
        <w:rPr>
          <w:rFonts w:ascii="Times New Roman" w:eastAsia="Arial" w:hAnsi="Times New Roman"/>
          <w:spacing w:val="-3"/>
        </w:rPr>
        <w:t>b</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rPr>
        <w:t>g</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des pab</w:t>
      </w:r>
      <w:r w:rsidRPr="00D9118E">
        <w:rPr>
          <w:rFonts w:ascii="Times New Roman" w:eastAsia="Arial" w:hAnsi="Times New Roman"/>
          <w:spacing w:val="-3"/>
        </w:rPr>
        <w:t>e</w:t>
      </w:r>
      <w:r w:rsidRPr="00D9118E">
        <w:rPr>
          <w:rFonts w:ascii="Times New Roman" w:eastAsia="Arial" w:hAnsi="Times New Roman"/>
          <w:spacing w:val="1"/>
        </w:rPr>
        <w:t>i</w:t>
      </w:r>
      <w:r w:rsidRPr="00D9118E">
        <w:rPr>
          <w:rFonts w:ascii="Times New Roman" w:eastAsia="Arial" w:hAnsi="Times New Roman"/>
        </w:rPr>
        <w:t>g</w:t>
      </w:r>
      <w:r w:rsidRPr="00D9118E">
        <w:rPr>
          <w:rFonts w:ascii="Times New Roman" w:eastAsia="Arial" w:hAnsi="Times New Roman"/>
          <w:spacing w:val="-3"/>
        </w:rPr>
        <w:t>š</w:t>
      </w:r>
      <w:r w:rsidRPr="00D9118E">
        <w:rPr>
          <w:rFonts w:ascii="Times New Roman" w:eastAsia="Arial" w:hAnsi="Times New Roman"/>
        </w:rPr>
        <w:t>anu,</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u</w:t>
      </w:r>
      <w:r w:rsidRPr="00D9118E">
        <w:rPr>
          <w:rFonts w:ascii="Times New Roman" w:eastAsia="Arial" w:hAnsi="Times New Roman"/>
          <w:spacing w:val="-1"/>
        </w:rPr>
        <w:t>r</w:t>
      </w:r>
      <w:r w:rsidRPr="00D9118E">
        <w:rPr>
          <w:rFonts w:ascii="Times New Roman" w:eastAsia="Arial" w:hAnsi="Times New Roman"/>
          <w:spacing w:val="-3"/>
        </w:rPr>
        <w:t>u</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rPr>
        <w:t>c</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 xml:space="preserve">ai </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s</w:t>
      </w:r>
      <w:r w:rsidRPr="00D9118E">
        <w:rPr>
          <w:rFonts w:ascii="Times New Roman" w:eastAsia="Arial" w:hAnsi="Times New Roman"/>
        </w:rPr>
        <w:t>a</w:t>
      </w:r>
      <w:r w:rsidRPr="00D9118E">
        <w:rPr>
          <w:rFonts w:ascii="Times New Roman" w:eastAsia="Arial" w:hAnsi="Times New Roman"/>
          <w:spacing w:val="-2"/>
        </w:rPr>
        <w:t>i</w:t>
      </w:r>
      <w:r w:rsidRPr="00D9118E">
        <w:rPr>
          <w:rFonts w:ascii="Times New Roman" w:eastAsia="Arial" w:hAnsi="Times New Roman"/>
        </w:rPr>
        <w:t>s</w:t>
      </w:r>
      <w:r w:rsidRPr="00D9118E">
        <w:rPr>
          <w:rFonts w:ascii="Times New Roman" w:eastAsia="Arial" w:hAnsi="Times New Roman"/>
          <w:spacing w:val="-2"/>
        </w:rPr>
        <w:t>tīt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bū</w:t>
      </w:r>
      <w:r w:rsidRPr="00D9118E">
        <w:rPr>
          <w:rFonts w:ascii="Times New Roman" w:eastAsia="Arial" w:hAnsi="Times New Roman"/>
          <w:spacing w:val="-3"/>
        </w:rPr>
        <w:t>v</w:t>
      </w:r>
      <w:r w:rsidRPr="00D9118E">
        <w:rPr>
          <w:rFonts w:ascii="Times New Roman" w:eastAsia="Arial" w:hAnsi="Times New Roman"/>
          <w:spacing w:val="1"/>
        </w:rPr>
        <w:t>fi</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sidRPr="00D9118E">
        <w:rPr>
          <w:rFonts w:ascii="Times New Roman" w:eastAsia="Arial" w:hAnsi="Times New Roman"/>
          <w:spacing w:val="-2"/>
        </w:rPr>
        <w:t xml:space="preserve"> j</w:t>
      </w:r>
      <w:r w:rsidRPr="00D9118E">
        <w:rPr>
          <w:rFonts w:ascii="Times New Roman" w:eastAsia="Arial" w:hAnsi="Times New Roman"/>
        </w:rPr>
        <w:t>āsedz</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r w:rsidRPr="00D9118E">
        <w:rPr>
          <w:rFonts w:ascii="Times New Roman" w:eastAsia="Arial" w:hAnsi="Times New Roman"/>
          <w:spacing w:val="-2"/>
        </w:rPr>
        <w:t xml:space="preserve"> P</w:t>
      </w:r>
      <w:r w:rsidRPr="00D9118E">
        <w:rPr>
          <w:rFonts w:ascii="Times New Roman" w:eastAsia="Arial" w:hAnsi="Times New Roman"/>
        </w:rPr>
        <w:t xml:space="preserve">uses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eno</w:t>
      </w:r>
      <w:r w:rsidRPr="00D9118E">
        <w:rPr>
          <w:rFonts w:ascii="Times New Roman" w:eastAsia="Arial" w:hAnsi="Times New Roman"/>
          <w:spacing w:val="-2"/>
        </w:rPr>
        <w:t>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ka</w:t>
      </w:r>
      <w:r>
        <w:rPr>
          <w:rFonts w:ascii="Times New Roman" w:eastAsia="Arial" w:hAnsi="Times New Roman"/>
        </w:rPr>
        <w:t xml:space="preserve"> </w:t>
      </w:r>
      <w:r w:rsidRPr="00D9118E">
        <w:rPr>
          <w:rFonts w:ascii="Times New Roman" w:eastAsia="Arial" w:hAnsi="Times New Roman"/>
          <w:spacing w:val="-3"/>
        </w:rPr>
        <w:t>š</w:t>
      </w:r>
      <w:r w:rsidRPr="00D9118E">
        <w:rPr>
          <w:rFonts w:ascii="Times New Roman" w:eastAsia="Arial" w:hAnsi="Times New Roman"/>
          <w:spacing w:val="1"/>
        </w:rPr>
        <w:t>i</w:t>
      </w:r>
      <w:r w:rsidRPr="00D9118E">
        <w:rPr>
          <w:rFonts w:ascii="Times New Roman" w:eastAsia="Arial" w:hAnsi="Times New Roman"/>
        </w:rPr>
        <w:t>e</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de</w:t>
      </w:r>
      <w:r w:rsidRPr="00D9118E">
        <w:rPr>
          <w:rFonts w:ascii="Times New Roman" w:eastAsia="Arial" w:hAnsi="Times New Roman"/>
          <w:spacing w:val="-3"/>
        </w:rPr>
        <w:t>v</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rPr>
        <w:t>,</w:t>
      </w:r>
      <w:r w:rsidRPr="00D9118E">
        <w:rPr>
          <w:rFonts w:ascii="Times New Roman" w:eastAsia="Arial" w:hAnsi="Times New Roman"/>
          <w:spacing w:val="2"/>
        </w:rPr>
        <w:t xml:space="preserve"> k</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 xml:space="preserve">m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rPr>
        <w:t>d</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s š</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 p</w:t>
      </w:r>
      <w:r w:rsidRPr="00D9118E">
        <w:rPr>
          <w:rFonts w:ascii="Times New Roman" w:eastAsia="Arial" w:hAnsi="Times New Roman"/>
          <w:spacing w:val="-3"/>
        </w:rPr>
        <w:t>un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 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gad</w:t>
      </w:r>
      <w:r w:rsidRPr="00D9118E">
        <w:rPr>
          <w:rFonts w:ascii="Times New Roman" w:eastAsia="Arial" w:hAnsi="Times New Roman"/>
          <w:spacing w:val="-4"/>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rPr>
        <w:t>u</w:t>
      </w:r>
      <w:r w:rsidRPr="00D9118E">
        <w:rPr>
          <w:rFonts w:ascii="Times New Roman" w:eastAsia="Arial" w:hAnsi="Times New Roman"/>
          <w:spacing w:val="-1"/>
        </w:rPr>
        <w:t>r</w:t>
      </w:r>
      <w:r w:rsidRPr="00D9118E">
        <w:rPr>
          <w:rFonts w:ascii="Times New Roman" w:eastAsia="Arial" w:hAnsi="Times New Roman"/>
        </w:rPr>
        <w:t>ē</w:t>
      </w:r>
      <w:r w:rsidRPr="00D9118E">
        <w:rPr>
          <w:rFonts w:ascii="Times New Roman" w:eastAsia="Arial" w:hAnsi="Times New Roman"/>
          <w:spacing w:val="-2"/>
        </w:rPr>
        <w:t>t</w:t>
      </w:r>
      <w:r w:rsidRPr="00D9118E">
        <w:rPr>
          <w:rFonts w:ascii="Times New Roman" w:eastAsia="Arial" w:hAnsi="Times New Roman"/>
        </w:rPr>
        <w:t xml:space="preserve">i </w:t>
      </w:r>
      <w:r w:rsidRPr="00D9118E">
        <w:rPr>
          <w:rFonts w:ascii="Times New Roman" w:eastAsia="Arial" w:hAnsi="Times New Roman"/>
          <w:spacing w:val="-3"/>
        </w:rPr>
        <w:t>n</w:t>
      </w:r>
      <w:r w:rsidRPr="00D9118E">
        <w:rPr>
          <w:rFonts w:ascii="Times New Roman" w:eastAsia="Arial" w:hAnsi="Times New Roman"/>
        </w:rPr>
        <w:t xml:space="preserve">o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 xml:space="preserve">m </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ks</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ās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 s</w:t>
      </w:r>
      <w:r w:rsidRPr="00D9118E">
        <w:rPr>
          <w:rFonts w:ascii="Times New Roman" w:eastAsia="Arial" w:hAnsi="Times New Roman"/>
          <w:spacing w:val="-3"/>
        </w:rPr>
        <w:t>u</w:t>
      </w:r>
      <w:r w:rsidRPr="00D9118E">
        <w:rPr>
          <w:rFonts w:ascii="Times New Roman" w:eastAsia="Arial" w:hAnsi="Times New Roman"/>
          <w:spacing w:val="-1"/>
        </w:rPr>
        <w:t>mm</w:t>
      </w:r>
      <w:r w:rsidRPr="00D9118E">
        <w:rPr>
          <w:rFonts w:ascii="Times New Roman" w:eastAsia="Arial" w:hAnsi="Times New Roman"/>
        </w:rPr>
        <w:t xml:space="preserve">as, </w:t>
      </w:r>
      <w:r w:rsidRPr="00D9118E">
        <w:rPr>
          <w:rFonts w:ascii="Times New Roman" w:eastAsia="Arial" w:hAnsi="Times New Roman"/>
          <w:spacing w:val="2"/>
        </w:rPr>
        <w:t>k</w:t>
      </w:r>
      <w:r w:rsidRPr="00D9118E">
        <w:rPr>
          <w:rFonts w:ascii="Times New Roman" w:eastAsia="Arial" w:hAnsi="Times New Roman"/>
        </w:rPr>
        <w:t>as 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2</w:t>
      </w:r>
      <w:r w:rsidRPr="00D9118E">
        <w:rPr>
          <w:rFonts w:ascii="Times New Roman" w:eastAsia="Arial" w:hAnsi="Times New Roman"/>
          <w:spacing w:val="-2"/>
        </w:rPr>
        <w:t>.</w:t>
      </w:r>
      <w:r w:rsidRPr="00D9118E">
        <w:rPr>
          <w:rFonts w:ascii="Times New Roman" w:eastAsia="Arial" w:hAnsi="Times New Roman"/>
        </w:rPr>
        <w:t>1</w:t>
      </w:r>
      <w:r w:rsidRPr="00D9118E">
        <w:rPr>
          <w:rFonts w:ascii="Times New Roman" w:eastAsia="Arial" w:hAnsi="Times New Roman"/>
          <w:spacing w:val="-2"/>
        </w:rPr>
        <w:t>.</w:t>
      </w:r>
      <w:r w:rsidRPr="00D9118E">
        <w:rPr>
          <w:rFonts w:ascii="Times New Roman" w:eastAsia="Arial" w:hAnsi="Times New Roman"/>
          <w:spacing w:val="-3"/>
        </w:rPr>
        <w:t>p</w:t>
      </w:r>
      <w:r w:rsidRPr="00D9118E">
        <w:rPr>
          <w:rFonts w:ascii="Times New Roman" w:eastAsia="Arial" w:hAnsi="Times New Roman"/>
        </w:rPr>
        <w:t>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3"/>
        </w:rPr>
        <w:t>z</w:t>
      </w:r>
      <w:r w:rsidRPr="00D9118E">
        <w:rPr>
          <w:rFonts w:ascii="Times New Roman" w:eastAsia="Arial" w:hAnsi="Times New Roman"/>
          <w:spacing w:val="1"/>
        </w:rPr>
        <w:t>i</w:t>
      </w:r>
      <w:r w:rsidRPr="00D9118E">
        <w:rPr>
          <w:rFonts w:ascii="Times New Roman" w:eastAsia="Arial" w:hAnsi="Times New Roman"/>
        </w:rPr>
        <w:t>not</w:t>
      </w:r>
      <w:r w:rsidRPr="00D9118E">
        <w:rPr>
          <w:rFonts w:ascii="Times New Roman" w:eastAsia="Arial" w:hAnsi="Times New Roman"/>
          <w:spacing w:val="-2"/>
        </w:rPr>
        <w:t xml:space="preserve"> 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opo</w:t>
      </w:r>
      <w:r w:rsidRPr="00D9118E">
        <w:rPr>
          <w:rFonts w:ascii="Times New Roman" w:eastAsia="Arial" w:hAnsi="Times New Roman"/>
          <w:spacing w:val="-4"/>
        </w:rPr>
        <w:t>r</w:t>
      </w:r>
      <w:r w:rsidRPr="00D9118E">
        <w:rPr>
          <w:rFonts w:ascii="Times New Roman" w:eastAsia="Arial" w:hAnsi="Times New Roman"/>
        </w:rPr>
        <w:t>c</w:t>
      </w:r>
      <w:r w:rsidRPr="00D9118E">
        <w:rPr>
          <w:rFonts w:ascii="Times New Roman" w:eastAsia="Arial" w:hAnsi="Times New Roman"/>
          <w:spacing w:val="1"/>
        </w:rPr>
        <w:t>i</w:t>
      </w:r>
      <w:r w:rsidRPr="00D9118E">
        <w:rPr>
          <w:rFonts w:ascii="Times New Roman" w:eastAsia="Arial" w:hAnsi="Times New Roman"/>
          <w:spacing w:val="-3"/>
        </w:rPr>
        <w:t>o</w:t>
      </w:r>
      <w:r w:rsidRPr="00D9118E">
        <w:rPr>
          <w:rFonts w:ascii="Times New Roman" w:eastAsia="Arial" w:hAnsi="Times New Roman"/>
        </w:rPr>
        <w:t>nā</w:t>
      </w:r>
      <w:r w:rsidRPr="00D9118E">
        <w:rPr>
          <w:rFonts w:ascii="Times New Roman" w:eastAsia="Arial" w:hAnsi="Times New Roman"/>
          <w:spacing w:val="-2"/>
        </w:rPr>
        <w:t>l</w:t>
      </w:r>
      <w:r w:rsidRPr="00D9118E">
        <w:rPr>
          <w:rFonts w:ascii="Times New Roman" w:eastAsia="Arial" w:hAnsi="Times New Roman"/>
        </w:rPr>
        <w:t xml:space="preserve">i </w:t>
      </w:r>
      <w:r w:rsidRPr="00D9118E">
        <w:rPr>
          <w:rFonts w:ascii="Times New Roman" w:eastAsia="Arial" w:hAnsi="Times New Roman"/>
          <w:spacing w:val="-1"/>
        </w:rPr>
        <w:t>r</w:t>
      </w:r>
      <w:r w:rsidRPr="00D9118E">
        <w:rPr>
          <w:rFonts w:ascii="Times New Roman" w:eastAsia="Arial" w:hAnsi="Times New Roman"/>
        </w:rPr>
        <w:t>ad</w:t>
      </w:r>
      <w:r w:rsidRPr="00D9118E">
        <w:rPr>
          <w:rFonts w:ascii="Times New Roman" w:eastAsia="Arial" w:hAnsi="Times New Roman"/>
          <w:spacing w:val="-3"/>
        </w:rPr>
        <w:t>u</w:t>
      </w:r>
      <w:r w:rsidRPr="00D9118E">
        <w:rPr>
          <w:rFonts w:ascii="Times New Roman" w:eastAsia="Arial" w:hAnsi="Times New Roman"/>
        </w:rPr>
        <w:t>šos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de</w:t>
      </w:r>
      <w:r w:rsidRPr="00D9118E">
        <w:rPr>
          <w:rFonts w:ascii="Times New Roman" w:eastAsia="Arial" w:hAnsi="Times New Roman"/>
          <w:spacing w:val="-3"/>
        </w:rPr>
        <w:t>vu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ap</w:t>
      </w:r>
      <w:r w:rsidRPr="00D9118E">
        <w:rPr>
          <w:rFonts w:ascii="Times New Roman" w:eastAsia="Arial" w:hAnsi="Times New Roman"/>
          <w:spacing w:val="1"/>
        </w:rPr>
        <w:t>m</w:t>
      </w:r>
      <w:r w:rsidRPr="00D9118E">
        <w:rPr>
          <w:rFonts w:ascii="Times New Roman" w:eastAsia="Arial" w:hAnsi="Times New Roman"/>
        </w:rPr>
        <w:t>ē</w:t>
      </w:r>
      <w:r w:rsidRPr="00D9118E">
        <w:rPr>
          <w:rFonts w:ascii="Times New Roman" w:eastAsia="Arial" w:hAnsi="Times New Roman"/>
          <w:spacing w:val="-4"/>
        </w:rPr>
        <w:t>r</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p>
    <w:p w:rsidR="006A2A26" w:rsidRPr="00D9118E" w:rsidRDefault="006A2A26" w:rsidP="006A2A26">
      <w:pPr>
        <w:widowControl w:val="0"/>
        <w:numPr>
          <w:ilvl w:val="1"/>
          <w:numId w:val="20"/>
        </w:numPr>
        <w:tabs>
          <w:tab w:val="left" w:pos="426"/>
        </w:tabs>
        <w:spacing w:before="1" w:after="0" w:line="239" w:lineRule="auto"/>
        <w:ind w:right="104" w:hanging="432"/>
        <w:jc w:val="both"/>
        <w:rPr>
          <w:rFonts w:ascii="Times New Roman" w:eastAsia="Arial" w:hAnsi="Times New Roman"/>
        </w:rPr>
      </w:pPr>
      <w:r w:rsidRPr="00D9118E">
        <w:rPr>
          <w:rFonts w:ascii="Times New Roman" w:eastAsia="Arial" w:hAnsi="Times New Roman"/>
          <w:spacing w:val="-1"/>
        </w:rPr>
        <w:t>G</w:t>
      </w:r>
      <w:r w:rsidRPr="00D9118E">
        <w:rPr>
          <w:rFonts w:ascii="Times New Roman" w:eastAsia="Arial" w:hAnsi="Times New Roman"/>
        </w:rPr>
        <w:t>ad</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nep</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4</w:t>
      </w:r>
      <w:r w:rsidRPr="00D9118E">
        <w:rPr>
          <w:rFonts w:ascii="Times New Roman" w:eastAsia="Arial" w:hAnsi="Times New Roman"/>
          <w:spacing w:val="-2"/>
        </w:rPr>
        <w:t>.</w:t>
      </w:r>
      <w:r w:rsidRPr="00D9118E">
        <w:rPr>
          <w:rFonts w:ascii="Times New Roman" w:eastAsia="Arial" w:hAnsi="Times New Roman"/>
        </w:rPr>
        <w:t>2</w:t>
      </w:r>
      <w:r w:rsidRPr="00D9118E">
        <w:rPr>
          <w:rFonts w:ascii="Times New Roman" w:eastAsia="Arial" w:hAnsi="Times New Roman"/>
          <w:spacing w:val="-4"/>
        </w:rPr>
        <w:t>.</w:t>
      </w:r>
      <w:r w:rsidRPr="00D9118E">
        <w:rPr>
          <w:rFonts w:ascii="Times New Roman" w:eastAsia="Arial" w:hAnsi="Times New Roman"/>
        </w:rPr>
        <w:t>pu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kā</w:t>
      </w:r>
      <w:r w:rsidRPr="00D9118E">
        <w:rPr>
          <w:rFonts w:ascii="Times New Roman" w:eastAsia="Arial" w:hAnsi="Times New Roman"/>
          <w:spacing w:val="-1"/>
        </w:rPr>
        <w:t>r</w:t>
      </w:r>
      <w:r w:rsidRPr="00D9118E">
        <w:rPr>
          <w:rFonts w:ascii="Times New Roman" w:eastAsia="Arial" w:hAnsi="Times New Roman"/>
          <w:spacing w:val="-2"/>
        </w:rPr>
        <w:t>tī</w:t>
      </w:r>
      <w:r w:rsidRPr="00D9118E">
        <w:rPr>
          <w:rFonts w:ascii="Times New Roman" w:eastAsia="Arial" w:hAnsi="Times New Roman"/>
        </w:rPr>
        <w:t>bā</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 xml:space="preserve">a </w:t>
      </w:r>
      <w:r w:rsidRPr="00D9118E">
        <w:rPr>
          <w:rFonts w:ascii="Times New Roman" w:eastAsia="Arial" w:hAnsi="Times New Roman"/>
          <w:spacing w:val="1"/>
        </w:rPr>
        <w:t>i</w:t>
      </w:r>
      <w:r w:rsidRPr="00D9118E">
        <w:rPr>
          <w:rFonts w:ascii="Times New Roman" w:eastAsia="Arial" w:hAnsi="Times New Roman"/>
          <w:spacing w:val="-3"/>
        </w:rPr>
        <w:t>zv</w:t>
      </w:r>
      <w:r w:rsidRPr="00D9118E">
        <w:rPr>
          <w:rFonts w:ascii="Times New Roman" w:eastAsia="Arial" w:hAnsi="Times New Roman"/>
          <w:spacing w:val="1"/>
        </w:rPr>
        <w:t>i</w:t>
      </w:r>
      <w:r w:rsidRPr="00D9118E">
        <w:rPr>
          <w:rFonts w:ascii="Times New Roman" w:eastAsia="Arial" w:hAnsi="Times New Roman"/>
          <w:spacing w:val="-1"/>
        </w:rPr>
        <w:t>r</w:t>
      </w:r>
      <w:r w:rsidRPr="00D9118E">
        <w:rPr>
          <w:rFonts w:ascii="Times New Roman" w:eastAsia="Arial" w:hAnsi="Times New Roman"/>
        </w:rPr>
        <w:t>z</w:t>
      </w:r>
      <w:r w:rsidRPr="00D9118E">
        <w:rPr>
          <w:rFonts w:ascii="Times New Roman" w:eastAsia="Arial" w:hAnsi="Times New Roman"/>
          <w:spacing w:val="-2"/>
        </w:rPr>
        <w:t>īt</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rPr>
        <w:t>ām</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rPr>
        <w:t>n</w:t>
      </w:r>
      <w:r w:rsidRPr="00D9118E">
        <w:rPr>
          <w:rFonts w:ascii="Times New Roman" w:eastAsia="Arial" w:hAnsi="Times New Roman"/>
          <w:spacing w:val="-3"/>
        </w:rPr>
        <w:t>z</w:t>
      </w:r>
      <w:r w:rsidRPr="00D9118E">
        <w:rPr>
          <w:rFonts w:ascii="Times New Roman" w:eastAsia="Arial" w:hAnsi="Times New Roman"/>
          <w:spacing w:val="1"/>
        </w:rPr>
        <w:t>ij</w:t>
      </w:r>
      <w:r w:rsidRPr="00D9118E">
        <w:rPr>
          <w:rFonts w:ascii="Times New Roman" w:eastAsia="Arial" w:hAnsi="Times New Roman"/>
          <w:spacing w:val="-3"/>
        </w:rPr>
        <w:t>ā</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ad Pasū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rPr>
        <w:t>s  kop</w:t>
      </w:r>
      <w:r w:rsidRPr="00D9118E">
        <w:rPr>
          <w:rFonts w:ascii="Times New Roman" w:eastAsia="Arial" w:hAnsi="Times New Roman"/>
          <w:spacing w:val="-3"/>
        </w:rPr>
        <w:t>ē</w:t>
      </w:r>
      <w:r w:rsidRPr="00D9118E">
        <w:rPr>
          <w:rFonts w:ascii="Times New Roman" w:eastAsia="Arial" w:hAnsi="Times New Roman"/>
          <w:spacing w:val="-2"/>
        </w:rPr>
        <w:t>j</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o</w:t>
      </w:r>
      <w:r w:rsidRPr="00D9118E">
        <w:rPr>
          <w:rFonts w:ascii="Times New Roman" w:eastAsia="Arial" w:hAnsi="Times New Roman"/>
          <w:spacing w:val="-1"/>
        </w:rPr>
        <w:t>r</w:t>
      </w:r>
      <w:r w:rsidRPr="00D9118E">
        <w:rPr>
          <w:rFonts w:ascii="Times New Roman" w:eastAsia="Arial" w:hAnsi="Times New Roman"/>
          <w:spacing w:val="-3"/>
        </w:rPr>
        <w:t>g</w:t>
      </w:r>
      <w:r w:rsidRPr="00D9118E">
        <w:rPr>
          <w:rFonts w:ascii="Times New Roman" w:eastAsia="Arial" w:hAnsi="Times New Roman"/>
        </w:rPr>
        <w:t>a</w:t>
      </w:r>
      <w:r w:rsidRPr="00D9118E">
        <w:rPr>
          <w:rFonts w:ascii="Times New Roman" w:eastAsia="Arial" w:hAnsi="Times New Roman"/>
          <w:spacing w:val="-3"/>
        </w:rPr>
        <w:t>n</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ē</w:t>
      </w:r>
      <w:r>
        <w:rPr>
          <w:rFonts w:ascii="Times New Roman" w:eastAsia="Arial" w:hAnsi="Times New Roman"/>
        </w:rPr>
        <w:t xml:space="preserve"> </w:t>
      </w:r>
      <w:r w:rsidRPr="00D9118E">
        <w:rPr>
          <w:rFonts w:ascii="Times New Roman" w:eastAsia="Arial" w:hAnsi="Times New Roman"/>
        </w:rPr>
        <w:t>nea</w:t>
      </w:r>
      <w:r w:rsidRPr="00D9118E">
        <w:rPr>
          <w:rFonts w:ascii="Times New Roman" w:eastAsia="Arial" w:hAnsi="Times New Roman"/>
          <w:spacing w:val="-4"/>
        </w:rPr>
        <w:t>t</w:t>
      </w:r>
      <w:r w:rsidRPr="00D9118E">
        <w:rPr>
          <w:rFonts w:ascii="Times New Roman" w:eastAsia="Arial" w:hAnsi="Times New Roman"/>
        </w:rPr>
        <w:t>ka</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 xml:space="preserve">gu </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rPr>
        <w:t>spe</w:t>
      </w:r>
      <w:r w:rsidRPr="00D9118E">
        <w:rPr>
          <w:rFonts w:ascii="Times New Roman" w:eastAsia="Arial" w:hAnsi="Times New Roman"/>
          <w:spacing w:val="-1"/>
        </w:rPr>
        <w:t>r</w:t>
      </w:r>
      <w:r w:rsidRPr="00D9118E">
        <w:rPr>
          <w:rFonts w:ascii="Times New Roman" w:eastAsia="Arial" w:hAnsi="Times New Roman"/>
          <w:spacing w:val="-2"/>
        </w:rPr>
        <w:t>tī</w:t>
      </w:r>
      <w:r w:rsidRPr="00D9118E">
        <w:rPr>
          <w:rFonts w:ascii="Times New Roman" w:eastAsia="Arial" w:hAnsi="Times New Roman"/>
          <w:spacing w:val="-3"/>
        </w:rPr>
        <w:t>z</w:t>
      </w:r>
      <w:r w:rsidRPr="00D9118E">
        <w:rPr>
          <w:rFonts w:ascii="Times New Roman" w:eastAsia="Arial" w:hAnsi="Times New Roman"/>
          <w:spacing w:val="1"/>
        </w:rPr>
        <w:t>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ku</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ko</w:t>
      </w:r>
      <w:r w:rsidRPr="00D9118E">
        <w:rPr>
          <w:rFonts w:ascii="Times New Roman" w:eastAsia="Arial" w:hAnsi="Times New Roman"/>
          <w:spacing w:val="-3"/>
        </w:rPr>
        <w:t>ns</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ē</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s</w:t>
      </w:r>
      <w:r w:rsidRPr="00D9118E">
        <w:rPr>
          <w:rFonts w:ascii="Times New Roman" w:eastAsia="Arial" w:hAnsi="Times New Roman"/>
          <w:spacing w:val="-4"/>
        </w:rPr>
        <w:t>t</w:t>
      </w:r>
      <w:r w:rsidRPr="00D9118E">
        <w:rPr>
          <w:rFonts w:ascii="Times New Roman" w:eastAsia="Arial" w:hAnsi="Times New Roman"/>
          <w:spacing w:val="-2"/>
        </w:rPr>
        <w:t>ī</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rPr>
        <w:t>nea</w:t>
      </w:r>
      <w:r w:rsidRPr="00D9118E">
        <w:rPr>
          <w:rFonts w:ascii="Times New Roman" w:eastAsia="Arial" w:hAnsi="Times New Roman"/>
          <w:spacing w:val="-2"/>
        </w:rPr>
        <w:t>t</w:t>
      </w:r>
      <w:r w:rsidRPr="00D9118E">
        <w:rPr>
          <w:rFonts w:ascii="Times New Roman" w:eastAsia="Arial" w:hAnsi="Times New Roman"/>
          <w:spacing w:val="-3"/>
        </w:rPr>
        <w:t>b</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4"/>
        </w:rPr>
        <w:t>ī</w:t>
      </w:r>
      <w:r w:rsidRPr="00D9118E">
        <w:rPr>
          <w:rFonts w:ascii="Times New Roman" w:eastAsia="Arial" w:hAnsi="Times New Roman"/>
          <w:spacing w:val="-3"/>
        </w:rPr>
        <w:t>g</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 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tī</w:t>
      </w:r>
      <w:r w:rsidRPr="00D9118E">
        <w:rPr>
          <w:rFonts w:ascii="Times New Roman" w:eastAsia="Arial" w:hAnsi="Times New Roman"/>
          <w:spacing w:val="-3"/>
        </w:rPr>
        <w:t>v</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s</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3"/>
        </w:rPr>
        <w:t>s</w:t>
      </w:r>
      <w:r w:rsidRPr="00D9118E">
        <w:rPr>
          <w:rFonts w:ascii="Times New Roman" w:eastAsia="Arial" w:hAnsi="Times New Roman"/>
        </w:rPr>
        <w:t>ac</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N</w:t>
      </w:r>
      <w:r w:rsidRPr="00D9118E">
        <w:rPr>
          <w:rFonts w:ascii="Times New Roman" w:eastAsia="Arial" w:hAnsi="Times New Roman"/>
        </w:rPr>
        <w:t>ea</w:t>
      </w:r>
      <w:r w:rsidRPr="00D9118E">
        <w:rPr>
          <w:rFonts w:ascii="Times New Roman" w:eastAsia="Arial" w:hAnsi="Times New Roman"/>
          <w:spacing w:val="-4"/>
        </w:rPr>
        <w:t>t</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spacing w:val="-3"/>
        </w:rPr>
        <w:t>g</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rPr>
        <w:t>spe</w:t>
      </w:r>
      <w:r w:rsidRPr="00D9118E">
        <w:rPr>
          <w:rFonts w:ascii="Times New Roman" w:eastAsia="Arial" w:hAnsi="Times New Roman"/>
          <w:spacing w:val="-1"/>
        </w:rPr>
        <w:t>r</w:t>
      </w:r>
      <w:r w:rsidRPr="00D9118E">
        <w:rPr>
          <w:rFonts w:ascii="Times New Roman" w:eastAsia="Arial" w:hAnsi="Times New Roman"/>
          <w:spacing w:val="-2"/>
        </w:rPr>
        <w:t>tī</w:t>
      </w:r>
      <w:r w:rsidRPr="00D9118E">
        <w:rPr>
          <w:rFonts w:ascii="Times New Roman" w:eastAsia="Arial" w:hAnsi="Times New Roman"/>
          <w:spacing w:val="-3"/>
        </w:rPr>
        <w:t>z</w:t>
      </w:r>
      <w:r w:rsidRPr="00D9118E">
        <w:rPr>
          <w:rFonts w:ascii="Times New Roman" w:eastAsia="Arial" w:hAnsi="Times New Roman"/>
        </w:rPr>
        <w:t xml:space="preserve">es </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z</w:t>
      </w:r>
      <w:r w:rsidRPr="00D9118E">
        <w:rPr>
          <w:rFonts w:ascii="Times New Roman" w:eastAsia="Arial" w:hAnsi="Times New Roman"/>
        </w:rPr>
        <w:t>u</w:t>
      </w:r>
      <w:r w:rsidRPr="00D9118E">
        <w:rPr>
          <w:rFonts w:ascii="Times New Roman" w:eastAsia="Arial" w:hAnsi="Times New Roman"/>
          <w:spacing w:val="1"/>
        </w:rPr>
        <w:t>l</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saga</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2"/>
        </w:rPr>
        <w:t>i</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3"/>
        </w:rPr>
        <w:t>s</w:t>
      </w:r>
      <w:r w:rsidRPr="00D9118E">
        <w:rPr>
          <w:rFonts w:ascii="Times New Roman" w:eastAsia="Arial" w:hAnsi="Times New Roman"/>
        </w:rPr>
        <w:t>pe</w:t>
      </w:r>
      <w:r w:rsidRPr="00D9118E">
        <w:rPr>
          <w:rFonts w:ascii="Times New Roman" w:eastAsia="Arial" w:hAnsi="Times New Roman"/>
          <w:spacing w:val="-1"/>
        </w:rPr>
        <w:t>r</w:t>
      </w:r>
      <w:r w:rsidRPr="00D9118E">
        <w:rPr>
          <w:rFonts w:ascii="Times New Roman" w:eastAsia="Arial" w:hAnsi="Times New Roman"/>
          <w:spacing w:val="-2"/>
        </w:rPr>
        <w:t>tī</w:t>
      </w:r>
      <w:r w:rsidRPr="00D9118E">
        <w:rPr>
          <w:rFonts w:ascii="Times New Roman" w:eastAsia="Arial" w:hAnsi="Times New Roman"/>
          <w:spacing w:val="-3"/>
        </w:rPr>
        <w:t>z</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3"/>
        </w:rPr>
        <w:t>z</w:t>
      </w:r>
      <w:r w:rsidRPr="00D9118E">
        <w:rPr>
          <w:rFonts w:ascii="Times New Roman" w:eastAsia="Arial" w:hAnsi="Times New Roman"/>
          <w:spacing w:val="1"/>
        </w:rPr>
        <w:t>i</w:t>
      </w:r>
      <w:r w:rsidRPr="00D9118E">
        <w:rPr>
          <w:rFonts w:ascii="Times New Roman" w:eastAsia="Arial" w:hAnsi="Times New Roman"/>
        </w:rPr>
        <w:t>nu</w:t>
      </w:r>
      <w:r w:rsidRPr="00D9118E">
        <w:rPr>
          <w:rFonts w:ascii="Times New Roman" w:eastAsia="Arial" w:hAnsi="Times New Roman"/>
          <w:spacing w:val="1"/>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3"/>
        </w:rPr>
        <w:t>o</w:t>
      </w:r>
      <w:r w:rsidRPr="00D9118E">
        <w:rPr>
          <w:rFonts w:ascii="Times New Roman" w:eastAsia="Arial" w:hAnsi="Times New Roman"/>
        </w:rPr>
        <w:t>šs</w:t>
      </w:r>
      <w:r>
        <w:rPr>
          <w:rFonts w:ascii="Times New Roman" w:eastAsia="Arial" w:hAnsi="Times New Roman"/>
        </w:rPr>
        <w:t xml:space="preserve"> </w:t>
      </w:r>
      <w:r w:rsidRPr="00D9118E">
        <w:rPr>
          <w:rFonts w:ascii="Times New Roman" w:eastAsia="Arial" w:hAnsi="Times New Roman"/>
        </w:rPr>
        <w:t>Pu</w:t>
      </w:r>
      <w:r w:rsidRPr="00D9118E">
        <w:rPr>
          <w:rFonts w:ascii="Times New Roman" w:eastAsia="Arial" w:hAnsi="Times New Roman"/>
          <w:spacing w:val="-3"/>
        </w:rPr>
        <w:t>sē</w:t>
      </w:r>
      <w:r w:rsidRPr="00D9118E">
        <w:rPr>
          <w:rFonts w:ascii="Times New Roman" w:eastAsia="Arial" w:hAnsi="Times New Roman"/>
          <w:spacing w:val="1"/>
        </w:rPr>
        <w:t>m</w:t>
      </w:r>
      <w:r w:rsidRPr="00D9118E">
        <w:rPr>
          <w:rFonts w:ascii="Times New Roman" w:eastAsia="Arial" w:hAnsi="Times New Roman"/>
        </w:rPr>
        <w:t>.</w:t>
      </w:r>
    </w:p>
    <w:p w:rsidR="006A2A26" w:rsidRPr="00D9118E" w:rsidRDefault="006A2A26" w:rsidP="006A2A26">
      <w:pPr>
        <w:widowControl w:val="0"/>
        <w:numPr>
          <w:ilvl w:val="1"/>
          <w:numId w:val="20"/>
        </w:numPr>
        <w:tabs>
          <w:tab w:val="left" w:pos="426"/>
        </w:tabs>
        <w:spacing w:before="1" w:after="0" w:line="240" w:lineRule="auto"/>
        <w:ind w:right="104" w:hanging="432"/>
        <w:jc w:val="both"/>
        <w:rPr>
          <w:rFonts w:ascii="Times New Roman" w:eastAsia="Arial" w:hAnsi="Times New Roman"/>
        </w:rPr>
      </w:pPr>
      <w:r w:rsidRPr="00D9118E">
        <w:rPr>
          <w:rFonts w:ascii="Times New Roman" w:eastAsia="Arial" w:hAnsi="Times New Roman"/>
        </w:rPr>
        <w:t>Ja</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 4</w:t>
      </w:r>
      <w:r w:rsidRPr="00D9118E">
        <w:rPr>
          <w:rFonts w:ascii="Times New Roman" w:eastAsia="Arial" w:hAnsi="Times New Roman"/>
          <w:spacing w:val="-2"/>
        </w:rPr>
        <w:t>.</w:t>
      </w:r>
      <w:r w:rsidRPr="00D9118E">
        <w:rPr>
          <w:rFonts w:ascii="Times New Roman" w:eastAsia="Arial" w:hAnsi="Times New Roman"/>
        </w:rPr>
        <w:t>3</w:t>
      </w:r>
      <w:r w:rsidRPr="00D9118E">
        <w:rPr>
          <w:rFonts w:ascii="Times New Roman" w:eastAsia="Arial" w:hAnsi="Times New Roman"/>
          <w:spacing w:val="-2"/>
        </w:rPr>
        <w:t>.</w:t>
      </w:r>
      <w:r w:rsidRPr="00D9118E">
        <w:rPr>
          <w:rFonts w:ascii="Times New Roman" w:eastAsia="Arial" w:hAnsi="Times New Roman"/>
          <w:spacing w:val="-3"/>
        </w:rPr>
        <w:t>p</w:t>
      </w:r>
      <w:r w:rsidRPr="00D9118E">
        <w:rPr>
          <w:rFonts w:ascii="Times New Roman" w:eastAsia="Arial" w:hAnsi="Times New Roman"/>
        </w:rPr>
        <w:t>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 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 xml:space="preserve">ā </w:t>
      </w:r>
      <w:r w:rsidRPr="00D9118E">
        <w:rPr>
          <w:rFonts w:ascii="Times New Roman" w:eastAsia="Arial" w:hAnsi="Times New Roman"/>
          <w:spacing w:val="2"/>
        </w:rPr>
        <w:t>k</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spacing w:val="-2"/>
        </w:rPr>
        <w:t>tī</w:t>
      </w:r>
      <w:r w:rsidRPr="00D9118E">
        <w:rPr>
          <w:rFonts w:ascii="Times New Roman" w:eastAsia="Arial" w:hAnsi="Times New Roman"/>
        </w:rPr>
        <w:t>bā o</w:t>
      </w:r>
      <w:r w:rsidRPr="00D9118E">
        <w:rPr>
          <w:rFonts w:ascii="Times New Roman" w:eastAsia="Arial" w:hAnsi="Times New Roman"/>
          <w:spacing w:val="-1"/>
        </w:rPr>
        <w:t>r</w:t>
      </w:r>
      <w:r w:rsidRPr="00D9118E">
        <w:rPr>
          <w:rFonts w:ascii="Times New Roman" w:eastAsia="Arial" w:hAnsi="Times New Roman"/>
          <w:spacing w:val="-3"/>
        </w:rPr>
        <w:t>g</w:t>
      </w:r>
      <w:r w:rsidRPr="00D9118E">
        <w:rPr>
          <w:rFonts w:ascii="Times New Roman" w:eastAsia="Arial" w:hAnsi="Times New Roman"/>
        </w:rPr>
        <w:t>an</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ē</w:t>
      </w:r>
      <w:r w:rsidRPr="00D9118E">
        <w:rPr>
          <w:rFonts w:ascii="Times New Roman" w:eastAsia="Arial" w:hAnsi="Times New Roman"/>
          <w:spacing w:val="-2"/>
        </w:rPr>
        <w:t>t</w:t>
      </w:r>
      <w:r w:rsidRPr="00D9118E">
        <w:rPr>
          <w:rFonts w:ascii="Times New Roman" w:eastAsia="Arial" w:hAnsi="Times New Roman"/>
        </w:rPr>
        <w:t xml:space="preserve">ās </w:t>
      </w:r>
      <w:r w:rsidRPr="00D9118E">
        <w:rPr>
          <w:rFonts w:ascii="Times New Roman" w:eastAsia="Arial" w:hAnsi="Times New Roman"/>
          <w:spacing w:val="-3"/>
        </w:rPr>
        <w:t>e</w:t>
      </w:r>
      <w:r w:rsidRPr="00D9118E">
        <w:rPr>
          <w:rFonts w:ascii="Times New Roman" w:eastAsia="Arial" w:hAnsi="Times New Roman"/>
        </w:rPr>
        <w:t>kspe</w:t>
      </w:r>
      <w:r w:rsidRPr="00D9118E">
        <w:rPr>
          <w:rFonts w:ascii="Times New Roman" w:eastAsia="Arial" w:hAnsi="Times New Roman"/>
          <w:spacing w:val="-1"/>
        </w:rPr>
        <w:t>r</w:t>
      </w:r>
      <w:r w:rsidRPr="00D9118E">
        <w:rPr>
          <w:rFonts w:ascii="Times New Roman" w:eastAsia="Arial" w:hAnsi="Times New Roman"/>
          <w:spacing w:val="-2"/>
        </w:rPr>
        <w:t>tī</w:t>
      </w:r>
      <w:r w:rsidRPr="00D9118E">
        <w:rPr>
          <w:rFonts w:ascii="Times New Roman" w:eastAsia="Arial" w:hAnsi="Times New Roman"/>
          <w:spacing w:val="-3"/>
        </w:rPr>
        <w:t>z</w:t>
      </w:r>
      <w:r w:rsidRPr="00D9118E">
        <w:rPr>
          <w:rFonts w:ascii="Times New Roman" w:eastAsia="Arial" w:hAnsi="Times New Roman"/>
        </w:rPr>
        <w:t xml:space="preserve">es </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z</w:t>
      </w:r>
      <w:r w:rsidRPr="00D9118E">
        <w:rPr>
          <w:rFonts w:ascii="Times New Roman" w:eastAsia="Arial" w:hAnsi="Times New Roman"/>
        </w:rPr>
        <w:t>u</w:t>
      </w:r>
      <w:r w:rsidRPr="00D9118E">
        <w:rPr>
          <w:rFonts w:ascii="Times New Roman" w:eastAsia="Arial" w:hAnsi="Times New Roman"/>
          <w:spacing w:val="1"/>
        </w:rPr>
        <w:t>l</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2"/>
        </w:rPr>
        <w:t>t</w:t>
      </w:r>
      <w:r w:rsidRPr="00D9118E">
        <w:rPr>
          <w:rFonts w:ascii="Times New Roman" w:eastAsia="Arial" w:hAnsi="Times New Roman"/>
        </w:rPr>
        <w:t xml:space="preserve">ā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k aps</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rPr>
        <w:t>p</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ā</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s</w:t>
      </w:r>
      <w:r w:rsidRPr="00D9118E">
        <w:rPr>
          <w:rFonts w:ascii="Times New Roman" w:eastAsia="Arial" w:hAnsi="Times New Roman"/>
          <w:spacing w:val="-2"/>
        </w:rPr>
        <w:t>ī</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w:t>
      </w:r>
      <w:r w:rsidRPr="00D9118E">
        <w:rPr>
          <w:rFonts w:ascii="Times New Roman" w:eastAsia="Arial" w:hAnsi="Times New Roman"/>
          <w:spacing w:val="-3"/>
        </w:rPr>
        <w:t>z</w:t>
      </w:r>
      <w:r w:rsidRPr="00D9118E">
        <w:rPr>
          <w:rFonts w:ascii="Times New Roman" w:eastAsia="Arial" w:hAnsi="Times New Roman"/>
          <w:spacing w:val="1"/>
        </w:rPr>
        <w:t>i</w:t>
      </w:r>
      <w:r w:rsidRPr="00D9118E">
        <w:rPr>
          <w:rFonts w:ascii="Times New Roman" w:eastAsia="Arial" w:hAnsi="Times New Roman"/>
        </w:rPr>
        <w:t>ņ</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ne</w:t>
      </w:r>
      <w:r w:rsidRPr="00D9118E">
        <w:rPr>
          <w:rFonts w:ascii="Times New Roman" w:eastAsia="Arial" w:hAnsi="Times New Roman"/>
          <w:spacing w:val="-3"/>
        </w:rPr>
        <w:t>pa</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2"/>
        </w:rPr>
        <w:t>tī</w:t>
      </w:r>
      <w:r w:rsidRPr="00D9118E">
        <w:rPr>
          <w:rFonts w:ascii="Times New Roman" w:eastAsia="Arial" w:hAnsi="Times New Roman"/>
          <w:spacing w:val="-3"/>
        </w:rPr>
        <w:t>b</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tt</w:t>
      </w:r>
      <w:r w:rsidRPr="00D9118E">
        <w:rPr>
          <w:rFonts w:ascii="Times New Roman" w:eastAsia="Arial" w:hAnsi="Times New Roman"/>
          <w:spacing w:val="1"/>
        </w:rPr>
        <w:t>i</w:t>
      </w:r>
      <w:r w:rsidRPr="00D9118E">
        <w:rPr>
          <w:rFonts w:ascii="Times New Roman" w:eastAsia="Arial" w:hAnsi="Times New Roman"/>
        </w:rPr>
        <w:t>ec</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uz</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bu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tī</w:t>
      </w:r>
      <w:r w:rsidRPr="00D9118E">
        <w:rPr>
          <w:rFonts w:ascii="Times New Roman" w:eastAsia="Arial" w:hAnsi="Times New Roman"/>
          <w:spacing w:val="-3"/>
        </w:rPr>
        <w:t>v</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s</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ā</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ad</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sedz</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sus</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a nod</w:t>
      </w:r>
      <w:r w:rsidRPr="00D9118E">
        <w:rPr>
          <w:rFonts w:ascii="Times New Roman" w:eastAsia="Arial" w:hAnsi="Times New Roman"/>
          <w:spacing w:val="-3"/>
        </w:rPr>
        <w:t>o</w:t>
      </w:r>
      <w:r w:rsidRPr="00D9118E">
        <w:rPr>
          <w:rFonts w:ascii="Times New Roman" w:eastAsia="Arial" w:hAnsi="Times New Roman"/>
        </w:rPr>
        <w:t>ša</w:t>
      </w:r>
      <w:r w:rsidRPr="00D9118E">
        <w:rPr>
          <w:rFonts w:ascii="Times New Roman" w:eastAsia="Arial" w:hAnsi="Times New Roman"/>
          <w:spacing w:val="-3"/>
        </w:rPr>
        <w:t>n</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3"/>
        </w:rPr>
        <w:t>š</w:t>
      </w:r>
      <w:r w:rsidRPr="00D9118E">
        <w:rPr>
          <w:rFonts w:ascii="Times New Roman" w:eastAsia="Arial" w:hAnsi="Times New Roman"/>
        </w:rPr>
        <w:t>anu</w:t>
      </w:r>
      <w:r>
        <w:rPr>
          <w:rFonts w:ascii="Times New Roman" w:eastAsia="Arial" w:hAnsi="Times New Roman"/>
        </w:rPr>
        <w:t xml:space="preserve"> </w:t>
      </w:r>
      <w:r w:rsidRPr="00D9118E">
        <w:rPr>
          <w:rFonts w:ascii="Times New Roman" w:eastAsia="Arial" w:hAnsi="Times New Roman"/>
          <w:spacing w:val="-3"/>
        </w:rPr>
        <w:t>s</w:t>
      </w:r>
      <w:r w:rsidRPr="00D9118E">
        <w:rPr>
          <w:rFonts w:ascii="Times New Roman" w:eastAsia="Arial" w:hAnsi="Times New Roman"/>
        </w:rPr>
        <w:t>a</w:t>
      </w:r>
      <w:r w:rsidRPr="00D9118E">
        <w:rPr>
          <w:rFonts w:ascii="Times New Roman" w:eastAsia="Arial" w:hAnsi="Times New Roman"/>
          <w:spacing w:val="-2"/>
        </w:rPr>
        <w:t>i</w:t>
      </w:r>
      <w:r w:rsidRPr="00D9118E">
        <w:rPr>
          <w:rFonts w:ascii="Times New Roman" w:eastAsia="Arial" w:hAnsi="Times New Roman"/>
        </w:rPr>
        <w:t>s</w:t>
      </w:r>
      <w:r w:rsidRPr="00D9118E">
        <w:rPr>
          <w:rFonts w:ascii="Times New Roman" w:eastAsia="Arial" w:hAnsi="Times New Roman"/>
          <w:spacing w:val="-2"/>
        </w:rPr>
        <w:t>tīt</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rPr>
        <w:t>Pasū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z</w:t>
      </w:r>
      <w:r w:rsidRPr="00D9118E">
        <w:rPr>
          <w:rFonts w:ascii="Times New Roman" w:eastAsia="Arial" w:hAnsi="Times New Roman"/>
        </w:rPr>
        <w:t>aud</w:t>
      </w:r>
      <w:r w:rsidRPr="00D9118E">
        <w:rPr>
          <w:rFonts w:ascii="Times New Roman" w:eastAsia="Arial" w:hAnsi="Times New Roman"/>
          <w:spacing w:val="-3"/>
        </w:rPr>
        <w:t>ē</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u</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s</w:t>
      </w:r>
      <w:r w:rsidRPr="00D9118E">
        <w:rPr>
          <w:rFonts w:ascii="Times New Roman" w:eastAsia="Arial" w:hAnsi="Times New Roman"/>
        </w:rPr>
        <w:t>ka</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3"/>
        </w:rPr>
        <w:t>s</w:t>
      </w:r>
      <w:r w:rsidRPr="00D9118E">
        <w:rPr>
          <w:rFonts w:ascii="Times New Roman" w:eastAsia="Arial" w:hAnsi="Times New Roman"/>
        </w:rPr>
        <w:t>ā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s</w:t>
      </w:r>
      <w:r w:rsidRPr="00D9118E">
        <w:rPr>
          <w:rFonts w:ascii="Times New Roman" w:eastAsia="Arial" w:hAnsi="Times New Roman"/>
          <w:spacing w:val="-3"/>
        </w:rPr>
        <w:t>o</w:t>
      </w:r>
      <w:r w:rsidRPr="00D9118E">
        <w:rPr>
          <w:rFonts w:ascii="Times New Roman" w:eastAsia="Arial" w:hAnsi="Times New Roman"/>
        </w:rPr>
        <w:t>dus</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des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rPr>
        <w:t>ņu</w:t>
      </w:r>
      <w:r>
        <w:rPr>
          <w:rFonts w:ascii="Times New Roman" w:eastAsia="Arial" w:hAnsi="Times New Roman"/>
        </w:rPr>
        <w:t xml:space="preserve"> </w:t>
      </w:r>
      <w:r w:rsidRPr="00D9118E">
        <w:rPr>
          <w:rFonts w:ascii="Times New Roman" w:eastAsia="Arial" w:hAnsi="Times New Roman"/>
        </w:rPr>
        <w:t>ka</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 xml:space="preserve">ī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 xml:space="preserve">o </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rPr>
        <w:t>spe</w:t>
      </w:r>
      <w:r w:rsidRPr="00D9118E">
        <w:rPr>
          <w:rFonts w:ascii="Times New Roman" w:eastAsia="Arial" w:hAnsi="Times New Roman"/>
          <w:spacing w:val="-1"/>
        </w:rPr>
        <w:t>r</w:t>
      </w:r>
      <w:r w:rsidRPr="00D9118E">
        <w:rPr>
          <w:rFonts w:ascii="Times New Roman" w:eastAsia="Arial" w:hAnsi="Times New Roman"/>
          <w:spacing w:val="-2"/>
        </w:rPr>
        <w:t>tī</w:t>
      </w:r>
      <w:r w:rsidRPr="00D9118E">
        <w:rPr>
          <w:rFonts w:ascii="Times New Roman" w:eastAsia="Arial" w:hAnsi="Times New Roman"/>
          <w:spacing w:val="-3"/>
        </w:rPr>
        <w:t>z</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tīt</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spacing w:val="1"/>
        </w:rPr>
        <w:t>m</w:t>
      </w:r>
      <w:r w:rsidRPr="00D9118E">
        <w:rPr>
          <w:rFonts w:ascii="Times New Roman" w:eastAsia="Arial" w:hAnsi="Times New Roman"/>
          <w:spacing w:val="-3"/>
        </w:rPr>
        <w:t>ak</w:t>
      </w:r>
      <w:r w:rsidRPr="00D9118E">
        <w:rPr>
          <w:rFonts w:ascii="Times New Roman" w:eastAsia="Arial" w:hAnsi="Times New Roman"/>
        </w:rPr>
        <w:t>sas</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da</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4</w:t>
      </w:r>
      <w:r w:rsidRPr="00D9118E">
        <w:rPr>
          <w:rFonts w:ascii="Times New Roman" w:eastAsia="Arial" w:hAnsi="Times New Roman"/>
          <w:spacing w:val="-2"/>
        </w:rPr>
        <w:t>.</w:t>
      </w:r>
      <w:r w:rsidRPr="00D9118E">
        <w:rPr>
          <w:rFonts w:ascii="Times New Roman" w:eastAsia="Arial" w:hAnsi="Times New Roman"/>
        </w:rPr>
        <w:t>2.p</w:t>
      </w:r>
      <w:r w:rsidRPr="00D9118E">
        <w:rPr>
          <w:rFonts w:ascii="Times New Roman" w:eastAsia="Arial" w:hAnsi="Times New Roman"/>
          <w:spacing w:val="-3"/>
        </w:rPr>
        <w:t>un</w:t>
      </w:r>
      <w:r w:rsidRPr="00D9118E">
        <w:rPr>
          <w:rFonts w:ascii="Times New Roman" w:eastAsia="Arial" w:hAnsi="Times New Roman"/>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rPr>
        <w:t>s sa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b</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Ja</w:t>
      </w:r>
      <w:r>
        <w:rPr>
          <w:rFonts w:ascii="Times New Roman" w:eastAsia="Arial" w:hAnsi="Times New Roman"/>
        </w:rPr>
        <w:t xml:space="preserve"> </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3"/>
        </w:rPr>
        <w:t>s</w:t>
      </w:r>
      <w:r w:rsidRPr="00D9118E">
        <w:rPr>
          <w:rFonts w:ascii="Times New Roman" w:eastAsia="Arial" w:hAnsi="Times New Roman"/>
        </w:rPr>
        <w:t>pe</w:t>
      </w:r>
      <w:r w:rsidRPr="00D9118E">
        <w:rPr>
          <w:rFonts w:ascii="Times New Roman" w:eastAsia="Arial" w:hAnsi="Times New Roman"/>
          <w:spacing w:val="-1"/>
        </w:rPr>
        <w:t>r</w:t>
      </w:r>
      <w:r w:rsidRPr="00D9118E">
        <w:rPr>
          <w:rFonts w:ascii="Times New Roman" w:eastAsia="Arial" w:hAnsi="Times New Roman"/>
          <w:spacing w:val="-2"/>
        </w:rPr>
        <w:t>tī</w:t>
      </w:r>
      <w:r w:rsidRPr="00D9118E">
        <w:rPr>
          <w:rFonts w:ascii="Times New Roman" w:eastAsia="Arial" w:hAnsi="Times New Roman"/>
          <w:spacing w:val="-3"/>
        </w:rPr>
        <w:t>z</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z</w:t>
      </w:r>
      <w:r w:rsidRPr="00D9118E">
        <w:rPr>
          <w:rFonts w:ascii="Times New Roman" w:eastAsia="Arial" w:hAnsi="Times New Roman"/>
        </w:rPr>
        <w:t>u</w:t>
      </w:r>
      <w:r w:rsidRPr="00D9118E">
        <w:rPr>
          <w:rFonts w:ascii="Times New Roman" w:eastAsia="Arial" w:hAnsi="Times New Roman"/>
          <w:spacing w:val="1"/>
        </w:rPr>
        <w:t>l</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o</w:t>
      </w:r>
      <w:r w:rsidRPr="00D9118E">
        <w:rPr>
          <w:rFonts w:ascii="Times New Roman" w:eastAsia="Arial" w:hAnsi="Times New Roman"/>
          <w:spacing w:val="-3"/>
        </w:rPr>
        <w:t>n</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ē</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ba</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 un</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tī</w:t>
      </w:r>
      <w:r w:rsidRPr="00D9118E">
        <w:rPr>
          <w:rFonts w:ascii="Times New Roman" w:eastAsia="Arial" w:hAnsi="Times New Roman"/>
          <w:spacing w:val="-3"/>
        </w:rPr>
        <w:t>v</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as</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ā</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4"/>
        </w:rPr>
        <w:t>t</w:t>
      </w:r>
      <w:r w:rsidRPr="00D9118E">
        <w:rPr>
          <w:rFonts w:ascii="Times New Roman" w:eastAsia="Arial" w:hAnsi="Times New Roman"/>
        </w:rPr>
        <w:t>ad</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sedz</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sas</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3"/>
        </w:rPr>
        <w:t>p</w:t>
      </w:r>
      <w:r w:rsidRPr="00D9118E">
        <w:rPr>
          <w:rFonts w:ascii="Times New Roman" w:eastAsia="Arial" w:hAnsi="Times New Roman"/>
        </w:rPr>
        <w:t>e</w:t>
      </w:r>
      <w:r w:rsidRPr="00D9118E">
        <w:rPr>
          <w:rFonts w:ascii="Times New Roman" w:eastAsia="Arial" w:hAnsi="Times New Roman"/>
          <w:spacing w:val="-1"/>
        </w:rPr>
        <w:t>r</w:t>
      </w:r>
      <w:r w:rsidRPr="00D9118E">
        <w:rPr>
          <w:rFonts w:ascii="Times New Roman" w:eastAsia="Arial" w:hAnsi="Times New Roman"/>
          <w:spacing w:val="-2"/>
        </w:rPr>
        <w:t>tī</w:t>
      </w:r>
      <w:r w:rsidRPr="00D9118E">
        <w:rPr>
          <w:rFonts w:ascii="Times New Roman" w:eastAsia="Arial" w:hAnsi="Times New Roman"/>
          <w:spacing w:val="-3"/>
        </w:rPr>
        <w:t>z</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2"/>
        </w:rPr>
        <w:t>i</w:t>
      </w:r>
      <w:r w:rsidRPr="00D9118E">
        <w:rPr>
          <w:rFonts w:ascii="Times New Roman" w:eastAsia="Arial" w:hAnsi="Times New Roman"/>
        </w:rPr>
        <w:t>s</w:t>
      </w:r>
      <w:r w:rsidRPr="00D9118E">
        <w:rPr>
          <w:rFonts w:ascii="Times New Roman" w:eastAsia="Arial" w:hAnsi="Times New Roman"/>
          <w:spacing w:val="-2"/>
        </w:rPr>
        <w:t>tīt</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5"/>
        </w:rPr>
        <w:t>z</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3"/>
        </w:rPr>
        <w:t>s</w:t>
      </w:r>
      <w:r w:rsidRPr="00D9118E">
        <w:rPr>
          <w:rFonts w:ascii="Times New Roman" w:eastAsia="Arial" w:hAnsi="Times New Roman"/>
        </w:rPr>
        <w:t>as un</w:t>
      </w:r>
      <w:r w:rsidRPr="00D9118E">
        <w:rPr>
          <w:rFonts w:ascii="Times New Roman" w:eastAsia="Arial" w:hAnsi="Times New Roman"/>
          <w:spacing w:val="-1"/>
        </w:rPr>
        <w:t xml:space="preserve"> r</w:t>
      </w:r>
      <w:r w:rsidRPr="00D9118E">
        <w:rPr>
          <w:rFonts w:ascii="Times New Roman" w:eastAsia="Arial" w:hAnsi="Times New Roman"/>
          <w:spacing w:val="-2"/>
        </w:rPr>
        <w:t>ī</w:t>
      </w:r>
      <w:r w:rsidRPr="00D9118E">
        <w:rPr>
          <w:rFonts w:ascii="Times New Roman" w:eastAsia="Arial" w:hAnsi="Times New Roman"/>
          <w:spacing w:val="2"/>
        </w:rPr>
        <w:t>k</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3"/>
        </w:rPr>
        <w:t>s</w:t>
      </w:r>
      <w:r w:rsidRPr="00D9118E">
        <w:rPr>
          <w:rFonts w:ascii="Times New Roman" w:eastAsia="Arial" w:hAnsi="Times New Roman"/>
        </w:rPr>
        <w:t>kaņā</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as</w:t>
      </w:r>
      <w:r w:rsidRPr="00D9118E">
        <w:rPr>
          <w:rFonts w:ascii="Times New Roman" w:eastAsia="Arial" w:hAnsi="Times New Roman"/>
          <w:spacing w:val="-2"/>
        </w:rPr>
        <w:t>ī</w:t>
      </w:r>
      <w:r w:rsidRPr="00D9118E">
        <w:rPr>
          <w:rFonts w:ascii="Times New Roman" w:eastAsia="Arial" w:hAnsi="Times New Roman"/>
          <w:spacing w:val="-3"/>
        </w:rPr>
        <w:t>bā</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p>
    <w:p w:rsidR="006A2A26" w:rsidRPr="00D9118E" w:rsidRDefault="006A2A26" w:rsidP="006A2A26">
      <w:pPr>
        <w:widowControl w:val="0"/>
        <w:numPr>
          <w:ilvl w:val="1"/>
          <w:numId w:val="20"/>
        </w:numPr>
        <w:tabs>
          <w:tab w:val="left" w:pos="426"/>
        </w:tabs>
        <w:spacing w:before="2" w:after="0" w:line="242" w:lineRule="exact"/>
        <w:ind w:right="108" w:hanging="432"/>
        <w:jc w:val="both"/>
        <w:rPr>
          <w:rFonts w:ascii="Times New Roman" w:eastAsia="Arial" w:hAnsi="Times New Roman"/>
        </w:rPr>
      </w:pP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ne</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l</w:t>
      </w:r>
      <w:r w:rsidRPr="00D9118E">
        <w:rPr>
          <w:rFonts w:ascii="Times New Roman" w:eastAsia="Arial" w:hAnsi="Times New Roman"/>
          <w:spacing w:val="-3"/>
        </w:rPr>
        <w:t>ā</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rPr>
        <w:t>3</w:t>
      </w:r>
      <w:r w:rsidRPr="00D9118E">
        <w:rPr>
          <w:rFonts w:ascii="Times New Roman" w:eastAsia="Arial" w:hAnsi="Times New Roman"/>
          <w:spacing w:val="-1"/>
        </w:rPr>
        <w:t>(</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1"/>
        </w:rPr>
        <w:t>r</w:t>
      </w:r>
      <w:r>
        <w:rPr>
          <w:rFonts w:ascii="Times New Roman" w:eastAsia="Arial" w:hAnsi="Times New Roman"/>
        </w:rPr>
        <w:t>b</w:t>
      </w:r>
      <w:r w:rsidRPr="00D9118E">
        <w:rPr>
          <w:rFonts w:ascii="Times New Roman" w:eastAsia="Arial" w:hAnsi="Times New Roman"/>
        </w:rPr>
        <w:t>d</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nas</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spacing w:val="-3"/>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rPr>
        <w:t>nod</w:t>
      </w:r>
      <w:r w:rsidRPr="00D9118E">
        <w:rPr>
          <w:rFonts w:ascii="Times New Roman" w:eastAsia="Arial" w:hAnsi="Times New Roman"/>
          <w:spacing w:val="-3"/>
        </w:rPr>
        <w:t>o</w:t>
      </w:r>
      <w:r w:rsidRPr="00D9118E">
        <w:rPr>
          <w:rFonts w:ascii="Times New Roman" w:eastAsia="Arial" w:hAnsi="Times New Roman"/>
        </w:rPr>
        <w:t>ša</w:t>
      </w:r>
      <w:r w:rsidRPr="00D9118E">
        <w:rPr>
          <w:rFonts w:ascii="Times New Roman" w:eastAsia="Arial" w:hAnsi="Times New Roman"/>
          <w:spacing w:val="-3"/>
        </w:rPr>
        <w:t>n</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sn</w:t>
      </w:r>
      <w:r w:rsidRPr="00D9118E">
        <w:rPr>
          <w:rFonts w:ascii="Times New Roman" w:eastAsia="Arial" w:hAnsi="Times New Roman"/>
          <w:spacing w:val="-2"/>
        </w:rPr>
        <w:t>i</w:t>
      </w:r>
      <w:r w:rsidRPr="00D9118E">
        <w:rPr>
          <w:rFonts w:ascii="Times New Roman" w:eastAsia="Arial" w:hAnsi="Times New Roman"/>
        </w:rPr>
        <w:t>edz</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 xml:space="preserve">m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3"/>
        </w:rPr>
        <w:t>e</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3"/>
        </w:rPr>
        <w:t>o</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en</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rPr>
        <w:t>c</w:t>
      </w:r>
      <w:r w:rsidRPr="00D9118E">
        <w:rPr>
          <w:rFonts w:ascii="Times New Roman" w:eastAsia="Arial" w:hAnsi="Times New Roman"/>
          <w:spacing w:val="1"/>
        </w:rPr>
        <w:t>i</w:t>
      </w:r>
      <w:r w:rsidRPr="00D9118E">
        <w:rPr>
          <w:rFonts w:ascii="Times New Roman" w:eastAsia="Arial" w:hAnsi="Times New Roman"/>
          <w:spacing w:val="-2"/>
        </w:rPr>
        <w:t>j</w:t>
      </w:r>
      <w:r w:rsidRPr="00D9118E">
        <w:rPr>
          <w:rFonts w:ascii="Times New Roman" w:eastAsia="Arial" w:hAnsi="Times New Roman"/>
        </w:rPr>
        <w:t>u.</w:t>
      </w:r>
      <w:r>
        <w:rPr>
          <w:rFonts w:ascii="Times New Roman" w:eastAsia="Arial" w:hAnsi="Times New Roman"/>
        </w:rPr>
        <w:t xml:space="preserve"> </w:t>
      </w:r>
    </w:p>
    <w:p w:rsidR="006A2A26" w:rsidRPr="00D9118E" w:rsidRDefault="006A2A26" w:rsidP="006A2A26">
      <w:pPr>
        <w:widowControl w:val="0"/>
        <w:numPr>
          <w:ilvl w:val="1"/>
          <w:numId w:val="20"/>
        </w:numPr>
        <w:tabs>
          <w:tab w:val="left" w:pos="851"/>
        </w:tabs>
        <w:spacing w:before="1" w:after="0" w:line="236" w:lineRule="exact"/>
        <w:ind w:hanging="432"/>
        <w:jc w:val="both"/>
        <w:rPr>
          <w:rFonts w:ascii="Times New Roman" w:eastAsia="Arial" w:hAnsi="Times New Roman"/>
        </w:rPr>
      </w:pPr>
      <w:r w:rsidRPr="00D9118E">
        <w:rPr>
          <w:rFonts w:ascii="Times New Roman" w:eastAsia="Arial" w:hAnsi="Times New Roman"/>
        </w:rPr>
        <w:t>V</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e</w:t>
      </w:r>
      <w:r w:rsidRPr="00D9118E">
        <w:rPr>
          <w:rFonts w:ascii="Times New Roman" w:eastAsia="Arial" w:hAnsi="Times New Roman"/>
          <w:spacing w:val="-3"/>
        </w:rPr>
        <w:t>b</w:t>
      </w:r>
      <w:r>
        <w:rPr>
          <w:rFonts w:ascii="Times New Roman" w:eastAsia="Arial" w:hAnsi="Times New Roman"/>
          <w:spacing w:val="-3"/>
        </w:rPr>
        <w:t xml:space="preserve"> </w:t>
      </w:r>
      <w:r w:rsidRPr="00D9118E">
        <w:rPr>
          <w:rFonts w:ascii="Times New Roman" w:eastAsia="Arial" w:hAnsi="Times New Roman"/>
        </w:rPr>
        <w:t>kā</w:t>
      </w:r>
      <w:r w:rsidRPr="00D9118E">
        <w:rPr>
          <w:rFonts w:ascii="Times New Roman" w:eastAsia="Arial" w:hAnsi="Times New Roman"/>
          <w:spacing w:val="-3"/>
        </w:rPr>
        <w:t>d</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rPr>
        <w:t>e</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e</w:t>
      </w:r>
      <w:r w:rsidRPr="00D9118E">
        <w:rPr>
          <w:rFonts w:ascii="Times New Roman" w:eastAsia="Arial" w:hAnsi="Times New Roman"/>
          <w:spacing w:val="-3"/>
        </w:rPr>
        <w:t>s</w:t>
      </w:r>
      <w:r w:rsidRPr="00D9118E">
        <w:rPr>
          <w:rFonts w:ascii="Times New Roman" w:eastAsia="Arial" w:hAnsi="Times New Roman"/>
        </w:rPr>
        <w:t>oš</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3"/>
        </w:rPr>
        <w:t>e</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spacing w:val="1"/>
        </w:rPr>
        <w:t>m</w:t>
      </w:r>
      <w:r w:rsidRPr="00D9118E">
        <w:rPr>
          <w:rFonts w:ascii="Times New Roman" w:eastAsia="Arial" w:hAnsi="Times New Roman"/>
          <w:spacing w:val="-3"/>
        </w:rPr>
        <w:t>ē</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ti</w:t>
      </w:r>
      <w:r w:rsidRPr="00D9118E">
        <w:rPr>
          <w:rFonts w:ascii="Times New Roman" w:eastAsia="Arial" w:hAnsi="Times New Roman"/>
        </w:rPr>
        <w:t>e</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1"/>
        </w:rPr>
        <w:t>r</w:t>
      </w:r>
      <w:r w:rsidRPr="00D9118E">
        <w:rPr>
          <w:rFonts w:ascii="Times New Roman" w:eastAsia="Arial" w:hAnsi="Times New Roman"/>
          <w:spacing w:val="1"/>
        </w:rPr>
        <w:t>i</w:t>
      </w:r>
      <w:r w:rsidRPr="00D9118E">
        <w:rPr>
          <w:rFonts w:ascii="Times New Roman" w:eastAsia="Arial" w:hAnsi="Times New Roman"/>
          <w:spacing w:val="-3"/>
        </w:rPr>
        <w:t>ā</w:t>
      </w:r>
      <w:r w:rsidRPr="00D9118E">
        <w:rPr>
          <w:rFonts w:ascii="Times New Roman" w:eastAsia="Arial" w:hAnsi="Times New Roman"/>
          <w:spacing w:val="1"/>
        </w:rPr>
        <w:t>l</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un p</w:t>
      </w:r>
      <w:r w:rsidRPr="00D9118E">
        <w:rPr>
          <w:rFonts w:ascii="Times New Roman" w:eastAsia="Arial" w:hAnsi="Times New Roman"/>
          <w:spacing w:val="-1"/>
        </w:rPr>
        <w:t>r</w:t>
      </w:r>
      <w:r w:rsidRPr="00D9118E">
        <w:rPr>
          <w:rFonts w:ascii="Times New Roman" w:eastAsia="Arial" w:hAnsi="Times New Roman"/>
        </w:rPr>
        <w:t>eces</w:t>
      </w:r>
      <w:r>
        <w:rPr>
          <w:rFonts w:ascii="Times New Roman" w:eastAsia="Arial" w:hAnsi="Times New Roman"/>
        </w:rPr>
        <w:t xml:space="preserve"> </w:t>
      </w:r>
      <w:r w:rsidRPr="00D9118E">
        <w:rPr>
          <w:rFonts w:ascii="Times New Roman" w:eastAsia="Arial" w:hAnsi="Times New Roman"/>
        </w:rPr>
        <w:t>pā</w:t>
      </w:r>
      <w:r w:rsidRPr="00D9118E">
        <w:rPr>
          <w:rFonts w:ascii="Times New Roman" w:eastAsia="Arial" w:hAnsi="Times New Roman"/>
          <w:spacing w:val="-1"/>
        </w:rPr>
        <w:t>r</w:t>
      </w:r>
      <w:r w:rsidRPr="00D9118E">
        <w:rPr>
          <w:rFonts w:ascii="Times New Roman" w:eastAsia="Arial" w:hAnsi="Times New Roman"/>
          <w:spacing w:val="-2"/>
        </w:rPr>
        <w:t>i</w:t>
      </w:r>
      <w:r w:rsidRPr="00D9118E">
        <w:rPr>
          <w:rFonts w:ascii="Times New Roman" w:eastAsia="Arial" w:hAnsi="Times New Roman"/>
        </w:rPr>
        <w:t>et</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a</w:t>
      </w:r>
      <w:r w:rsidRPr="00D9118E">
        <w:rPr>
          <w:rFonts w:ascii="Times New Roman" w:eastAsia="Arial" w:hAnsi="Times New Roman"/>
        </w:rPr>
        <w:t>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2"/>
        </w:rPr>
        <w:t>i</w:t>
      </w:r>
      <w:r w:rsidRPr="00D9118E">
        <w:rPr>
          <w:rFonts w:ascii="Times New Roman" w:eastAsia="Arial" w:hAnsi="Times New Roman"/>
        </w:rPr>
        <w:t>enu,</w:t>
      </w:r>
      <w:r>
        <w:rPr>
          <w:rFonts w:ascii="Times New Roman" w:eastAsia="Arial" w:hAnsi="Times New Roman"/>
        </w:rPr>
        <w:t xml:space="preserve"> </w:t>
      </w:r>
      <w:r w:rsidRPr="00D9118E">
        <w:rPr>
          <w:rFonts w:ascii="Times New Roman" w:eastAsia="Arial" w:hAnsi="Times New Roman"/>
        </w:rPr>
        <w:t>k</w:t>
      </w:r>
      <w:r w:rsidRPr="00D9118E">
        <w:rPr>
          <w:rFonts w:ascii="Times New Roman" w:eastAsia="Arial" w:hAnsi="Times New Roman"/>
          <w:spacing w:val="-3"/>
        </w:rPr>
        <w:t>a</w:t>
      </w:r>
      <w:r w:rsidRPr="00D9118E">
        <w:rPr>
          <w:rFonts w:ascii="Times New Roman" w:eastAsia="Arial" w:hAnsi="Times New Roman"/>
        </w:rPr>
        <w:t>d</w:t>
      </w:r>
      <w:r>
        <w:rPr>
          <w:rFonts w:ascii="Times New Roman" w:eastAsia="Arial" w:hAnsi="Times New Roman"/>
        </w:rPr>
        <w:t xml:space="preserve"> </w:t>
      </w:r>
      <w:r w:rsidRPr="00D9118E">
        <w:rPr>
          <w:rFonts w:ascii="Times New Roman" w:eastAsia="Arial" w:hAnsi="Times New Roman"/>
        </w:rPr>
        <w:t>o</w:t>
      </w:r>
      <w:r w:rsidRPr="00D9118E">
        <w:rPr>
          <w:rFonts w:ascii="Times New Roman" w:eastAsia="Arial" w:hAnsi="Times New Roman"/>
          <w:spacing w:val="-3"/>
        </w:rPr>
        <w:t>b</w:t>
      </w:r>
      <w:r w:rsidRPr="00D9118E">
        <w:rPr>
          <w:rFonts w:ascii="Times New Roman" w:eastAsia="Arial" w:hAnsi="Times New Roman"/>
          <w:spacing w:val="1"/>
        </w:rPr>
        <w:t>j</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rPr>
        <w:t>eņ</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spacing w:val="-2"/>
        </w:rPr>
        <w:t>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3"/>
        </w:rPr>
        <w:t>s</w:t>
      </w:r>
      <w:r w:rsidRPr="00D9118E">
        <w:rPr>
          <w:rFonts w:ascii="Times New Roman" w:eastAsia="Arial" w:hAnsi="Times New Roman"/>
        </w:rPr>
        <w:t>p</w:t>
      </w:r>
      <w:r w:rsidRPr="00D9118E">
        <w:rPr>
          <w:rFonts w:ascii="Times New Roman" w:eastAsia="Arial" w:hAnsi="Times New Roman"/>
          <w:spacing w:val="-2"/>
        </w:rPr>
        <w:t>l</w:t>
      </w:r>
      <w:r w:rsidRPr="00D9118E">
        <w:rPr>
          <w:rFonts w:ascii="Times New Roman" w:eastAsia="Arial" w:hAnsi="Times New Roman"/>
        </w:rPr>
        <w:t>ua</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3"/>
        </w:rPr>
        <w:t>c</w:t>
      </w:r>
      <w:r w:rsidRPr="00D9118E">
        <w:rPr>
          <w:rFonts w:ascii="Times New Roman" w:eastAsia="Arial" w:hAnsi="Times New Roman"/>
          <w:spacing w:val="1"/>
        </w:rPr>
        <w:t>i</w:t>
      </w:r>
      <w:r w:rsidRPr="00D9118E">
        <w:rPr>
          <w:rFonts w:ascii="Times New Roman" w:eastAsia="Arial" w:hAnsi="Times New Roman"/>
          <w:spacing w:val="-2"/>
        </w:rPr>
        <w:t>j</w:t>
      </w:r>
      <w:r w:rsidRPr="00D9118E">
        <w:rPr>
          <w:rFonts w:ascii="Times New Roman" w:eastAsia="Arial" w:hAnsi="Times New Roman"/>
        </w:rPr>
        <w:t>ā 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3"/>
        </w:rPr>
        <w:t>š</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4</w:t>
      </w:r>
      <w:r w:rsidRPr="00D9118E">
        <w:rPr>
          <w:rFonts w:ascii="Times New Roman" w:eastAsia="Arial" w:hAnsi="Times New Roman"/>
          <w:spacing w:val="-2"/>
        </w:rPr>
        <w:t>.</w:t>
      </w:r>
      <w:r w:rsidRPr="00D9118E">
        <w:rPr>
          <w:rFonts w:ascii="Times New Roman" w:eastAsia="Arial" w:hAnsi="Times New Roman"/>
        </w:rPr>
        <w:t>1</w:t>
      </w:r>
      <w:r w:rsidRPr="00D9118E">
        <w:rPr>
          <w:rFonts w:ascii="Times New Roman" w:eastAsia="Arial" w:hAnsi="Times New Roman"/>
          <w:spacing w:val="-2"/>
        </w:rPr>
        <w:t>.</w:t>
      </w:r>
      <w:r w:rsidRPr="00D9118E">
        <w:rPr>
          <w:rFonts w:ascii="Times New Roman" w:eastAsia="Arial" w:hAnsi="Times New Roman"/>
          <w:spacing w:val="-3"/>
        </w:rPr>
        <w:t>p</w:t>
      </w:r>
      <w:r w:rsidRPr="00D9118E">
        <w:rPr>
          <w:rFonts w:ascii="Times New Roman" w:eastAsia="Arial" w:hAnsi="Times New Roman"/>
        </w:rPr>
        <w:t>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3"/>
        </w:rPr>
        <w:t>b</w:t>
      </w:r>
      <w:r w:rsidRPr="00D9118E">
        <w:rPr>
          <w:rFonts w:ascii="Times New Roman" w:eastAsia="Arial" w:hAnsi="Times New Roman"/>
        </w:rPr>
        <w:t>et</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ī</w:t>
      </w:r>
      <w:r w:rsidRPr="00D9118E">
        <w:rPr>
          <w:rFonts w:ascii="Times New Roman" w:eastAsia="Arial" w:hAnsi="Times New Roman"/>
        </w:rPr>
        <w:t>paš</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mi</w:t>
      </w:r>
      <w:r w:rsidRPr="00D9118E">
        <w:rPr>
          <w:rFonts w:ascii="Times New Roman" w:eastAsia="Arial" w:hAnsi="Times New Roman"/>
          <w:spacing w:val="-3"/>
        </w:rPr>
        <w:t>n</w:t>
      </w:r>
      <w:r w:rsidRPr="00D9118E">
        <w:rPr>
          <w:rFonts w:ascii="Times New Roman" w:eastAsia="Arial" w:hAnsi="Times New Roman"/>
        </w:rPr>
        <w:t>ē</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rPr>
        <w:t>e</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spacing w:val="-3"/>
        </w:rPr>
        <w:t>ā</w:t>
      </w:r>
      <w:r w:rsidRPr="00D9118E">
        <w:rPr>
          <w:rFonts w:ascii="Times New Roman" w:eastAsia="Arial" w:hAnsi="Times New Roman"/>
          <w:spacing w:val="1"/>
        </w:rPr>
        <w:t>l</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 p</w:t>
      </w:r>
      <w:r w:rsidRPr="00D9118E">
        <w:rPr>
          <w:rFonts w:ascii="Times New Roman" w:eastAsia="Arial" w:hAnsi="Times New Roman"/>
          <w:spacing w:val="-1"/>
        </w:rPr>
        <w:t>r</w:t>
      </w:r>
      <w:r w:rsidRPr="00D9118E">
        <w:rPr>
          <w:rFonts w:ascii="Times New Roman" w:eastAsia="Arial" w:hAnsi="Times New Roman"/>
        </w:rPr>
        <w:t>eces</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spacing w:val="1"/>
        </w:rPr>
        <w:t>i</w:t>
      </w:r>
      <w:r w:rsidRPr="00D9118E">
        <w:rPr>
          <w:rFonts w:ascii="Times New Roman" w:eastAsia="Arial" w:hAnsi="Times New Roman"/>
        </w:rPr>
        <w:t>et</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kad</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ksā</w:t>
      </w:r>
      <w:r w:rsidRPr="00D9118E">
        <w:rPr>
          <w:rFonts w:ascii="Times New Roman" w:eastAsia="Arial" w:hAnsi="Times New Roman"/>
          <w:spacing w:val="-2"/>
        </w:rPr>
        <w:t>j</w:t>
      </w:r>
      <w:r w:rsidRPr="00D9118E">
        <w:rPr>
          <w:rFonts w:ascii="Times New Roman" w:eastAsia="Arial" w:hAnsi="Times New Roman"/>
          <w:spacing w:val="1"/>
        </w:rPr>
        <w:t>i</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par</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spacing w:val="-3"/>
        </w:rPr>
        <w:t>d</w:t>
      </w:r>
      <w:r w:rsidRPr="00D9118E">
        <w:rPr>
          <w:rFonts w:ascii="Times New Roman" w:eastAsia="Arial" w:hAnsi="Times New Roman"/>
        </w:rPr>
        <w:t>i 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3"/>
        </w:rPr>
        <w:t>š</w:t>
      </w:r>
      <w:r w:rsidRPr="00D9118E">
        <w:rPr>
          <w:rFonts w:ascii="Times New Roman" w:eastAsia="Arial" w:hAnsi="Times New Roman"/>
        </w:rPr>
        <w:t>i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os</w:t>
      </w:r>
      <w:r w:rsidRPr="00D9118E">
        <w:rPr>
          <w:rFonts w:ascii="Times New Roman" w:eastAsia="Arial" w:hAnsi="Times New Roman"/>
          <w:spacing w:val="-3"/>
        </w:rPr>
        <w:t>a</w:t>
      </w:r>
      <w:r w:rsidRPr="00D9118E">
        <w:rPr>
          <w:rFonts w:ascii="Times New Roman" w:eastAsia="Arial" w:hAnsi="Times New Roman"/>
        </w:rPr>
        <w:t>c</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p>
    <w:p w:rsidR="006A2A26" w:rsidRPr="00D9118E" w:rsidRDefault="006A2A26" w:rsidP="006A2A26">
      <w:pPr>
        <w:widowControl w:val="0"/>
        <w:spacing w:before="1" w:after="0" w:line="240" w:lineRule="exact"/>
        <w:jc w:val="both"/>
        <w:rPr>
          <w:rFonts w:ascii="Times New Roman" w:hAnsi="Times New Roman"/>
        </w:rPr>
      </w:pPr>
    </w:p>
    <w:p w:rsidR="006A2A26" w:rsidRPr="00D9118E" w:rsidRDefault="006A2A26" w:rsidP="006A2A26">
      <w:pPr>
        <w:widowControl w:val="0"/>
        <w:numPr>
          <w:ilvl w:val="0"/>
          <w:numId w:val="20"/>
        </w:numPr>
        <w:tabs>
          <w:tab w:val="left" w:pos="461"/>
        </w:tabs>
        <w:spacing w:after="0" w:line="240" w:lineRule="auto"/>
        <w:jc w:val="center"/>
        <w:outlineLvl w:val="0"/>
        <w:rPr>
          <w:rFonts w:ascii="Times New Roman" w:eastAsia="Arial" w:hAnsi="Times New Roman"/>
        </w:rPr>
      </w:pPr>
      <w:r w:rsidRPr="00D9118E">
        <w:rPr>
          <w:rFonts w:ascii="Times New Roman" w:eastAsia="Arial" w:hAnsi="Times New Roman"/>
          <w:b/>
          <w:bCs/>
        </w:rPr>
        <w:t>Līguma summas samaksas kārtība</w:t>
      </w:r>
    </w:p>
    <w:p w:rsidR="006A2A26" w:rsidRPr="006A2A26" w:rsidRDefault="006A2A26" w:rsidP="006A2A26">
      <w:pPr>
        <w:widowControl w:val="0"/>
        <w:numPr>
          <w:ilvl w:val="1"/>
          <w:numId w:val="20"/>
        </w:numPr>
        <w:tabs>
          <w:tab w:val="left" w:pos="426"/>
        </w:tabs>
        <w:spacing w:before="6" w:after="0" w:line="240" w:lineRule="exact"/>
        <w:ind w:right="104" w:hanging="432"/>
        <w:jc w:val="both"/>
        <w:rPr>
          <w:rFonts w:ascii="Times New Roman" w:eastAsia="Arial" w:hAnsi="Times New Roman"/>
        </w:rPr>
      </w:pPr>
      <w:r w:rsidRPr="006A2A26">
        <w:rPr>
          <w:rFonts w:ascii="Times New Roman" w:eastAsia="Arial" w:hAnsi="Times New Roman"/>
        </w:rPr>
        <w:t>L</w:t>
      </w:r>
      <w:r w:rsidRPr="006A2A26">
        <w:rPr>
          <w:rFonts w:ascii="Times New Roman" w:eastAsia="Arial" w:hAnsi="Times New Roman"/>
          <w:spacing w:val="-2"/>
        </w:rPr>
        <w:t>ī</w:t>
      </w:r>
      <w:r w:rsidRPr="006A2A26">
        <w:rPr>
          <w:rFonts w:ascii="Times New Roman" w:eastAsia="Arial" w:hAnsi="Times New Roman"/>
        </w:rPr>
        <w:t>g</w:t>
      </w:r>
      <w:r w:rsidRPr="006A2A26">
        <w:rPr>
          <w:rFonts w:ascii="Times New Roman" w:eastAsia="Arial" w:hAnsi="Times New Roman"/>
          <w:spacing w:val="-3"/>
        </w:rPr>
        <w:t>u</w:t>
      </w:r>
      <w:r w:rsidRPr="006A2A26">
        <w:rPr>
          <w:rFonts w:ascii="Times New Roman" w:eastAsia="Arial" w:hAnsi="Times New Roman"/>
          <w:spacing w:val="1"/>
        </w:rPr>
        <w:t>m</w:t>
      </w:r>
      <w:r w:rsidRPr="006A2A26">
        <w:rPr>
          <w:rFonts w:ascii="Times New Roman" w:eastAsia="Arial" w:hAnsi="Times New Roman"/>
        </w:rPr>
        <w:t>a 2</w:t>
      </w:r>
      <w:r w:rsidRPr="006A2A26">
        <w:rPr>
          <w:rFonts w:ascii="Times New Roman" w:eastAsia="Arial" w:hAnsi="Times New Roman"/>
          <w:spacing w:val="-2"/>
        </w:rPr>
        <w:t>.</w:t>
      </w:r>
      <w:r w:rsidRPr="006A2A26">
        <w:rPr>
          <w:rFonts w:ascii="Times New Roman" w:eastAsia="Arial" w:hAnsi="Times New Roman"/>
        </w:rPr>
        <w:t>1</w:t>
      </w:r>
      <w:r w:rsidRPr="006A2A26">
        <w:rPr>
          <w:rFonts w:ascii="Times New Roman" w:eastAsia="Arial" w:hAnsi="Times New Roman"/>
          <w:spacing w:val="-2"/>
        </w:rPr>
        <w:t xml:space="preserve">. </w:t>
      </w:r>
      <w:r w:rsidRPr="006A2A26">
        <w:rPr>
          <w:rFonts w:ascii="Times New Roman" w:eastAsia="Arial" w:hAnsi="Times New Roman"/>
          <w:spacing w:val="-3"/>
        </w:rPr>
        <w:t>p</w:t>
      </w:r>
      <w:r w:rsidRPr="006A2A26">
        <w:rPr>
          <w:rFonts w:ascii="Times New Roman" w:eastAsia="Arial" w:hAnsi="Times New Roman"/>
        </w:rPr>
        <w:t>u</w:t>
      </w:r>
      <w:r w:rsidRPr="006A2A26">
        <w:rPr>
          <w:rFonts w:ascii="Times New Roman" w:eastAsia="Arial" w:hAnsi="Times New Roman"/>
          <w:spacing w:val="-3"/>
        </w:rPr>
        <w:t>n</w:t>
      </w:r>
      <w:r w:rsidRPr="006A2A26">
        <w:rPr>
          <w:rFonts w:ascii="Times New Roman" w:eastAsia="Arial" w:hAnsi="Times New Roman"/>
          <w:spacing w:val="2"/>
        </w:rPr>
        <w:t>k</w:t>
      </w:r>
      <w:r w:rsidRPr="006A2A26">
        <w:rPr>
          <w:rFonts w:ascii="Times New Roman" w:eastAsia="Arial" w:hAnsi="Times New Roman"/>
          <w:spacing w:val="-2"/>
        </w:rPr>
        <w:t>t</w:t>
      </w:r>
      <w:r w:rsidRPr="006A2A26">
        <w:rPr>
          <w:rFonts w:ascii="Times New Roman" w:eastAsia="Arial" w:hAnsi="Times New Roman"/>
        </w:rPr>
        <w:t xml:space="preserve">ā </w:t>
      </w:r>
      <w:r w:rsidRPr="006A2A26">
        <w:rPr>
          <w:rFonts w:ascii="Times New Roman" w:eastAsia="Arial" w:hAnsi="Times New Roman"/>
          <w:spacing w:val="-3"/>
        </w:rPr>
        <w:t>n</w:t>
      </w:r>
      <w:r w:rsidRPr="006A2A26">
        <w:rPr>
          <w:rFonts w:ascii="Times New Roman" w:eastAsia="Arial" w:hAnsi="Times New Roman"/>
        </w:rPr>
        <w:t>o</w:t>
      </w:r>
      <w:r w:rsidRPr="006A2A26">
        <w:rPr>
          <w:rFonts w:ascii="Times New Roman" w:eastAsia="Arial" w:hAnsi="Times New Roman"/>
          <w:spacing w:val="-2"/>
        </w:rPr>
        <w:t>t</w:t>
      </w:r>
      <w:r w:rsidRPr="006A2A26">
        <w:rPr>
          <w:rFonts w:ascii="Times New Roman" w:eastAsia="Arial" w:hAnsi="Times New Roman"/>
          <w:spacing w:val="-3"/>
        </w:rPr>
        <w:t>e</w:t>
      </w:r>
      <w:r w:rsidRPr="006A2A26">
        <w:rPr>
          <w:rFonts w:ascii="Times New Roman" w:eastAsia="Arial" w:hAnsi="Times New Roman"/>
          <w:spacing w:val="-2"/>
        </w:rPr>
        <w:t>i</w:t>
      </w:r>
      <w:r w:rsidRPr="006A2A26">
        <w:rPr>
          <w:rFonts w:ascii="Times New Roman" w:eastAsia="Arial" w:hAnsi="Times New Roman"/>
          <w:spacing w:val="2"/>
        </w:rPr>
        <w:t>k</w:t>
      </w:r>
      <w:r w:rsidRPr="006A2A26">
        <w:rPr>
          <w:rFonts w:ascii="Times New Roman" w:eastAsia="Arial" w:hAnsi="Times New Roman"/>
          <w:spacing w:val="-2"/>
        </w:rPr>
        <w:t>t</w:t>
      </w:r>
      <w:r w:rsidRPr="006A2A26">
        <w:rPr>
          <w:rFonts w:ascii="Times New Roman" w:eastAsia="Arial" w:hAnsi="Times New Roman"/>
        </w:rPr>
        <w:t>o L</w:t>
      </w:r>
      <w:r w:rsidRPr="006A2A26">
        <w:rPr>
          <w:rFonts w:ascii="Times New Roman" w:eastAsia="Arial" w:hAnsi="Times New Roman"/>
          <w:spacing w:val="-2"/>
        </w:rPr>
        <w:t>ī</w:t>
      </w:r>
      <w:r w:rsidRPr="006A2A26">
        <w:rPr>
          <w:rFonts w:ascii="Times New Roman" w:eastAsia="Arial" w:hAnsi="Times New Roman"/>
        </w:rPr>
        <w:t>g</w:t>
      </w:r>
      <w:r w:rsidRPr="006A2A26">
        <w:rPr>
          <w:rFonts w:ascii="Times New Roman" w:eastAsia="Arial" w:hAnsi="Times New Roman"/>
          <w:spacing w:val="-3"/>
        </w:rPr>
        <w:t>u</w:t>
      </w:r>
      <w:r w:rsidRPr="006A2A26">
        <w:rPr>
          <w:rFonts w:ascii="Times New Roman" w:eastAsia="Arial" w:hAnsi="Times New Roman"/>
          <w:spacing w:val="-1"/>
        </w:rPr>
        <w:t>m</w:t>
      </w:r>
      <w:r w:rsidRPr="006A2A26">
        <w:rPr>
          <w:rFonts w:ascii="Times New Roman" w:eastAsia="Arial" w:hAnsi="Times New Roman"/>
        </w:rPr>
        <w:t>a s</w:t>
      </w:r>
      <w:r w:rsidRPr="006A2A26">
        <w:rPr>
          <w:rFonts w:ascii="Times New Roman" w:eastAsia="Arial" w:hAnsi="Times New Roman"/>
          <w:spacing w:val="-3"/>
        </w:rPr>
        <w:t>u</w:t>
      </w:r>
      <w:r w:rsidRPr="006A2A26">
        <w:rPr>
          <w:rFonts w:ascii="Times New Roman" w:eastAsia="Arial" w:hAnsi="Times New Roman"/>
          <w:spacing w:val="-1"/>
        </w:rPr>
        <w:t>mm</w:t>
      </w:r>
      <w:r w:rsidRPr="006A2A26">
        <w:rPr>
          <w:rFonts w:ascii="Times New Roman" w:eastAsia="Arial" w:hAnsi="Times New Roman"/>
        </w:rPr>
        <w:t xml:space="preserve">u, </w:t>
      </w:r>
      <w:r w:rsidRPr="006A2A26">
        <w:rPr>
          <w:rFonts w:ascii="Times New Roman" w:eastAsia="Arial" w:hAnsi="Times New Roman"/>
          <w:spacing w:val="-2"/>
        </w:rPr>
        <w:t>P</w:t>
      </w:r>
      <w:r w:rsidRPr="006A2A26">
        <w:rPr>
          <w:rFonts w:ascii="Times New Roman" w:eastAsia="Arial" w:hAnsi="Times New Roman"/>
        </w:rPr>
        <w:t>asū</w:t>
      </w:r>
      <w:r w:rsidRPr="006A2A26">
        <w:rPr>
          <w:rFonts w:ascii="Times New Roman" w:eastAsia="Arial" w:hAnsi="Times New Roman"/>
          <w:spacing w:val="-2"/>
        </w:rPr>
        <w:t>tīt</w:t>
      </w:r>
      <w:r w:rsidRPr="006A2A26">
        <w:rPr>
          <w:rFonts w:ascii="Times New Roman" w:eastAsia="Arial" w:hAnsi="Times New Roman"/>
        </w:rPr>
        <w:t>ā</w:t>
      </w:r>
      <w:r w:rsidRPr="006A2A26">
        <w:rPr>
          <w:rFonts w:ascii="Times New Roman" w:eastAsia="Arial" w:hAnsi="Times New Roman"/>
          <w:spacing w:val="1"/>
        </w:rPr>
        <w:t>j</w:t>
      </w:r>
      <w:r w:rsidRPr="006A2A26">
        <w:rPr>
          <w:rFonts w:ascii="Times New Roman" w:eastAsia="Arial" w:hAnsi="Times New Roman"/>
        </w:rPr>
        <w:t>s s</w:t>
      </w:r>
      <w:r w:rsidRPr="006A2A26">
        <w:rPr>
          <w:rFonts w:ascii="Times New Roman" w:eastAsia="Arial" w:hAnsi="Times New Roman"/>
          <w:spacing w:val="-3"/>
        </w:rPr>
        <w:t>a</w:t>
      </w:r>
      <w:r w:rsidRPr="006A2A26">
        <w:rPr>
          <w:rFonts w:ascii="Times New Roman" w:eastAsia="Arial" w:hAnsi="Times New Roman"/>
          <w:spacing w:val="-1"/>
        </w:rPr>
        <w:t>m</w:t>
      </w:r>
      <w:r w:rsidRPr="006A2A26">
        <w:rPr>
          <w:rFonts w:ascii="Times New Roman" w:eastAsia="Arial" w:hAnsi="Times New Roman"/>
          <w:spacing w:val="-3"/>
        </w:rPr>
        <w:t>a</w:t>
      </w:r>
      <w:r w:rsidRPr="006A2A26">
        <w:rPr>
          <w:rFonts w:ascii="Times New Roman" w:eastAsia="Arial" w:hAnsi="Times New Roman"/>
          <w:spacing w:val="2"/>
        </w:rPr>
        <w:t>k</w:t>
      </w:r>
      <w:r w:rsidRPr="006A2A26">
        <w:rPr>
          <w:rFonts w:ascii="Times New Roman" w:eastAsia="Arial" w:hAnsi="Times New Roman"/>
          <w:spacing w:val="-3"/>
        </w:rPr>
        <w:t>s</w:t>
      </w:r>
      <w:r w:rsidRPr="006A2A26">
        <w:rPr>
          <w:rFonts w:ascii="Times New Roman" w:eastAsia="Arial" w:hAnsi="Times New Roman"/>
        </w:rPr>
        <w:t xml:space="preserve">ā </w:t>
      </w:r>
      <w:r w:rsidRPr="006A2A26">
        <w:rPr>
          <w:rFonts w:ascii="Times New Roman" w:eastAsia="Arial" w:hAnsi="Times New Roman"/>
          <w:spacing w:val="-2"/>
        </w:rPr>
        <w:t>I</w:t>
      </w:r>
      <w:r w:rsidRPr="006A2A26">
        <w:rPr>
          <w:rFonts w:ascii="Times New Roman" w:eastAsia="Arial" w:hAnsi="Times New Roman"/>
          <w:spacing w:val="-3"/>
        </w:rPr>
        <w:t>z</w:t>
      </w:r>
      <w:r w:rsidRPr="006A2A26">
        <w:rPr>
          <w:rFonts w:ascii="Times New Roman" w:eastAsia="Arial" w:hAnsi="Times New Roman"/>
        </w:rPr>
        <w:t>p</w:t>
      </w:r>
      <w:r w:rsidRPr="006A2A26">
        <w:rPr>
          <w:rFonts w:ascii="Times New Roman" w:eastAsia="Arial" w:hAnsi="Times New Roman"/>
          <w:spacing w:val="1"/>
        </w:rPr>
        <w:t>i</w:t>
      </w:r>
      <w:r w:rsidRPr="006A2A26">
        <w:rPr>
          <w:rFonts w:ascii="Times New Roman" w:eastAsia="Arial" w:hAnsi="Times New Roman"/>
          <w:spacing w:val="-2"/>
        </w:rPr>
        <w:t>l</w:t>
      </w:r>
      <w:r w:rsidRPr="006A2A26">
        <w:rPr>
          <w:rFonts w:ascii="Times New Roman" w:eastAsia="Arial" w:hAnsi="Times New Roman"/>
        </w:rPr>
        <w:t>d</w:t>
      </w:r>
      <w:r w:rsidRPr="006A2A26">
        <w:rPr>
          <w:rFonts w:ascii="Times New Roman" w:eastAsia="Arial" w:hAnsi="Times New Roman"/>
          <w:spacing w:val="-2"/>
        </w:rPr>
        <w:t>īt</w:t>
      </w:r>
      <w:r w:rsidRPr="006A2A26">
        <w:rPr>
          <w:rFonts w:ascii="Times New Roman" w:eastAsia="Arial" w:hAnsi="Times New Roman"/>
        </w:rPr>
        <w:t>ā</w:t>
      </w:r>
      <w:r w:rsidRPr="006A2A26">
        <w:rPr>
          <w:rFonts w:ascii="Times New Roman" w:eastAsia="Arial" w:hAnsi="Times New Roman"/>
          <w:spacing w:val="1"/>
        </w:rPr>
        <w:t>j</w:t>
      </w:r>
      <w:r w:rsidRPr="006A2A26">
        <w:rPr>
          <w:rFonts w:ascii="Times New Roman" w:eastAsia="Arial" w:hAnsi="Times New Roman"/>
          <w:spacing w:val="-3"/>
        </w:rPr>
        <w:t>a</w:t>
      </w:r>
      <w:r w:rsidRPr="006A2A26">
        <w:rPr>
          <w:rFonts w:ascii="Times New Roman" w:eastAsia="Arial" w:hAnsi="Times New Roman"/>
        </w:rPr>
        <w:t xml:space="preserve">m 30 </w:t>
      </w:r>
      <w:r w:rsidRPr="006A2A26">
        <w:rPr>
          <w:rFonts w:ascii="Times New Roman" w:eastAsia="Arial" w:hAnsi="Times New Roman"/>
          <w:spacing w:val="-1"/>
        </w:rPr>
        <w:t>(</w:t>
      </w:r>
      <w:r w:rsidRPr="006A2A26">
        <w:rPr>
          <w:rFonts w:ascii="Times New Roman" w:eastAsia="Arial" w:hAnsi="Times New Roman"/>
          <w:spacing w:val="-2"/>
        </w:rPr>
        <w:t>t</w:t>
      </w:r>
      <w:r w:rsidRPr="006A2A26">
        <w:rPr>
          <w:rFonts w:ascii="Times New Roman" w:eastAsia="Arial" w:hAnsi="Times New Roman"/>
          <w:spacing w:val="-1"/>
        </w:rPr>
        <w:t>r</w:t>
      </w:r>
      <w:r w:rsidRPr="006A2A26">
        <w:rPr>
          <w:rFonts w:ascii="Times New Roman" w:eastAsia="Arial" w:hAnsi="Times New Roman"/>
          <w:spacing w:val="-2"/>
        </w:rPr>
        <w:t>ī</w:t>
      </w:r>
      <w:r w:rsidRPr="006A2A26">
        <w:rPr>
          <w:rFonts w:ascii="Times New Roman" w:eastAsia="Arial" w:hAnsi="Times New Roman"/>
        </w:rPr>
        <w:t>sde</w:t>
      </w:r>
      <w:r w:rsidRPr="006A2A26">
        <w:rPr>
          <w:rFonts w:ascii="Times New Roman" w:eastAsia="Arial" w:hAnsi="Times New Roman"/>
          <w:spacing w:val="-3"/>
        </w:rPr>
        <w:t>s</w:t>
      </w:r>
      <w:r w:rsidRPr="006A2A26">
        <w:rPr>
          <w:rFonts w:ascii="Times New Roman" w:eastAsia="Arial" w:hAnsi="Times New Roman"/>
          <w:spacing w:val="-1"/>
        </w:rPr>
        <w:t>m</w:t>
      </w:r>
      <w:r w:rsidRPr="006A2A26">
        <w:rPr>
          <w:rFonts w:ascii="Times New Roman" w:eastAsia="Arial" w:hAnsi="Times New Roman"/>
          <w:spacing w:val="1"/>
        </w:rPr>
        <w:t>i</w:t>
      </w:r>
      <w:r w:rsidRPr="006A2A26">
        <w:rPr>
          <w:rFonts w:ascii="Times New Roman" w:eastAsia="Arial" w:hAnsi="Times New Roman"/>
          <w:spacing w:val="-2"/>
        </w:rPr>
        <w:t>t</w:t>
      </w:r>
      <w:r w:rsidRPr="006A2A26">
        <w:rPr>
          <w:rFonts w:ascii="Times New Roman" w:eastAsia="Arial" w:hAnsi="Times New Roman"/>
        </w:rPr>
        <w:t xml:space="preserve">) </w:t>
      </w:r>
      <w:r w:rsidRPr="006A2A26">
        <w:rPr>
          <w:rFonts w:ascii="Times New Roman" w:eastAsia="Arial" w:hAnsi="Times New Roman"/>
          <w:spacing w:val="2"/>
        </w:rPr>
        <w:t>k</w:t>
      </w:r>
      <w:r w:rsidRPr="006A2A26">
        <w:rPr>
          <w:rFonts w:ascii="Times New Roman" w:eastAsia="Arial" w:hAnsi="Times New Roman"/>
          <w:spacing w:val="-3"/>
        </w:rPr>
        <w:t>a</w:t>
      </w:r>
      <w:r w:rsidRPr="006A2A26">
        <w:rPr>
          <w:rFonts w:ascii="Times New Roman" w:eastAsia="Arial" w:hAnsi="Times New Roman"/>
          <w:spacing w:val="1"/>
        </w:rPr>
        <w:t>l</w:t>
      </w:r>
      <w:r w:rsidRPr="006A2A26">
        <w:rPr>
          <w:rFonts w:ascii="Times New Roman" w:eastAsia="Arial" w:hAnsi="Times New Roman"/>
          <w:spacing w:val="-3"/>
        </w:rPr>
        <w:t>e</w:t>
      </w:r>
      <w:r w:rsidRPr="006A2A26">
        <w:rPr>
          <w:rFonts w:ascii="Times New Roman" w:eastAsia="Arial" w:hAnsi="Times New Roman"/>
        </w:rPr>
        <w:t>ndā</w:t>
      </w:r>
      <w:r w:rsidRPr="006A2A26">
        <w:rPr>
          <w:rFonts w:ascii="Times New Roman" w:eastAsia="Arial" w:hAnsi="Times New Roman"/>
          <w:spacing w:val="-4"/>
        </w:rPr>
        <w:t>r</w:t>
      </w:r>
      <w:r w:rsidRPr="006A2A26">
        <w:rPr>
          <w:rFonts w:ascii="Times New Roman" w:eastAsia="Arial" w:hAnsi="Times New Roman"/>
        </w:rPr>
        <w:t>ās d</w:t>
      </w:r>
      <w:r w:rsidRPr="006A2A26">
        <w:rPr>
          <w:rFonts w:ascii="Times New Roman" w:eastAsia="Arial" w:hAnsi="Times New Roman"/>
          <w:spacing w:val="-2"/>
        </w:rPr>
        <w:t>i</w:t>
      </w:r>
      <w:r w:rsidRPr="006A2A26">
        <w:rPr>
          <w:rFonts w:ascii="Times New Roman" w:eastAsia="Arial" w:hAnsi="Times New Roman"/>
        </w:rPr>
        <w:t>en</w:t>
      </w:r>
      <w:r w:rsidRPr="006A2A26">
        <w:rPr>
          <w:rFonts w:ascii="Times New Roman" w:eastAsia="Arial" w:hAnsi="Times New Roman"/>
          <w:spacing w:val="-3"/>
        </w:rPr>
        <w:t>a</w:t>
      </w:r>
      <w:r w:rsidRPr="006A2A26">
        <w:rPr>
          <w:rFonts w:ascii="Times New Roman" w:eastAsia="Arial" w:hAnsi="Times New Roman"/>
        </w:rPr>
        <w:t>s</w:t>
      </w:r>
      <w:r w:rsidRPr="006A2A26">
        <w:rPr>
          <w:rFonts w:ascii="Times New Roman" w:eastAsia="Arial" w:hAnsi="Times New Roman"/>
          <w:spacing w:val="-2"/>
        </w:rPr>
        <w:t xml:space="preserve"> l</w:t>
      </w:r>
      <w:r w:rsidRPr="006A2A26">
        <w:rPr>
          <w:rFonts w:ascii="Times New Roman" w:eastAsia="Arial" w:hAnsi="Times New Roman"/>
        </w:rPr>
        <w:t>a</w:t>
      </w:r>
      <w:r w:rsidRPr="006A2A26">
        <w:rPr>
          <w:rFonts w:ascii="Times New Roman" w:eastAsia="Arial" w:hAnsi="Times New Roman"/>
          <w:spacing w:val="-2"/>
        </w:rPr>
        <w:t>i</w:t>
      </w:r>
      <w:r w:rsidRPr="006A2A26">
        <w:rPr>
          <w:rFonts w:ascii="Times New Roman" w:eastAsia="Arial" w:hAnsi="Times New Roman"/>
        </w:rPr>
        <w:t xml:space="preserve">kā, </w:t>
      </w:r>
      <w:r w:rsidRPr="006A2A26">
        <w:rPr>
          <w:rFonts w:ascii="Times New Roman" w:eastAsia="Arial" w:hAnsi="Times New Roman"/>
          <w:spacing w:val="-3"/>
        </w:rPr>
        <w:t>s</w:t>
      </w:r>
      <w:r w:rsidRPr="006A2A26">
        <w:rPr>
          <w:rFonts w:ascii="Times New Roman" w:eastAsia="Arial" w:hAnsi="Times New Roman"/>
        </w:rPr>
        <w:t>ka</w:t>
      </w:r>
      <w:r w:rsidRPr="006A2A26">
        <w:rPr>
          <w:rFonts w:ascii="Times New Roman" w:eastAsia="Arial" w:hAnsi="Times New Roman"/>
          <w:spacing w:val="1"/>
        </w:rPr>
        <w:t>i</w:t>
      </w:r>
      <w:r w:rsidRPr="006A2A26">
        <w:rPr>
          <w:rFonts w:ascii="Times New Roman" w:eastAsia="Arial" w:hAnsi="Times New Roman"/>
          <w:spacing w:val="-2"/>
        </w:rPr>
        <w:t>t</w:t>
      </w:r>
      <w:r w:rsidRPr="006A2A26">
        <w:rPr>
          <w:rFonts w:ascii="Times New Roman" w:eastAsia="Arial" w:hAnsi="Times New Roman"/>
        </w:rPr>
        <w:t xml:space="preserve">ot </w:t>
      </w:r>
      <w:r w:rsidRPr="006A2A26">
        <w:rPr>
          <w:rFonts w:ascii="Times New Roman" w:eastAsia="Arial" w:hAnsi="Times New Roman"/>
          <w:spacing w:val="-3"/>
        </w:rPr>
        <w:t>n</w:t>
      </w:r>
      <w:r w:rsidRPr="006A2A26">
        <w:rPr>
          <w:rFonts w:ascii="Times New Roman" w:eastAsia="Arial" w:hAnsi="Times New Roman"/>
        </w:rPr>
        <w:t xml:space="preserve">o </w:t>
      </w:r>
      <w:r w:rsidRPr="006A2A26">
        <w:rPr>
          <w:rFonts w:ascii="Times New Roman" w:eastAsia="Arial" w:hAnsi="Times New Roman"/>
          <w:spacing w:val="-3"/>
        </w:rPr>
        <w:t>d</w:t>
      </w:r>
      <w:r w:rsidRPr="006A2A26">
        <w:rPr>
          <w:rFonts w:ascii="Times New Roman" w:eastAsia="Arial" w:hAnsi="Times New Roman"/>
          <w:spacing w:val="1"/>
        </w:rPr>
        <w:t>i</w:t>
      </w:r>
      <w:r w:rsidRPr="006A2A26">
        <w:rPr>
          <w:rFonts w:ascii="Times New Roman" w:eastAsia="Arial" w:hAnsi="Times New Roman"/>
        </w:rPr>
        <w:t>e</w:t>
      </w:r>
      <w:r w:rsidRPr="006A2A26">
        <w:rPr>
          <w:rFonts w:ascii="Times New Roman" w:eastAsia="Arial" w:hAnsi="Times New Roman"/>
          <w:spacing w:val="-3"/>
        </w:rPr>
        <w:t>na</w:t>
      </w:r>
      <w:r w:rsidRPr="006A2A26">
        <w:rPr>
          <w:rFonts w:ascii="Times New Roman" w:eastAsia="Arial" w:hAnsi="Times New Roman"/>
        </w:rPr>
        <w:t xml:space="preserve">s, </w:t>
      </w:r>
      <w:r w:rsidRPr="006A2A26">
        <w:rPr>
          <w:rFonts w:ascii="Times New Roman" w:eastAsia="Arial" w:hAnsi="Times New Roman"/>
          <w:spacing w:val="2"/>
        </w:rPr>
        <w:t>k</w:t>
      </w:r>
      <w:r w:rsidRPr="006A2A26">
        <w:rPr>
          <w:rFonts w:ascii="Times New Roman" w:eastAsia="Arial" w:hAnsi="Times New Roman"/>
        </w:rPr>
        <w:t>ad P</w:t>
      </w:r>
      <w:r w:rsidRPr="006A2A26">
        <w:rPr>
          <w:rFonts w:ascii="Times New Roman" w:eastAsia="Arial" w:hAnsi="Times New Roman"/>
          <w:spacing w:val="-3"/>
        </w:rPr>
        <w:t>u</w:t>
      </w:r>
      <w:r w:rsidRPr="006A2A26">
        <w:rPr>
          <w:rFonts w:ascii="Times New Roman" w:eastAsia="Arial" w:hAnsi="Times New Roman"/>
        </w:rPr>
        <w:t xml:space="preserve">ses </w:t>
      </w:r>
      <w:r w:rsidRPr="006A2A26">
        <w:rPr>
          <w:rFonts w:ascii="Times New Roman" w:eastAsia="Arial" w:hAnsi="Times New Roman"/>
          <w:spacing w:val="1"/>
        </w:rPr>
        <w:t>i</w:t>
      </w:r>
      <w:r w:rsidRPr="006A2A26">
        <w:rPr>
          <w:rFonts w:ascii="Times New Roman" w:eastAsia="Arial" w:hAnsi="Times New Roman"/>
        </w:rPr>
        <w:t xml:space="preserve">r </w:t>
      </w:r>
      <w:r w:rsidRPr="006A2A26">
        <w:rPr>
          <w:rFonts w:ascii="Times New Roman" w:eastAsia="Arial" w:hAnsi="Times New Roman"/>
          <w:spacing w:val="-3"/>
        </w:rPr>
        <w:t>p</w:t>
      </w:r>
      <w:r w:rsidRPr="006A2A26">
        <w:rPr>
          <w:rFonts w:ascii="Times New Roman" w:eastAsia="Arial" w:hAnsi="Times New Roman"/>
        </w:rPr>
        <w:t>a</w:t>
      </w:r>
      <w:r w:rsidRPr="006A2A26">
        <w:rPr>
          <w:rFonts w:ascii="Times New Roman" w:eastAsia="Arial" w:hAnsi="Times New Roman"/>
          <w:spacing w:val="-1"/>
        </w:rPr>
        <w:t>r</w:t>
      </w:r>
      <w:r w:rsidRPr="006A2A26">
        <w:rPr>
          <w:rFonts w:ascii="Times New Roman" w:eastAsia="Arial" w:hAnsi="Times New Roman"/>
          <w:spacing w:val="-3"/>
        </w:rPr>
        <w:t>a</w:t>
      </w:r>
      <w:r w:rsidRPr="006A2A26">
        <w:rPr>
          <w:rFonts w:ascii="Times New Roman" w:eastAsia="Arial" w:hAnsi="Times New Roman"/>
          <w:spacing w:val="2"/>
        </w:rPr>
        <w:t>k</w:t>
      </w:r>
      <w:r w:rsidRPr="006A2A26">
        <w:rPr>
          <w:rFonts w:ascii="Times New Roman" w:eastAsia="Arial" w:hAnsi="Times New Roman"/>
        </w:rPr>
        <w:t>s</w:t>
      </w:r>
      <w:r w:rsidRPr="006A2A26">
        <w:rPr>
          <w:rFonts w:ascii="Times New Roman" w:eastAsia="Arial" w:hAnsi="Times New Roman"/>
          <w:spacing w:val="-2"/>
        </w:rPr>
        <w:t>tīj</w:t>
      </w:r>
      <w:r w:rsidRPr="006A2A26">
        <w:rPr>
          <w:rFonts w:ascii="Times New Roman" w:eastAsia="Arial" w:hAnsi="Times New Roman"/>
          <w:spacing w:val="-3"/>
        </w:rPr>
        <w:t>u</w:t>
      </w:r>
      <w:r w:rsidRPr="006A2A26">
        <w:rPr>
          <w:rFonts w:ascii="Times New Roman" w:eastAsia="Arial" w:hAnsi="Times New Roman"/>
        </w:rPr>
        <w:t>šas L</w:t>
      </w:r>
      <w:r w:rsidRPr="006A2A26">
        <w:rPr>
          <w:rFonts w:ascii="Times New Roman" w:eastAsia="Arial" w:hAnsi="Times New Roman"/>
          <w:spacing w:val="-2"/>
        </w:rPr>
        <w:t>ī</w:t>
      </w:r>
      <w:r w:rsidRPr="006A2A26">
        <w:rPr>
          <w:rFonts w:ascii="Times New Roman" w:eastAsia="Arial" w:hAnsi="Times New Roman"/>
          <w:spacing w:val="-3"/>
        </w:rPr>
        <w:t>gu</w:t>
      </w:r>
      <w:r w:rsidRPr="006A2A26">
        <w:rPr>
          <w:rFonts w:ascii="Times New Roman" w:eastAsia="Arial" w:hAnsi="Times New Roman"/>
          <w:spacing w:val="1"/>
        </w:rPr>
        <w:t>m</w:t>
      </w:r>
      <w:r w:rsidRPr="006A2A26">
        <w:rPr>
          <w:rFonts w:ascii="Times New Roman" w:eastAsia="Arial" w:hAnsi="Times New Roman"/>
        </w:rPr>
        <w:t>a 4</w:t>
      </w:r>
      <w:r w:rsidRPr="006A2A26">
        <w:rPr>
          <w:rFonts w:ascii="Times New Roman" w:eastAsia="Arial" w:hAnsi="Times New Roman"/>
          <w:spacing w:val="-2"/>
        </w:rPr>
        <w:t>.</w:t>
      </w:r>
      <w:r w:rsidRPr="006A2A26">
        <w:rPr>
          <w:rFonts w:ascii="Times New Roman" w:eastAsia="Arial" w:hAnsi="Times New Roman"/>
        </w:rPr>
        <w:t>1</w:t>
      </w:r>
      <w:r w:rsidRPr="006A2A26">
        <w:rPr>
          <w:rFonts w:ascii="Times New Roman" w:eastAsia="Arial" w:hAnsi="Times New Roman"/>
          <w:spacing w:val="-2"/>
        </w:rPr>
        <w:t xml:space="preserve">. </w:t>
      </w:r>
      <w:r w:rsidRPr="006A2A26">
        <w:rPr>
          <w:rFonts w:ascii="Times New Roman" w:eastAsia="Arial" w:hAnsi="Times New Roman"/>
        </w:rPr>
        <w:t>pu</w:t>
      </w:r>
      <w:r w:rsidRPr="006A2A26">
        <w:rPr>
          <w:rFonts w:ascii="Times New Roman" w:eastAsia="Arial" w:hAnsi="Times New Roman"/>
          <w:spacing w:val="-3"/>
        </w:rPr>
        <w:t>n</w:t>
      </w:r>
      <w:r w:rsidRPr="006A2A26">
        <w:rPr>
          <w:rFonts w:ascii="Times New Roman" w:eastAsia="Arial" w:hAnsi="Times New Roman"/>
          <w:spacing w:val="2"/>
        </w:rPr>
        <w:t>k</w:t>
      </w:r>
      <w:r w:rsidRPr="006A2A26">
        <w:rPr>
          <w:rFonts w:ascii="Times New Roman" w:eastAsia="Arial" w:hAnsi="Times New Roman"/>
          <w:spacing w:val="-2"/>
        </w:rPr>
        <w:t>t</w:t>
      </w:r>
      <w:r w:rsidRPr="006A2A26">
        <w:rPr>
          <w:rFonts w:ascii="Times New Roman" w:eastAsia="Arial" w:hAnsi="Times New Roman"/>
        </w:rPr>
        <w:t xml:space="preserve">ā </w:t>
      </w:r>
      <w:r w:rsidRPr="006A2A26">
        <w:rPr>
          <w:rFonts w:ascii="Times New Roman" w:eastAsia="Arial" w:hAnsi="Times New Roman"/>
          <w:spacing w:val="-3"/>
        </w:rPr>
        <w:t>n</w:t>
      </w:r>
      <w:r w:rsidRPr="006A2A26">
        <w:rPr>
          <w:rFonts w:ascii="Times New Roman" w:eastAsia="Arial" w:hAnsi="Times New Roman"/>
        </w:rPr>
        <w:t>o</w:t>
      </w:r>
      <w:r w:rsidRPr="006A2A26">
        <w:rPr>
          <w:rFonts w:ascii="Times New Roman" w:eastAsia="Arial" w:hAnsi="Times New Roman"/>
          <w:spacing w:val="-2"/>
        </w:rPr>
        <w:t>t</w:t>
      </w:r>
      <w:r w:rsidRPr="006A2A26">
        <w:rPr>
          <w:rFonts w:ascii="Times New Roman" w:eastAsia="Arial" w:hAnsi="Times New Roman"/>
        </w:rPr>
        <w:t>e</w:t>
      </w:r>
      <w:r w:rsidRPr="006A2A26">
        <w:rPr>
          <w:rFonts w:ascii="Times New Roman" w:eastAsia="Arial" w:hAnsi="Times New Roman"/>
          <w:spacing w:val="-2"/>
        </w:rPr>
        <w:t>i</w:t>
      </w:r>
      <w:r w:rsidRPr="006A2A26">
        <w:rPr>
          <w:rFonts w:ascii="Times New Roman" w:eastAsia="Arial" w:hAnsi="Times New Roman"/>
          <w:spacing w:val="2"/>
        </w:rPr>
        <w:t>k</w:t>
      </w:r>
      <w:r w:rsidRPr="006A2A26">
        <w:rPr>
          <w:rFonts w:ascii="Times New Roman" w:eastAsia="Arial" w:hAnsi="Times New Roman"/>
          <w:spacing w:val="-2"/>
        </w:rPr>
        <w:t>t</w:t>
      </w:r>
      <w:r w:rsidRPr="006A2A26">
        <w:rPr>
          <w:rFonts w:ascii="Times New Roman" w:eastAsia="Arial" w:hAnsi="Times New Roman"/>
        </w:rPr>
        <w:t xml:space="preserve">o </w:t>
      </w:r>
      <w:r w:rsidRPr="006A2A26">
        <w:rPr>
          <w:rFonts w:ascii="Times New Roman" w:eastAsia="Arial" w:hAnsi="Times New Roman"/>
          <w:spacing w:val="1"/>
        </w:rPr>
        <w:t>D</w:t>
      </w:r>
      <w:r w:rsidRPr="006A2A26">
        <w:rPr>
          <w:rFonts w:ascii="Times New Roman" w:eastAsia="Arial" w:hAnsi="Times New Roman"/>
        </w:rPr>
        <w:t>a</w:t>
      </w:r>
      <w:r w:rsidRPr="006A2A26">
        <w:rPr>
          <w:rFonts w:ascii="Times New Roman" w:eastAsia="Arial" w:hAnsi="Times New Roman"/>
          <w:spacing w:val="-1"/>
        </w:rPr>
        <w:t>r</w:t>
      </w:r>
      <w:r w:rsidRPr="006A2A26">
        <w:rPr>
          <w:rFonts w:ascii="Times New Roman" w:eastAsia="Arial" w:hAnsi="Times New Roman"/>
          <w:spacing w:val="-3"/>
        </w:rPr>
        <w:t>b</w:t>
      </w:r>
      <w:r w:rsidRPr="006A2A26">
        <w:rPr>
          <w:rFonts w:ascii="Times New Roman" w:eastAsia="Arial" w:hAnsi="Times New Roman"/>
        </w:rPr>
        <w:t>u p</w:t>
      </w:r>
      <w:r w:rsidRPr="006A2A26">
        <w:rPr>
          <w:rFonts w:ascii="Times New Roman" w:eastAsia="Arial" w:hAnsi="Times New Roman"/>
          <w:spacing w:val="1"/>
        </w:rPr>
        <w:t>i</w:t>
      </w:r>
      <w:r w:rsidRPr="006A2A26">
        <w:rPr>
          <w:rFonts w:ascii="Times New Roman" w:eastAsia="Arial" w:hAnsi="Times New Roman"/>
        </w:rPr>
        <w:t>e</w:t>
      </w:r>
      <w:r w:rsidRPr="006A2A26">
        <w:rPr>
          <w:rFonts w:ascii="Times New Roman" w:eastAsia="Arial" w:hAnsi="Times New Roman"/>
          <w:spacing w:val="-4"/>
        </w:rPr>
        <w:t>ņ</w:t>
      </w:r>
      <w:r w:rsidRPr="006A2A26">
        <w:rPr>
          <w:rFonts w:ascii="Times New Roman" w:eastAsia="Arial" w:hAnsi="Times New Roman"/>
          <w:spacing w:val="-3"/>
        </w:rPr>
        <w:t>e</w:t>
      </w:r>
      <w:r w:rsidRPr="006A2A26">
        <w:rPr>
          <w:rFonts w:ascii="Times New Roman" w:eastAsia="Arial" w:hAnsi="Times New Roman"/>
          <w:spacing w:val="1"/>
        </w:rPr>
        <w:t>m</w:t>
      </w:r>
      <w:r w:rsidRPr="006A2A26">
        <w:rPr>
          <w:rFonts w:ascii="Times New Roman" w:eastAsia="Arial" w:hAnsi="Times New Roman"/>
        </w:rPr>
        <w:t>š</w:t>
      </w:r>
      <w:r w:rsidRPr="006A2A26">
        <w:rPr>
          <w:rFonts w:ascii="Times New Roman" w:eastAsia="Arial" w:hAnsi="Times New Roman"/>
          <w:spacing w:val="-3"/>
        </w:rPr>
        <w:t>a</w:t>
      </w:r>
      <w:r w:rsidRPr="006A2A26">
        <w:rPr>
          <w:rFonts w:ascii="Times New Roman" w:eastAsia="Arial" w:hAnsi="Times New Roman"/>
        </w:rPr>
        <w:t>nas –no</w:t>
      </w:r>
      <w:r w:rsidRPr="006A2A26">
        <w:rPr>
          <w:rFonts w:ascii="Times New Roman" w:eastAsia="Arial" w:hAnsi="Times New Roman"/>
          <w:spacing w:val="-3"/>
        </w:rPr>
        <w:t>d</w:t>
      </w:r>
      <w:r w:rsidRPr="006A2A26">
        <w:rPr>
          <w:rFonts w:ascii="Times New Roman" w:eastAsia="Arial" w:hAnsi="Times New Roman"/>
        </w:rPr>
        <w:t>oš</w:t>
      </w:r>
      <w:r w:rsidRPr="006A2A26">
        <w:rPr>
          <w:rFonts w:ascii="Times New Roman" w:eastAsia="Arial" w:hAnsi="Times New Roman"/>
          <w:spacing w:val="-3"/>
        </w:rPr>
        <w:t>a</w:t>
      </w:r>
      <w:r w:rsidRPr="006A2A26">
        <w:rPr>
          <w:rFonts w:ascii="Times New Roman" w:eastAsia="Arial" w:hAnsi="Times New Roman"/>
        </w:rPr>
        <w:t>n</w:t>
      </w:r>
      <w:r w:rsidRPr="006A2A26">
        <w:rPr>
          <w:rFonts w:ascii="Times New Roman" w:eastAsia="Arial" w:hAnsi="Times New Roman"/>
          <w:spacing w:val="-3"/>
        </w:rPr>
        <w:t>a</w:t>
      </w:r>
      <w:r w:rsidRPr="006A2A26">
        <w:rPr>
          <w:rFonts w:ascii="Times New Roman" w:eastAsia="Arial" w:hAnsi="Times New Roman"/>
        </w:rPr>
        <w:t>s a</w:t>
      </w:r>
      <w:r w:rsidRPr="006A2A26">
        <w:rPr>
          <w:rFonts w:ascii="Times New Roman" w:eastAsia="Arial" w:hAnsi="Times New Roman"/>
          <w:spacing w:val="2"/>
        </w:rPr>
        <w:t>k</w:t>
      </w:r>
      <w:r w:rsidRPr="006A2A26">
        <w:rPr>
          <w:rFonts w:ascii="Times New Roman" w:eastAsia="Arial" w:hAnsi="Times New Roman"/>
          <w:spacing w:val="-4"/>
        </w:rPr>
        <w:t>t</w:t>
      </w:r>
      <w:r w:rsidRPr="006A2A26">
        <w:rPr>
          <w:rFonts w:ascii="Times New Roman" w:eastAsia="Arial" w:hAnsi="Times New Roman"/>
        </w:rPr>
        <w:t>u. S</w:t>
      </w:r>
      <w:r w:rsidRPr="006A2A26">
        <w:rPr>
          <w:rFonts w:ascii="Times New Roman" w:eastAsia="Arial" w:hAnsi="Times New Roman"/>
          <w:spacing w:val="-3"/>
        </w:rPr>
        <w:t>a</w:t>
      </w:r>
      <w:r w:rsidRPr="006A2A26">
        <w:rPr>
          <w:rFonts w:ascii="Times New Roman" w:eastAsia="Arial" w:hAnsi="Times New Roman"/>
          <w:spacing w:val="1"/>
        </w:rPr>
        <w:t>m</w:t>
      </w:r>
      <w:r w:rsidRPr="006A2A26">
        <w:rPr>
          <w:rFonts w:ascii="Times New Roman" w:eastAsia="Arial" w:hAnsi="Times New Roman"/>
          <w:spacing w:val="-3"/>
        </w:rPr>
        <w:t>a</w:t>
      </w:r>
      <w:r w:rsidRPr="006A2A26">
        <w:rPr>
          <w:rFonts w:ascii="Times New Roman" w:eastAsia="Arial" w:hAnsi="Times New Roman"/>
        </w:rPr>
        <w:t xml:space="preserve">ksa </w:t>
      </w:r>
      <w:r w:rsidRPr="006A2A26">
        <w:rPr>
          <w:rFonts w:ascii="Times New Roman" w:eastAsia="Arial" w:hAnsi="Times New Roman"/>
          <w:spacing w:val="-2"/>
        </w:rPr>
        <w:t>t</w:t>
      </w:r>
      <w:r w:rsidRPr="006A2A26">
        <w:rPr>
          <w:rFonts w:ascii="Times New Roman" w:eastAsia="Arial" w:hAnsi="Times New Roman"/>
          <w:spacing w:val="1"/>
        </w:rPr>
        <w:t>i</w:t>
      </w:r>
      <w:r w:rsidRPr="006A2A26">
        <w:rPr>
          <w:rFonts w:ascii="Times New Roman" w:eastAsia="Arial" w:hAnsi="Times New Roman"/>
          <w:spacing w:val="-3"/>
        </w:rPr>
        <w:t>e</w:t>
      </w:r>
      <w:r w:rsidRPr="006A2A26">
        <w:rPr>
          <w:rFonts w:ascii="Times New Roman" w:eastAsia="Arial" w:hAnsi="Times New Roman"/>
        </w:rPr>
        <w:t xml:space="preserve">k </w:t>
      </w:r>
      <w:r w:rsidRPr="006A2A26">
        <w:rPr>
          <w:rFonts w:ascii="Times New Roman" w:eastAsia="Arial" w:hAnsi="Times New Roman"/>
          <w:spacing w:val="-3"/>
        </w:rPr>
        <w:t>v</w:t>
      </w:r>
      <w:r w:rsidRPr="006A2A26">
        <w:rPr>
          <w:rFonts w:ascii="Times New Roman" w:eastAsia="Arial" w:hAnsi="Times New Roman"/>
        </w:rPr>
        <w:t>e</w:t>
      </w:r>
      <w:r w:rsidRPr="006A2A26">
        <w:rPr>
          <w:rFonts w:ascii="Times New Roman" w:eastAsia="Arial" w:hAnsi="Times New Roman"/>
          <w:spacing w:val="-2"/>
        </w:rPr>
        <w:t>i</w:t>
      </w:r>
      <w:r w:rsidRPr="006A2A26">
        <w:rPr>
          <w:rFonts w:ascii="Times New Roman" w:eastAsia="Arial" w:hAnsi="Times New Roman"/>
          <w:spacing w:val="-3"/>
        </w:rPr>
        <w:t>k</w:t>
      </w:r>
      <w:r w:rsidRPr="006A2A26">
        <w:rPr>
          <w:rFonts w:ascii="Times New Roman" w:eastAsia="Arial" w:hAnsi="Times New Roman"/>
          <w:spacing w:val="-2"/>
        </w:rPr>
        <w:t>t</w:t>
      </w:r>
      <w:r w:rsidRPr="006A2A26">
        <w:rPr>
          <w:rFonts w:ascii="Times New Roman" w:eastAsia="Arial" w:hAnsi="Times New Roman"/>
        </w:rPr>
        <w:t>a sa</w:t>
      </w:r>
      <w:r w:rsidRPr="006A2A26">
        <w:rPr>
          <w:rFonts w:ascii="Times New Roman" w:eastAsia="Arial" w:hAnsi="Times New Roman"/>
          <w:spacing w:val="-3"/>
        </w:rPr>
        <w:t>s</w:t>
      </w:r>
      <w:r w:rsidRPr="006A2A26">
        <w:rPr>
          <w:rFonts w:ascii="Times New Roman" w:eastAsia="Arial" w:hAnsi="Times New Roman"/>
          <w:spacing w:val="2"/>
        </w:rPr>
        <w:t>k</w:t>
      </w:r>
      <w:r w:rsidRPr="006A2A26">
        <w:rPr>
          <w:rFonts w:ascii="Times New Roman" w:eastAsia="Arial" w:hAnsi="Times New Roman"/>
        </w:rPr>
        <w:t>a</w:t>
      </w:r>
      <w:r w:rsidRPr="006A2A26">
        <w:rPr>
          <w:rFonts w:ascii="Times New Roman" w:eastAsia="Arial" w:hAnsi="Times New Roman"/>
          <w:spacing w:val="-4"/>
        </w:rPr>
        <w:t>ņ</w:t>
      </w:r>
      <w:r w:rsidRPr="006A2A26">
        <w:rPr>
          <w:rFonts w:ascii="Times New Roman" w:eastAsia="Arial" w:hAnsi="Times New Roman"/>
        </w:rPr>
        <w:t>ā ar pa</w:t>
      </w:r>
      <w:r w:rsidRPr="006A2A26">
        <w:rPr>
          <w:rFonts w:ascii="Times New Roman" w:eastAsia="Arial" w:hAnsi="Times New Roman"/>
          <w:spacing w:val="-1"/>
        </w:rPr>
        <w:t>r</w:t>
      </w:r>
      <w:r w:rsidRPr="006A2A26">
        <w:rPr>
          <w:rFonts w:ascii="Times New Roman" w:eastAsia="Arial" w:hAnsi="Times New Roman"/>
          <w:spacing w:val="-3"/>
        </w:rPr>
        <w:t>a</w:t>
      </w:r>
      <w:r w:rsidRPr="006A2A26">
        <w:rPr>
          <w:rFonts w:ascii="Times New Roman" w:eastAsia="Arial" w:hAnsi="Times New Roman"/>
          <w:spacing w:val="2"/>
        </w:rPr>
        <w:t>k</w:t>
      </w:r>
      <w:r w:rsidRPr="006A2A26">
        <w:rPr>
          <w:rFonts w:ascii="Times New Roman" w:eastAsia="Arial" w:hAnsi="Times New Roman"/>
        </w:rPr>
        <w:t>s</w:t>
      </w:r>
      <w:r w:rsidRPr="006A2A26">
        <w:rPr>
          <w:rFonts w:ascii="Times New Roman" w:eastAsia="Arial" w:hAnsi="Times New Roman"/>
          <w:spacing w:val="-2"/>
        </w:rPr>
        <w:t>tīt</w:t>
      </w:r>
      <w:r w:rsidRPr="006A2A26">
        <w:rPr>
          <w:rFonts w:ascii="Times New Roman" w:eastAsia="Arial" w:hAnsi="Times New Roman"/>
        </w:rPr>
        <w:t>o</w:t>
      </w:r>
      <w:r w:rsidRPr="006A2A26">
        <w:rPr>
          <w:rFonts w:ascii="Times New Roman" w:eastAsia="Arial" w:hAnsi="Times New Roman"/>
          <w:spacing w:val="-3"/>
        </w:rPr>
        <w:t xml:space="preserve"> a</w:t>
      </w:r>
      <w:r w:rsidRPr="006A2A26">
        <w:rPr>
          <w:rFonts w:ascii="Times New Roman" w:eastAsia="Arial" w:hAnsi="Times New Roman"/>
          <w:spacing w:val="2"/>
        </w:rPr>
        <w:t>k</w:t>
      </w:r>
      <w:r w:rsidRPr="006A2A26">
        <w:rPr>
          <w:rFonts w:ascii="Times New Roman" w:eastAsia="Arial" w:hAnsi="Times New Roman"/>
          <w:spacing w:val="-2"/>
        </w:rPr>
        <w:t>t</w:t>
      </w:r>
      <w:r w:rsidRPr="006A2A26">
        <w:rPr>
          <w:rFonts w:ascii="Times New Roman" w:eastAsia="Arial" w:hAnsi="Times New Roman"/>
        </w:rPr>
        <w:t xml:space="preserve">u un </w:t>
      </w:r>
      <w:r w:rsidRPr="006A2A26">
        <w:rPr>
          <w:rFonts w:ascii="Times New Roman" w:eastAsia="Arial" w:hAnsi="Times New Roman"/>
          <w:spacing w:val="-2"/>
        </w:rPr>
        <w:t>I</w:t>
      </w:r>
      <w:r w:rsidRPr="006A2A26">
        <w:rPr>
          <w:rFonts w:ascii="Times New Roman" w:eastAsia="Arial" w:hAnsi="Times New Roman"/>
          <w:spacing w:val="-3"/>
        </w:rPr>
        <w:t>z</w:t>
      </w:r>
      <w:r w:rsidRPr="006A2A26">
        <w:rPr>
          <w:rFonts w:ascii="Times New Roman" w:eastAsia="Arial" w:hAnsi="Times New Roman"/>
        </w:rPr>
        <w:t>p</w:t>
      </w:r>
      <w:r w:rsidRPr="006A2A26">
        <w:rPr>
          <w:rFonts w:ascii="Times New Roman" w:eastAsia="Arial" w:hAnsi="Times New Roman"/>
          <w:spacing w:val="1"/>
        </w:rPr>
        <w:t>i</w:t>
      </w:r>
      <w:r w:rsidRPr="006A2A26">
        <w:rPr>
          <w:rFonts w:ascii="Times New Roman" w:eastAsia="Arial" w:hAnsi="Times New Roman"/>
          <w:spacing w:val="-2"/>
        </w:rPr>
        <w:t>l</w:t>
      </w:r>
      <w:r w:rsidRPr="006A2A26">
        <w:rPr>
          <w:rFonts w:ascii="Times New Roman" w:eastAsia="Arial" w:hAnsi="Times New Roman"/>
        </w:rPr>
        <w:t>d</w:t>
      </w:r>
      <w:r w:rsidRPr="006A2A26">
        <w:rPr>
          <w:rFonts w:ascii="Times New Roman" w:eastAsia="Arial" w:hAnsi="Times New Roman"/>
          <w:spacing w:val="-2"/>
        </w:rPr>
        <w:t>īt</w:t>
      </w:r>
      <w:r w:rsidRPr="006A2A26">
        <w:rPr>
          <w:rFonts w:ascii="Times New Roman" w:eastAsia="Arial" w:hAnsi="Times New Roman"/>
        </w:rPr>
        <w:t>ā</w:t>
      </w:r>
      <w:r w:rsidRPr="006A2A26">
        <w:rPr>
          <w:rFonts w:ascii="Times New Roman" w:eastAsia="Arial" w:hAnsi="Times New Roman"/>
          <w:spacing w:val="1"/>
        </w:rPr>
        <w:t>j</w:t>
      </w:r>
      <w:r w:rsidRPr="006A2A26">
        <w:rPr>
          <w:rFonts w:ascii="Times New Roman" w:eastAsia="Arial" w:hAnsi="Times New Roman"/>
        </w:rPr>
        <w:t xml:space="preserve">a </w:t>
      </w:r>
      <w:r w:rsidRPr="006A2A26">
        <w:rPr>
          <w:rFonts w:ascii="Times New Roman" w:eastAsia="Arial" w:hAnsi="Times New Roman"/>
          <w:spacing w:val="-2"/>
        </w:rPr>
        <w:t>i</w:t>
      </w:r>
      <w:r w:rsidRPr="006A2A26">
        <w:rPr>
          <w:rFonts w:ascii="Times New Roman" w:eastAsia="Arial" w:hAnsi="Times New Roman"/>
        </w:rPr>
        <w:t>es</w:t>
      </w:r>
      <w:r w:rsidRPr="006A2A26">
        <w:rPr>
          <w:rFonts w:ascii="Times New Roman" w:eastAsia="Arial" w:hAnsi="Times New Roman"/>
          <w:spacing w:val="-3"/>
        </w:rPr>
        <w:t>n</w:t>
      </w:r>
      <w:r w:rsidRPr="006A2A26">
        <w:rPr>
          <w:rFonts w:ascii="Times New Roman" w:eastAsia="Arial" w:hAnsi="Times New Roman"/>
          <w:spacing w:val="1"/>
        </w:rPr>
        <w:t>i</w:t>
      </w:r>
      <w:r w:rsidRPr="006A2A26">
        <w:rPr>
          <w:rFonts w:ascii="Times New Roman" w:eastAsia="Arial" w:hAnsi="Times New Roman"/>
        </w:rPr>
        <w:t>eg</w:t>
      </w:r>
      <w:r w:rsidRPr="006A2A26">
        <w:rPr>
          <w:rFonts w:ascii="Times New Roman" w:eastAsia="Arial" w:hAnsi="Times New Roman"/>
          <w:spacing w:val="-2"/>
        </w:rPr>
        <w:t>t</w:t>
      </w:r>
      <w:r w:rsidRPr="006A2A26">
        <w:rPr>
          <w:rFonts w:ascii="Times New Roman" w:eastAsia="Arial" w:hAnsi="Times New Roman"/>
        </w:rPr>
        <w:t xml:space="preserve">o </w:t>
      </w:r>
      <w:r w:rsidRPr="006A2A26">
        <w:rPr>
          <w:rFonts w:ascii="Times New Roman" w:eastAsia="Arial" w:hAnsi="Times New Roman"/>
          <w:spacing w:val="-1"/>
        </w:rPr>
        <w:t>r</w:t>
      </w:r>
      <w:r w:rsidRPr="006A2A26">
        <w:rPr>
          <w:rFonts w:ascii="Times New Roman" w:eastAsia="Arial" w:hAnsi="Times New Roman"/>
          <w:spacing w:val="-3"/>
        </w:rPr>
        <w:t>ē</w:t>
      </w:r>
      <w:r w:rsidRPr="006A2A26">
        <w:rPr>
          <w:rFonts w:ascii="Times New Roman" w:eastAsia="Arial" w:hAnsi="Times New Roman"/>
        </w:rPr>
        <w:t>ķ</w:t>
      </w:r>
      <w:r w:rsidRPr="006A2A26">
        <w:rPr>
          <w:rFonts w:ascii="Times New Roman" w:eastAsia="Arial" w:hAnsi="Times New Roman"/>
          <w:spacing w:val="1"/>
        </w:rPr>
        <w:t>i</w:t>
      </w:r>
      <w:r w:rsidRPr="006A2A26">
        <w:rPr>
          <w:rFonts w:ascii="Times New Roman" w:eastAsia="Arial" w:hAnsi="Times New Roman"/>
          <w:spacing w:val="-3"/>
        </w:rPr>
        <w:t>n</w:t>
      </w:r>
      <w:r w:rsidRPr="006A2A26">
        <w:rPr>
          <w:rFonts w:ascii="Times New Roman" w:eastAsia="Arial" w:hAnsi="Times New Roman"/>
        </w:rPr>
        <w:t>u.</w:t>
      </w:r>
    </w:p>
    <w:p w:rsidR="006A2A26" w:rsidRPr="00D9118E" w:rsidRDefault="006A2A26" w:rsidP="006A2A26">
      <w:pPr>
        <w:widowControl w:val="0"/>
        <w:numPr>
          <w:ilvl w:val="1"/>
          <w:numId w:val="19"/>
        </w:numPr>
        <w:tabs>
          <w:tab w:val="left" w:pos="709"/>
        </w:tabs>
        <w:spacing w:before="1" w:after="0" w:line="239" w:lineRule="auto"/>
        <w:ind w:right="104"/>
        <w:jc w:val="both"/>
        <w:rPr>
          <w:rFonts w:ascii="Times New Roman" w:eastAsia="Arial" w:hAnsi="Times New Roman"/>
        </w:rPr>
      </w:pP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2"/>
        </w:rPr>
        <w:t>t</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ks</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us</w:t>
      </w:r>
      <w:r>
        <w:rPr>
          <w:rFonts w:ascii="Times New Roman" w:eastAsia="Arial" w:hAnsi="Times New Roman"/>
        </w:rPr>
        <w:t xml:space="preserve"> </w:t>
      </w:r>
      <w:r w:rsidRPr="00D9118E">
        <w:rPr>
          <w:rFonts w:ascii="Times New Roman" w:eastAsia="Arial" w:hAnsi="Times New Roman"/>
        </w:rPr>
        <w:t xml:space="preserve">par </w:t>
      </w:r>
      <w:r w:rsidRPr="00D9118E">
        <w:rPr>
          <w:rFonts w:ascii="Times New Roman" w:eastAsia="Arial" w:hAnsi="Times New Roman"/>
          <w:spacing w:val="1"/>
        </w:rPr>
        <w:t>D</w:t>
      </w:r>
      <w:r w:rsidRPr="00D9118E">
        <w:rPr>
          <w:rFonts w:ascii="Times New Roman" w:eastAsia="Arial" w:hAnsi="Times New Roman"/>
          <w:spacing w:val="-3"/>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 xml:space="preserve">di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c ar pā</w:t>
      </w:r>
      <w:r w:rsidRPr="00D9118E">
        <w:rPr>
          <w:rFonts w:ascii="Times New Roman" w:eastAsia="Arial" w:hAnsi="Times New Roman"/>
          <w:spacing w:val="-1"/>
        </w:rPr>
        <w:t>r</w:t>
      </w:r>
      <w:r w:rsidRPr="00D9118E">
        <w:rPr>
          <w:rFonts w:ascii="Times New Roman" w:eastAsia="Arial" w:hAnsi="Times New Roman"/>
          <w:spacing w:val="-3"/>
        </w:rPr>
        <w:t>s</w:t>
      </w:r>
      <w:r w:rsidRPr="00D9118E">
        <w:rPr>
          <w:rFonts w:ascii="Times New Roman" w:eastAsia="Arial" w:hAnsi="Times New Roman"/>
        </w:rPr>
        <w:t>ka</w:t>
      </w:r>
      <w:r w:rsidRPr="00D9118E">
        <w:rPr>
          <w:rFonts w:ascii="Times New Roman" w:eastAsia="Arial" w:hAnsi="Times New Roman"/>
          <w:spacing w:val="1"/>
        </w:rPr>
        <w:t>i</w:t>
      </w:r>
      <w:r w:rsidRPr="00D9118E">
        <w:rPr>
          <w:rFonts w:ascii="Times New Roman" w:eastAsia="Arial" w:hAnsi="Times New Roman"/>
          <w:spacing w:val="-2"/>
        </w:rPr>
        <w:t>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 xml:space="preserve">u uz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va</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s</w:t>
      </w:r>
      <w:r w:rsidRPr="00D9118E">
        <w:rPr>
          <w:rFonts w:ascii="Times New Roman" w:eastAsia="Arial" w:hAnsi="Times New Roman"/>
          <w:spacing w:val="-3"/>
        </w:rPr>
        <w:t>n</w:t>
      </w:r>
      <w:r w:rsidRPr="00D9118E">
        <w:rPr>
          <w:rFonts w:ascii="Times New Roman" w:eastAsia="Arial" w:hAnsi="Times New Roman"/>
          <w:spacing w:val="1"/>
        </w:rPr>
        <w:t>i</w:t>
      </w:r>
      <w:r w:rsidRPr="00D9118E">
        <w:rPr>
          <w:rFonts w:ascii="Times New Roman" w:eastAsia="Arial" w:hAnsi="Times New Roman"/>
        </w:rPr>
        <w:t>eg</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ē</w:t>
      </w:r>
      <w:r w:rsidRPr="00D9118E">
        <w:rPr>
          <w:rFonts w:ascii="Times New Roman" w:eastAsia="Arial" w:hAnsi="Times New Roman"/>
        </w:rPr>
        <w:t>ķ</w:t>
      </w:r>
      <w:r w:rsidRPr="00D9118E">
        <w:rPr>
          <w:rFonts w:ascii="Times New Roman" w:eastAsia="Arial" w:hAnsi="Times New Roman"/>
          <w:spacing w:val="1"/>
        </w:rPr>
        <w:t>i</w:t>
      </w:r>
      <w:r w:rsidRPr="00D9118E">
        <w:rPr>
          <w:rFonts w:ascii="Times New Roman" w:eastAsia="Arial" w:hAnsi="Times New Roman"/>
        </w:rPr>
        <w:t>nā,</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u</w:t>
      </w:r>
      <w:r w:rsidRPr="00D9118E">
        <w:rPr>
          <w:rFonts w:ascii="Times New Roman" w:eastAsia="Arial" w:hAnsi="Times New Roman"/>
          <w:spacing w:val="-1"/>
        </w:rPr>
        <w:t>r</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3"/>
        </w:rPr>
        <w:t>p</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3"/>
        </w:rPr>
        <w:t>s</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ti</w:t>
      </w:r>
      <w:r w:rsidRPr="00D9118E">
        <w:rPr>
          <w:rFonts w:ascii="Times New Roman" w:eastAsia="Arial" w:hAnsi="Times New Roman"/>
          <w:spacing w:val="-3"/>
        </w:rPr>
        <w:t>e</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spacing w:val="-3"/>
        </w:rPr>
        <w:t>ve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3"/>
        </w:rPr>
        <w:t>b</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oši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1"/>
        </w:rPr>
        <w:t>r</w:t>
      </w:r>
      <w:r w:rsidRPr="00D9118E">
        <w:rPr>
          <w:rFonts w:ascii="Times New Roman" w:eastAsia="Arial" w:hAnsi="Times New Roman"/>
          <w:spacing w:val="-3"/>
        </w:rPr>
        <w:t>ā</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b</w:t>
      </w:r>
      <w:r w:rsidRPr="00D9118E">
        <w:rPr>
          <w:rFonts w:ascii="Times New Roman" w:eastAsia="Arial" w:hAnsi="Times New Roman"/>
        </w:rPr>
        <w:t>a</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on</w:t>
      </w:r>
      <w:r w:rsidRPr="00D9118E">
        <w:rPr>
          <w:rFonts w:ascii="Times New Roman" w:eastAsia="Arial" w:hAnsi="Times New Roman"/>
          <w:spacing w:val="-2"/>
        </w:rPr>
        <w:t>t</w:t>
      </w:r>
      <w:r w:rsidRPr="00D9118E">
        <w:rPr>
          <w:rFonts w:ascii="Times New Roman" w:eastAsia="Arial" w:hAnsi="Times New Roman"/>
        </w:rPr>
        <w:t>u.</w:t>
      </w:r>
    </w:p>
    <w:p w:rsidR="006A2A26" w:rsidRPr="00D9118E" w:rsidRDefault="006A2A26" w:rsidP="006A2A26">
      <w:pPr>
        <w:widowControl w:val="0"/>
        <w:numPr>
          <w:ilvl w:val="1"/>
          <w:numId w:val="19"/>
        </w:numPr>
        <w:tabs>
          <w:tab w:val="left" w:pos="567"/>
        </w:tabs>
        <w:spacing w:before="2" w:after="0" w:line="242" w:lineRule="exact"/>
        <w:ind w:right="104"/>
        <w:jc w:val="both"/>
        <w:rPr>
          <w:rFonts w:ascii="Times New Roman" w:eastAsia="Arial" w:hAnsi="Times New Roman"/>
        </w:rPr>
      </w:pPr>
      <w:r w:rsidRPr="00D9118E">
        <w:rPr>
          <w:rFonts w:ascii="Times New Roman" w:eastAsia="Arial" w:hAnsi="Times New Roman"/>
          <w:spacing w:val="5"/>
        </w:rPr>
        <w:t>L</w:t>
      </w:r>
      <w:r w:rsidRPr="00D9118E">
        <w:rPr>
          <w:rFonts w:ascii="Times New Roman" w:eastAsia="Arial" w:hAnsi="Times New Roman"/>
          <w:spacing w:val="3"/>
        </w:rPr>
        <w:t>ī</w:t>
      </w:r>
      <w:r w:rsidRPr="00D9118E">
        <w:rPr>
          <w:rFonts w:ascii="Times New Roman" w:eastAsia="Arial" w:hAnsi="Times New Roman"/>
          <w:spacing w:val="2"/>
        </w:rPr>
        <w:t>gu</w:t>
      </w:r>
      <w:r w:rsidRPr="00D9118E">
        <w:rPr>
          <w:rFonts w:ascii="Times New Roman" w:eastAsia="Arial" w:hAnsi="Times New Roman"/>
          <w:spacing w:val="4"/>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n</w:t>
      </w:r>
      <w:r w:rsidRPr="00D9118E">
        <w:rPr>
          <w:rFonts w:ascii="Times New Roman" w:eastAsia="Arial" w:hAnsi="Times New Roman"/>
          <w:spacing w:val="5"/>
        </w:rPr>
        <w:t>o</w:t>
      </w:r>
      <w:r w:rsidRPr="00D9118E">
        <w:rPr>
          <w:rFonts w:ascii="Times New Roman" w:eastAsia="Arial" w:hAnsi="Times New Roman"/>
          <w:spacing w:val="3"/>
        </w:rPr>
        <w:t>t</w:t>
      </w:r>
      <w:r w:rsidRPr="00D9118E">
        <w:rPr>
          <w:rFonts w:ascii="Times New Roman" w:eastAsia="Arial" w:hAnsi="Times New Roman"/>
          <w:spacing w:val="2"/>
        </w:rPr>
        <w:t>e</w:t>
      </w:r>
      <w:r w:rsidRPr="00D9118E">
        <w:rPr>
          <w:rFonts w:ascii="Times New Roman" w:eastAsia="Arial" w:hAnsi="Times New Roman"/>
          <w:spacing w:val="3"/>
        </w:rPr>
        <w:t>i</w:t>
      </w:r>
      <w:r w:rsidRPr="00D9118E">
        <w:rPr>
          <w:rFonts w:ascii="Times New Roman" w:eastAsia="Arial" w:hAnsi="Times New Roman"/>
          <w:spacing w:val="4"/>
        </w:rPr>
        <w:t>k</w:t>
      </w:r>
      <w:r w:rsidRPr="00D9118E">
        <w:rPr>
          <w:rFonts w:ascii="Times New Roman" w:eastAsia="Arial" w:hAnsi="Times New Roman"/>
          <w:spacing w:val="1"/>
        </w:rPr>
        <w:t>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5"/>
        </w:rPr>
        <w:t>P</w:t>
      </w:r>
      <w:r w:rsidRPr="00D9118E">
        <w:rPr>
          <w:rFonts w:ascii="Times New Roman" w:eastAsia="Arial" w:hAnsi="Times New Roman"/>
          <w:spacing w:val="2"/>
        </w:rPr>
        <w:t>as</w:t>
      </w:r>
      <w:r w:rsidRPr="00D9118E">
        <w:rPr>
          <w:rFonts w:ascii="Times New Roman" w:eastAsia="Arial" w:hAnsi="Times New Roman"/>
          <w:spacing w:val="5"/>
        </w:rPr>
        <w:t>ū</w:t>
      </w:r>
      <w:r w:rsidRPr="00D9118E">
        <w:rPr>
          <w:rFonts w:ascii="Times New Roman" w:eastAsia="Arial" w:hAnsi="Times New Roman"/>
          <w:spacing w:val="3"/>
        </w:rPr>
        <w:t>tīt</w:t>
      </w:r>
      <w:r w:rsidRPr="00D9118E">
        <w:rPr>
          <w:rFonts w:ascii="Times New Roman" w:eastAsia="Arial" w:hAnsi="Times New Roman"/>
          <w:spacing w:val="2"/>
        </w:rPr>
        <w:t>ā</w:t>
      </w:r>
      <w:r w:rsidRPr="00D9118E">
        <w:rPr>
          <w:rFonts w:ascii="Times New Roman" w:eastAsia="Arial" w:hAnsi="Times New Roman"/>
          <w:spacing w:val="3"/>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4"/>
        </w:rPr>
        <w:t>m</w:t>
      </w:r>
      <w:r w:rsidRPr="00D9118E">
        <w:rPr>
          <w:rFonts w:ascii="Times New Roman" w:eastAsia="Arial" w:hAnsi="Times New Roman"/>
          <w:spacing w:val="2"/>
        </w:rPr>
        <w:t>a</w:t>
      </w:r>
      <w:r w:rsidRPr="00D9118E">
        <w:rPr>
          <w:rFonts w:ascii="Times New Roman" w:eastAsia="Arial" w:hAnsi="Times New Roman"/>
          <w:spacing w:val="4"/>
        </w:rPr>
        <w:t>k</w:t>
      </w:r>
      <w:r w:rsidRPr="00D9118E">
        <w:rPr>
          <w:rFonts w:ascii="Times New Roman" w:eastAsia="Arial" w:hAnsi="Times New Roman"/>
          <w:spacing w:val="2"/>
        </w:rPr>
        <w:t>sā</w:t>
      </w:r>
      <w:r w:rsidRPr="00D9118E">
        <w:rPr>
          <w:rFonts w:ascii="Times New Roman" w:eastAsia="Arial" w:hAnsi="Times New Roman"/>
          <w:spacing w:val="5"/>
        </w:rPr>
        <w:t>j</w:t>
      </w:r>
      <w:r w:rsidRPr="00D9118E">
        <w:rPr>
          <w:rFonts w:ascii="Times New Roman" w:eastAsia="Arial" w:hAnsi="Times New Roman"/>
          <w:spacing w:val="2"/>
        </w:rPr>
        <w:t>u</w:t>
      </w:r>
      <w:r w:rsidRPr="00D9118E">
        <w:rPr>
          <w:rFonts w:ascii="Times New Roman" w:eastAsia="Arial" w:hAnsi="Times New Roman"/>
          <w:spacing w:val="4"/>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t</w:t>
      </w:r>
      <w:r w:rsidRPr="00D9118E">
        <w:rPr>
          <w:rFonts w:ascii="Times New Roman" w:eastAsia="Arial" w:hAnsi="Times New Roman"/>
          <w:spacing w:val="5"/>
        </w:rPr>
        <w:t>i</w:t>
      </w:r>
      <w:r w:rsidRPr="00D9118E">
        <w:rPr>
          <w:rFonts w:ascii="Times New Roman" w:eastAsia="Arial" w:hAnsi="Times New Roman"/>
          <w:spacing w:val="2"/>
        </w:rPr>
        <w:t>e</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spacing w:val="5"/>
        </w:rPr>
        <w:t>u</w:t>
      </w:r>
      <w:r w:rsidRPr="00D9118E">
        <w:rPr>
          <w:rFonts w:ascii="Times New Roman" w:eastAsia="Arial" w:hAnsi="Times New Roman"/>
          <w:spacing w:val="2"/>
        </w:rPr>
        <w:t>zs</w:t>
      </w:r>
      <w:r w:rsidRPr="00D9118E">
        <w:rPr>
          <w:rFonts w:ascii="Times New Roman" w:eastAsia="Arial" w:hAnsi="Times New Roman"/>
          <w:spacing w:val="4"/>
        </w:rPr>
        <w:t>k</w:t>
      </w:r>
      <w:r w:rsidRPr="00D9118E">
        <w:rPr>
          <w:rFonts w:ascii="Times New Roman" w:eastAsia="Arial" w:hAnsi="Times New Roman"/>
          <w:spacing w:val="2"/>
        </w:rPr>
        <w:t>a</w:t>
      </w:r>
      <w:r w:rsidRPr="00D9118E">
        <w:rPr>
          <w:rFonts w:ascii="Times New Roman" w:eastAsia="Arial" w:hAnsi="Times New Roman"/>
          <w:spacing w:val="3"/>
        </w:rPr>
        <w:t>tīt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5"/>
        </w:rPr>
        <w:t>pa</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5"/>
        </w:rPr>
        <w:t>i</w:t>
      </w:r>
      <w:r w:rsidRPr="00D9118E">
        <w:rPr>
          <w:rFonts w:ascii="Times New Roman" w:eastAsia="Arial" w:hAnsi="Times New Roman"/>
          <w:spacing w:val="2"/>
        </w:rPr>
        <w:t>zp</w:t>
      </w:r>
      <w:r w:rsidRPr="00D9118E">
        <w:rPr>
          <w:rFonts w:ascii="Times New Roman" w:eastAsia="Arial" w:hAnsi="Times New Roman"/>
          <w:spacing w:val="3"/>
        </w:rPr>
        <w:t>i</w:t>
      </w:r>
      <w:r w:rsidRPr="00D9118E">
        <w:rPr>
          <w:rFonts w:ascii="Times New Roman" w:eastAsia="Arial" w:hAnsi="Times New Roman"/>
          <w:spacing w:val="5"/>
        </w:rPr>
        <w:t>ld</w:t>
      </w:r>
      <w:r w:rsidRPr="00D9118E">
        <w:rPr>
          <w:rFonts w:ascii="Times New Roman" w:eastAsia="Arial" w:hAnsi="Times New Roman"/>
          <w:spacing w:val="3"/>
        </w:rPr>
        <w:t>ī</w:t>
      </w:r>
      <w:r w:rsidRPr="00D9118E">
        <w:rPr>
          <w:rFonts w:ascii="Times New Roman" w:eastAsia="Arial" w:hAnsi="Times New Roman"/>
          <w:spacing w:val="1"/>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spacing w:val="3"/>
        </w:rPr>
        <w:t>i</w:t>
      </w:r>
      <w:r w:rsidRPr="00D9118E">
        <w:rPr>
          <w:rFonts w:ascii="Times New Roman" w:eastAsia="Arial" w:hAnsi="Times New Roman"/>
          <w:spacing w:val="5"/>
        </w:rPr>
        <w:t>e</w:t>
      </w:r>
      <w:r w:rsidRPr="00D9118E">
        <w:rPr>
          <w:rFonts w:ascii="Times New Roman" w:eastAsia="Arial" w:hAnsi="Times New Roman"/>
          <w:spacing w:val="2"/>
        </w:rPr>
        <w:t>n</w:t>
      </w:r>
      <w:r w:rsidRPr="00D9118E">
        <w:rPr>
          <w:rFonts w:ascii="Times New Roman" w:eastAsia="Arial" w:hAnsi="Times New Roman"/>
          <w:spacing w:val="5"/>
        </w:rPr>
        <w:t>ā</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5"/>
        </w:rPr>
        <w:t>a</w:t>
      </w:r>
      <w:r w:rsidRPr="00D9118E">
        <w:rPr>
          <w:rFonts w:ascii="Times New Roman" w:eastAsia="Arial" w:hAnsi="Times New Roman"/>
        </w:rPr>
        <w:t>d</w:t>
      </w:r>
      <w:r>
        <w:rPr>
          <w:rFonts w:ascii="Times New Roman" w:eastAsia="Arial" w:hAnsi="Times New Roman"/>
        </w:rPr>
        <w:t xml:space="preserve"> </w:t>
      </w:r>
      <w:r w:rsidRPr="00D9118E">
        <w:rPr>
          <w:rFonts w:ascii="Times New Roman" w:eastAsia="Arial" w:hAnsi="Times New Roman"/>
          <w:spacing w:val="5"/>
        </w:rPr>
        <w:t>L</w:t>
      </w:r>
      <w:r w:rsidRPr="00D9118E">
        <w:rPr>
          <w:rFonts w:ascii="Times New Roman" w:eastAsia="Arial" w:hAnsi="Times New Roman"/>
          <w:spacing w:val="1"/>
        </w:rPr>
        <w:t>ī</w:t>
      </w:r>
      <w:r w:rsidRPr="00D9118E">
        <w:rPr>
          <w:rFonts w:ascii="Times New Roman" w:eastAsia="Arial" w:hAnsi="Times New Roman"/>
          <w:spacing w:val="2"/>
        </w:rPr>
        <w:t>gu</w:t>
      </w:r>
      <w:r w:rsidRPr="00D9118E">
        <w:rPr>
          <w:rFonts w:ascii="Times New Roman" w:eastAsia="Arial" w:hAnsi="Times New Roman"/>
          <w:spacing w:val="4"/>
        </w:rPr>
        <w:t>m</w:t>
      </w:r>
      <w:r w:rsidRPr="00D9118E">
        <w:rPr>
          <w:rFonts w:ascii="Times New Roman" w:eastAsia="Arial" w:hAnsi="Times New Roman"/>
        </w:rPr>
        <w:t xml:space="preserve">ā </w:t>
      </w:r>
      <w:r w:rsidRPr="00D9118E">
        <w:rPr>
          <w:rFonts w:ascii="Times New Roman" w:eastAsia="Arial" w:hAnsi="Times New Roman"/>
          <w:spacing w:val="5"/>
        </w:rPr>
        <w:t>no</w:t>
      </w:r>
      <w:r w:rsidRPr="00D9118E">
        <w:rPr>
          <w:rFonts w:ascii="Times New Roman" w:eastAsia="Arial" w:hAnsi="Times New Roman"/>
          <w:spacing w:val="1"/>
        </w:rPr>
        <w:t>t</w:t>
      </w:r>
      <w:r w:rsidRPr="00D9118E">
        <w:rPr>
          <w:rFonts w:ascii="Times New Roman" w:eastAsia="Arial" w:hAnsi="Times New Roman"/>
          <w:spacing w:val="2"/>
        </w:rPr>
        <w:t>e</w:t>
      </w:r>
      <w:r w:rsidRPr="00D9118E">
        <w:rPr>
          <w:rFonts w:ascii="Times New Roman" w:eastAsia="Arial" w:hAnsi="Times New Roman"/>
          <w:spacing w:val="3"/>
        </w:rPr>
        <w:t>i</w:t>
      </w:r>
      <w:r w:rsidRPr="00D9118E">
        <w:rPr>
          <w:rFonts w:ascii="Times New Roman" w:eastAsia="Arial" w:hAnsi="Times New Roman"/>
          <w:spacing w:val="4"/>
        </w:rPr>
        <w:t>k</w:t>
      </w:r>
      <w:r w:rsidRPr="00D9118E">
        <w:rPr>
          <w:rFonts w:ascii="Times New Roman" w:eastAsia="Arial" w:hAnsi="Times New Roman"/>
          <w:spacing w:val="3"/>
        </w:rPr>
        <w:t>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4"/>
        </w:rPr>
        <w:t>m</w:t>
      </w:r>
      <w:r w:rsidRPr="00D9118E">
        <w:rPr>
          <w:rFonts w:ascii="Times New Roman" w:eastAsia="Arial" w:hAnsi="Times New Roman"/>
          <w:spacing w:val="2"/>
        </w:rPr>
        <w:t>a</w:t>
      </w:r>
      <w:r w:rsidRPr="00D9118E">
        <w:rPr>
          <w:rFonts w:ascii="Times New Roman" w:eastAsia="Arial" w:hAnsi="Times New Roman"/>
          <w:spacing w:val="4"/>
        </w:rPr>
        <w:t>k</w:t>
      </w:r>
      <w:r w:rsidRPr="00D9118E">
        <w:rPr>
          <w:rFonts w:ascii="Times New Roman" w:eastAsia="Arial" w:hAnsi="Times New Roman"/>
          <w:spacing w:val="2"/>
        </w:rPr>
        <w:t>sā</w:t>
      </w:r>
      <w:r w:rsidRPr="00D9118E">
        <w:rPr>
          <w:rFonts w:ascii="Times New Roman" w:eastAsia="Arial" w:hAnsi="Times New Roman"/>
          <w:spacing w:val="3"/>
        </w:rPr>
        <w:t>j</w:t>
      </w:r>
      <w:r w:rsidRPr="00D9118E">
        <w:rPr>
          <w:rFonts w:ascii="Times New Roman" w:eastAsia="Arial" w:hAnsi="Times New Roman"/>
          <w:spacing w:val="2"/>
        </w:rPr>
        <w:t>u</w:t>
      </w:r>
      <w:r w:rsidRPr="00D9118E">
        <w:rPr>
          <w:rFonts w:ascii="Times New Roman" w:eastAsia="Arial" w:hAnsi="Times New Roman"/>
          <w:spacing w:val="4"/>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5"/>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2"/>
        </w:rPr>
        <w:t>sa</w:t>
      </w:r>
      <w:r w:rsidRPr="00D9118E">
        <w:rPr>
          <w:rFonts w:ascii="Times New Roman" w:eastAsia="Arial" w:hAnsi="Times New Roman"/>
          <w:spacing w:val="6"/>
        </w:rPr>
        <w:t>ņ</w:t>
      </w:r>
      <w:r w:rsidRPr="00D9118E">
        <w:rPr>
          <w:rFonts w:ascii="Times New Roman" w:eastAsia="Arial" w:hAnsi="Times New Roman"/>
          <w:spacing w:val="2"/>
        </w:rPr>
        <w:t>e</w:t>
      </w:r>
      <w:r w:rsidRPr="00D9118E">
        <w:rPr>
          <w:rFonts w:ascii="Times New Roman" w:eastAsia="Arial" w:hAnsi="Times New Roman"/>
          <w:spacing w:val="4"/>
        </w:rPr>
        <w:t>m</w:t>
      </w:r>
      <w:r w:rsidRPr="00D9118E">
        <w:rPr>
          <w:rFonts w:ascii="Times New Roman" w:eastAsia="Arial" w:hAnsi="Times New Roman"/>
          <w:spacing w:val="3"/>
        </w:rPr>
        <w:t>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I</w:t>
      </w:r>
      <w:r w:rsidRPr="00D9118E">
        <w:rPr>
          <w:rFonts w:ascii="Times New Roman" w:eastAsia="Arial" w:hAnsi="Times New Roman"/>
          <w:spacing w:val="2"/>
        </w:rPr>
        <w:t>zp</w:t>
      </w:r>
      <w:r w:rsidRPr="00D9118E">
        <w:rPr>
          <w:rFonts w:ascii="Times New Roman" w:eastAsia="Arial" w:hAnsi="Times New Roman"/>
          <w:spacing w:val="3"/>
        </w:rPr>
        <w:t>i</w:t>
      </w:r>
      <w:r w:rsidRPr="00D9118E">
        <w:rPr>
          <w:rFonts w:ascii="Times New Roman" w:eastAsia="Arial" w:hAnsi="Times New Roman"/>
          <w:spacing w:val="5"/>
        </w:rPr>
        <w:t>ld</w:t>
      </w:r>
      <w:r w:rsidRPr="00D9118E">
        <w:rPr>
          <w:rFonts w:ascii="Times New Roman" w:eastAsia="Arial" w:hAnsi="Times New Roman"/>
          <w:spacing w:val="3"/>
        </w:rPr>
        <w:t>ī</w:t>
      </w:r>
      <w:r w:rsidRPr="00D9118E">
        <w:rPr>
          <w:rFonts w:ascii="Times New Roman" w:eastAsia="Arial" w:hAnsi="Times New Roman"/>
          <w:spacing w:val="1"/>
        </w:rPr>
        <w:t>t</w:t>
      </w:r>
      <w:r w:rsidRPr="00D9118E">
        <w:rPr>
          <w:rFonts w:ascii="Times New Roman" w:eastAsia="Arial" w:hAnsi="Times New Roman"/>
          <w:spacing w:val="2"/>
        </w:rPr>
        <w:t>ā</w:t>
      </w:r>
      <w:r w:rsidRPr="00D9118E">
        <w:rPr>
          <w:rFonts w:ascii="Times New Roman" w:eastAsia="Arial" w:hAnsi="Times New Roman"/>
          <w:spacing w:val="3"/>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5"/>
        </w:rPr>
        <w:t>L</w:t>
      </w:r>
      <w:r w:rsidRPr="00D9118E">
        <w:rPr>
          <w:rFonts w:ascii="Times New Roman" w:eastAsia="Arial" w:hAnsi="Times New Roman"/>
          <w:spacing w:val="3"/>
        </w:rPr>
        <w:t>ī</w:t>
      </w:r>
      <w:r w:rsidRPr="00D9118E">
        <w:rPr>
          <w:rFonts w:ascii="Times New Roman" w:eastAsia="Arial" w:hAnsi="Times New Roman"/>
          <w:spacing w:val="2"/>
        </w:rPr>
        <w:t>gu</w:t>
      </w:r>
      <w:r w:rsidRPr="00D9118E">
        <w:rPr>
          <w:rFonts w:ascii="Times New Roman" w:eastAsia="Arial" w:hAnsi="Times New Roman"/>
          <w:spacing w:val="4"/>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sidRPr="00D9118E">
        <w:rPr>
          <w:rFonts w:ascii="Times New Roman" w:eastAsia="Arial" w:hAnsi="Times New Roman"/>
          <w:spacing w:val="-2"/>
        </w:rPr>
        <w:t xml:space="preserve"> 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sn</w:t>
      </w:r>
      <w:r w:rsidRPr="00D9118E">
        <w:rPr>
          <w:rFonts w:ascii="Times New Roman" w:eastAsia="Arial" w:hAnsi="Times New Roman"/>
          <w:spacing w:val="-2"/>
        </w:rPr>
        <w:t>i</w:t>
      </w:r>
      <w:r w:rsidRPr="00D9118E">
        <w:rPr>
          <w:rFonts w:ascii="Times New Roman" w:eastAsia="Arial" w:hAnsi="Times New Roman"/>
        </w:rPr>
        <w:t>eg</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4"/>
        </w:rPr>
        <w:t>r</w:t>
      </w:r>
      <w:r w:rsidRPr="00D9118E">
        <w:rPr>
          <w:rFonts w:ascii="Times New Roman" w:eastAsia="Arial" w:hAnsi="Times New Roman"/>
          <w:spacing w:val="-3"/>
        </w:rPr>
        <w:t>ē</w:t>
      </w:r>
      <w:r w:rsidRPr="00D9118E">
        <w:rPr>
          <w:rFonts w:ascii="Times New Roman" w:eastAsia="Arial" w:hAnsi="Times New Roman"/>
          <w:spacing w:val="2"/>
        </w:rPr>
        <w:t>ķ</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u</w:t>
      </w:r>
      <w:r w:rsidRPr="00D9118E">
        <w:rPr>
          <w:rFonts w:ascii="Times New Roman" w:eastAsia="Arial" w:hAnsi="Times New Roman"/>
          <w:spacing w:val="-1"/>
        </w:rPr>
        <w:t>r</w:t>
      </w:r>
      <w:r w:rsidRPr="00D9118E">
        <w:rPr>
          <w:rFonts w:ascii="Times New Roman" w:eastAsia="Arial" w:hAnsi="Times New Roman"/>
        </w:rPr>
        <w:t>a a</w:t>
      </w:r>
      <w:r w:rsidRPr="00D9118E">
        <w:rPr>
          <w:rFonts w:ascii="Times New Roman" w:eastAsia="Arial" w:hAnsi="Times New Roman"/>
          <w:spacing w:val="-3"/>
        </w:rPr>
        <w:t>p</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ksa</w:t>
      </w:r>
      <w:r>
        <w:rPr>
          <w:rFonts w:ascii="Times New Roman" w:eastAsia="Arial" w:hAnsi="Times New Roman"/>
        </w:rPr>
        <w:t xml:space="preserve"> </w:t>
      </w:r>
      <w:r w:rsidRPr="00D9118E">
        <w:rPr>
          <w:rFonts w:ascii="Times New Roman" w:eastAsia="Arial" w:hAnsi="Times New Roman"/>
          <w:spacing w:val="-2"/>
        </w:rPr>
        <w:t>ti</w:t>
      </w:r>
      <w:r w:rsidRPr="00D9118E">
        <w:rPr>
          <w:rFonts w:ascii="Times New Roman" w:eastAsia="Arial" w:hAnsi="Times New Roman"/>
          <w:spacing w:val="-3"/>
        </w:rPr>
        <w:t>e</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il</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oši</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n</w:t>
      </w:r>
      <w:r w:rsidRPr="00D9118E">
        <w:rPr>
          <w:rFonts w:ascii="Times New Roman" w:eastAsia="Arial" w:hAnsi="Times New Roman"/>
          <w:spacing w:val="5"/>
        </w:rPr>
        <w:t>o</w:t>
      </w:r>
      <w:r w:rsidRPr="00D9118E">
        <w:rPr>
          <w:rFonts w:ascii="Times New Roman" w:eastAsia="Arial" w:hAnsi="Times New Roman"/>
          <w:spacing w:val="1"/>
        </w:rPr>
        <w:t>r</w:t>
      </w:r>
      <w:r w:rsidRPr="00D9118E">
        <w:rPr>
          <w:rFonts w:ascii="Times New Roman" w:eastAsia="Arial" w:hAnsi="Times New Roman"/>
          <w:spacing w:val="5"/>
        </w:rPr>
        <w:t>ād</w:t>
      </w:r>
      <w:r w:rsidRPr="00D9118E">
        <w:rPr>
          <w:rFonts w:ascii="Times New Roman" w:eastAsia="Arial" w:hAnsi="Times New Roman"/>
          <w:spacing w:val="3"/>
        </w:rPr>
        <w:t>ī</w:t>
      </w:r>
      <w:r w:rsidRPr="00D9118E">
        <w:rPr>
          <w:rFonts w:ascii="Times New Roman" w:eastAsia="Arial" w:hAnsi="Times New Roman"/>
          <w:spacing w:val="1"/>
        </w:rPr>
        <w:t>t</w:t>
      </w:r>
      <w:r w:rsidRPr="00D9118E">
        <w:rPr>
          <w:rFonts w:ascii="Times New Roman" w:eastAsia="Arial" w:hAnsi="Times New Roman"/>
          <w:spacing w:val="2"/>
        </w:rPr>
        <w:t>a</w:t>
      </w:r>
      <w:r w:rsidRPr="00D9118E">
        <w:rPr>
          <w:rFonts w:ascii="Times New Roman" w:eastAsia="Arial" w:hAnsi="Times New Roman"/>
          <w:spacing w:val="3"/>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I</w:t>
      </w:r>
      <w:r w:rsidRPr="00D9118E">
        <w:rPr>
          <w:rFonts w:ascii="Times New Roman" w:eastAsia="Arial" w:hAnsi="Times New Roman"/>
          <w:spacing w:val="2"/>
        </w:rPr>
        <w:t>zp</w:t>
      </w:r>
      <w:r w:rsidRPr="00D9118E">
        <w:rPr>
          <w:rFonts w:ascii="Times New Roman" w:eastAsia="Arial" w:hAnsi="Times New Roman"/>
          <w:spacing w:val="3"/>
        </w:rPr>
        <w:t>il</w:t>
      </w:r>
      <w:r w:rsidRPr="00D9118E">
        <w:rPr>
          <w:rFonts w:ascii="Times New Roman" w:eastAsia="Arial" w:hAnsi="Times New Roman"/>
          <w:spacing w:val="5"/>
        </w:rPr>
        <w:t>d</w:t>
      </w:r>
      <w:r w:rsidRPr="00D9118E">
        <w:rPr>
          <w:rFonts w:ascii="Times New Roman" w:eastAsia="Arial" w:hAnsi="Times New Roman"/>
          <w:spacing w:val="3"/>
        </w:rPr>
        <w:t>īt</w:t>
      </w:r>
      <w:r w:rsidRPr="00D9118E">
        <w:rPr>
          <w:rFonts w:ascii="Times New Roman" w:eastAsia="Arial" w:hAnsi="Times New Roman"/>
          <w:spacing w:val="2"/>
        </w:rPr>
        <w:t>ā</w:t>
      </w:r>
      <w:r w:rsidRPr="00D9118E">
        <w:rPr>
          <w:rFonts w:ascii="Times New Roman" w:eastAsia="Arial" w:hAnsi="Times New Roman"/>
          <w:spacing w:val="3"/>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b</w:t>
      </w:r>
      <w:r w:rsidRPr="00D9118E">
        <w:rPr>
          <w:rFonts w:ascii="Times New Roman" w:eastAsia="Arial" w:hAnsi="Times New Roman"/>
          <w:spacing w:val="5"/>
        </w:rPr>
        <w:t>a</w:t>
      </w:r>
      <w:r w:rsidRPr="00D9118E">
        <w:rPr>
          <w:rFonts w:ascii="Times New Roman" w:eastAsia="Arial" w:hAnsi="Times New Roman"/>
          <w:spacing w:val="2"/>
        </w:rPr>
        <w:t>n</w:t>
      </w:r>
      <w:r w:rsidRPr="00D9118E">
        <w:rPr>
          <w:rFonts w:ascii="Times New Roman" w:eastAsia="Arial" w:hAnsi="Times New Roman"/>
          <w:spacing w:val="4"/>
        </w:rPr>
        <w:t>k</w:t>
      </w:r>
      <w:r w:rsidRPr="00D9118E">
        <w:rPr>
          <w:rFonts w:ascii="Times New Roman" w:eastAsia="Arial" w:hAnsi="Times New Roman"/>
          <w:spacing w:val="2"/>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4"/>
        </w:rPr>
        <w:t>k</w:t>
      </w:r>
      <w:r w:rsidRPr="00D9118E">
        <w:rPr>
          <w:rFonts w:ascii="Times New Roman" w:eastAsia="Arial" w:hAnsi="Times New Roman"/>
          <w:spacing w:val="5"/>
        </w:rPr>
        <w:t>o</w:t>
      </w:r>
      <w:r w:rsidRPr="00D9118E">
        <w:rPr>
          <w:rFonts w:ascii="Times New Roman" w:eastAsia="Arial" w:hAnsi="Times New Roman"/>
          <w:spacing w:val="2"/>
        </w:rPr>
        <w:t>n</w:t>
      </w:r>
      <w:r w:rsidRPr="00D9118E">
        <w:rPr>
          <w:rFonts w:ascii="Times New Roman" w:eastAsia="Arial" w:hAnsi="Times New Roman"/>
          <w:spacing w:val="3"/>
        </w:rPr>
        <w:t>t</w:t>
      </w:r>
      <w:r w:rsidRPr="00D9118E">
        <w:rPr>
          <w:rFonts w:ascii="Times New Roman" w:eastAsia="Arial" w:hAnsi="Times New Roman"/>
          <w:spacing w:val="5"/>
        </w:rPr>
        <w:t>ā</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5"/>
        </w:rPr>
        <w:t>S</w:t>
      </w:r>
      <w:r w:rsidRPr="00D9118E">
        <w:rPr>
          <w:rFonts w:ascii="Times New Roman" w:eastAsia="Arial" w:hAnsi="Times New Roman"/>
          <w:spacing w:val="3"/>
        </w:rPr>
        <w:t>t</w:t>
      </w:r>
      <w:r w:rsidRPr="00D9118E">
        <w:rPr>
          <w:rFonts w:ascii="Times New Roman" w:eastAsia="Arial" w:hAnsi="Times New Roman"/>
          <w:spacing w:val="4"/>
        </w:rPr>
        <w:t>r</w:t>
      </w:r>
      <w:r w:rsidRPr="00D9118E">
        <w:rPr>
          <w:rFonts w:ascii="Times New Roman" w:eastAsia="Arial" w:hAnsi="Times New Roman"/>
          <w:spacing w:val="1"/>
        </w:rPr>
        <w:t>ī</w:t>
      </w:r>
      <w:r w:rsidRPr="00D9118E">
        <w:rPr>
          <w:rFonts w:ascii="Times New Roman" w:eastAsia="Arial" w:hAnsi="Times New Roman"/>
          <w:spacing w:val="2"/>
        </w:rPr>
        <w:t>d</w:t>
      </w:r>
      <w:r w:rsidRPr="00D9118E">
        <w:rPr>
          <w:rFonts w:ascii="Times New Roman" w:eastAsia="Arial" w:hAnsi="Times New Roman"/>
          <w:spacing w:val="5"/>
        </w:rPr>
        <w:t>u</w:t>
      </w:r>
      <w:r w:rsidRPr="00D9118E">
        <w:rPr>
          <w:rFonts w:ascii="Times New Roman" w:eastAsia="Arial" w:hAnsi="Times New Roman"/>
        </w:rPr>
        <w:t xml:space="preserve">s </w:t>
      </w:r>
      <w:r w:rsidRPr="00D9118E">
        <w:rPr>
          <w:rFonts w:ascii="Times New Roman" w:eastAsia="Arial" w:hAnsi="Times New Roman"/>
          <w:spacing w:val="5"/>
        </w:rPr>
        <w:t>g</w:t>
      </w:r>
      <w:r w:rsidRPr="00D9118E">
        <w:rPr>
          <w:rFonts w:ascii="Times New Roman" w:eastAsia="Arial" w:hAnsi="Times New Roman"/>
          <w:spacing w:val="2"/>
        </w:rPr>
        <w:t>a</w:t>
      </w:r>
      <w:r w:rsidRPr="00D9118E">
        <w:rPr>
          <w:rFonts w:ascii="Times New Roman" w:eastAsia="Arial" w:hAnsi="Times New Roman"/>
          <w:spacing w:val="5"/>
        </w:rPr>
        <w:t>d</w:t>
      </w:r>
      <w:r w:rsidRPr="00D9118E">
        <w:rPr>
          <w:rFonts w:ascii="Times New Roman" w:eastAsia="Arial" w:hAnsi="Times New Roman"/>
          <w:spacing w:val="1"/>
        </w:rPr>
        <w:t>ī</w:t>
      </w:r>
      <w:r w:rsidRPr="00D9118E">
        <w:rPr>
          <w:rFonts w:ascii="Times New Roman" w:eastAsia="Arial" w:hAnsi="Times New Roman"/>
          <w:spacing w:val="3"/>
        </w:rPr>
        <w:t>j</w:t>
      </w:r>
      <w:r w:rsidRPr="00D9118E">
        <w:rPr>
          <w:rFonts w:ascii="Times New Roman" w:eastAsia="Arial" w:hAnsi="Times New Roman"/>
          <w:spacing w:val="2"/>
        </w:rPr>
        <w:t>u</w:t>
      </w:r>
      <w:r w:rsidRPr="00D9118E">
        <w:rPr>
          <w:rFonts w:ascii="Times New Roman" w:eastAsia="Arial" w:hAnsi="Times New Roman"/>
          <w:spacing w:val="4"/>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5"/>
        </w:rPr>
        <w:t>L</w:t>
      </w:r>
      <w:r w:rsidRPr="00D9118E">
        <w:rPr>
          <w:rFonts w:ascii="Times New Roman" w:eastAsia="Arial" w:hAnsi="Times New Roman"/>
          <w:spacing w:val="3"/>
        </w:rPr>
        <w:t>ī</w:t>
      </w:r>
      <w:r w:rsidRPr="00D9118E">
        <w:rPr>
          <w:rFonts w:ascii="Times New Roman" w:eastAsia="Arial" w:hAnsi="Times New Roman"/>
          <w:spacing w:val="2"/>
        </w:rPr>
        <w:t>gu</w:t>
      </w:r>
      <w:r w:rsidRPr="00D9118E">
        <w:rPr>
          <w:rFonts w:ascii="Times New Roman" w:eastAsia="Arial" w:hAnsi="Times New Roman"/>
          <w:spacing w:val="4"/>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n</w:t>
      </w:r>
      <w:r w:rsidRPr="00D9118E">
        <w:rPr>
          <w:rFonts w:ascii="Times New Roman" w:eastAsia="Arial" w:hAnsi="Times New Roman"/>
          <w:spacing w:val="5"/>
        </w:rPr>
        <w:t>o</w:t>
      </w:r>
      <w:r w:rsidRPr="00D9118E">
        <w:rPr>
          <w:rFonts w:ascii="Times New Roman" w:eastAsia="Arial" w:hAnsi="Times New Roman"/>
          <w:spacing w:val="1"/>
        </w:rPr>
        <w:t>t</w:t>
      </w:r>
      <w:r w:rsidRPr="00D9118E">
        <w:rPr>
          <w:rFonts w:ascii="Times New Roman" w:eastAsia="Arial" w:hAnsi="Times New Roman"/>
          <w:spacing w:val="5"/>
        </w:rPr>
        <w:t>e</w:t>
      </w:r>
      <w:r w:rsidRPr="00D9118E">
        <w:rPr>
          <w:rFonts w:ascii="Times New Roman" w:eastAsia="Arial" w:hAnsi="Times New Roman"/>
          <w:spacing w:val="3"/>
        </w:rPr>
        <w:t>i</w:t>
      </w:r>
      <w:r w:rsidRPr="00D9118E">
        <w:rPr>
          <w:rFonts w:ascii="Times New Roman" w:eastAsia="Arial" w:hAnsi="Times New Roman"/>
          <w:spacing w:val="2"/>
        </w:rPr>
        <w:t>k</w:t>
      </w:r>
      <w:r w:rsidRPr="00D9118E">
        <w:rPr>
          <w:rFonts w:ascii="Times New Roman" w:eastAsia="Arial" w:hAnsi="Times New Roman"/>
          <w:spacing w:val="3"/>
        </w:rPr>
        <w:t>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5"/>
        </w:rPr>
        <w:t>a</w:t>
      </w:r>
      <w:r w:rsidRPr="00D9118E">
        <w:rPr>
          <w:rFonts w:ascii="Times New Roman" w:eastAsia="Arial" w:hAnsi="Times New Roman"/>
          <w:spacing w:val="2"/>
        </w:rPr>
        <w:t>s</w:t>
      </w:r>
      <w:r w:rsidRPr="00D9118E">
        <w:rPr>
          <w:rFonts w:ascii="Times New Roman" w:eastAsia="Arial" w:hAnsi="Times New Roman"/>
          <w:spacing w:val="5"/>
        </w:rPr>
        <w:t>ū</w:t>
      </w:r>
      <w:r w:rsidRPr="00D9118E">
        <w:rPr>
          <w:rFonts w:ascii="Times New Roman" w:eastAsia="Arial" w:hAnsi="Times New Roman"/>
          <w:spacing w:val="3"/>
        </w:rPr>
        <w:t>tī</w:t>
      </w:r>
      <w:r w:rsidRPr="00D9118E">
        <w:rPr>
          <w:rFonts w:ascii="Times New Roman" w:eastAsia="Arial" w:hAnsi="Times New Roman"/>
          <w:spacing w:val="1"/>
        </w:rPr>
        <w:t>t</w:t>
      </w:r>
      <w:r w:rsidRPr="00D9118E">
        <w:rPr>
          <w:rFonts w:ascii="Times New Roman" w:eastAsia="Arial" w:hAnsi="Times New Roman"/>
          <w:spacing w:val="5"/>
        </w:rPr>
        <w:t>ā</w:t>
      </w:r>
      <w:r w:rsidRPr="00D9118E">
        <w:rPr>
          <w:rFonts w:ascii="Times New Roman" w:eastAsia="Arial" w:hAnsi="Times New Roman"/>
          <w:spacing w:val="3"/>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4"/>
        </w:rPr>
        <w:t>m</w:t>
      </w:r>
      <w:r w:rsidRPr="00D9118E">
        <w:rPr>
          <w:rFonts w:ascii="Times New Roman" w:eastAsia="Arial" w:hAnsi="Times New Roman"/>
          <w:spacing w:val="2"/>
        </w:rPr>
        <w:t>a</w:t>
      </w:r>
      <w:r w:rsidRPr="00D9118E">
        <w:rPr>
          <w:rFonts w:ascii="Times New Roman" w:eastAsia="Arial" w:hAnsi="Times New Roman"/>
          <w:spacing w:val="4"/>
        </w:rPr>
        <w:t>k</w:t>
      </w:r>
      <w:r w:rsidRPr="00D9118E">
        <w:rPr>
          <w:rFonts w:ascii="Times New Roman" w:eastAsia="Arial" w:hAnsi="Times New Roman"/>
          <w:spacing w:val="2"/>
        </w:rPr>
        <w:t>sā</w:t>
      </w:r>
      <w:r w:rsidRPr="00D9118E">
        <w:rPr>
          <w:rFonts w:ascii="Times New Roman" w:eastAsia="Arial" w:hAnsi="Times New Roman"/>
          <w:spacing w:val="3"/>
        </w:rPr>
        <w:t>j</w:t>
      </w:r>
      <w:r w:rsidRPr="00D9118E">
        <w:rPr>
          <w:rFonts w:ascii="Times New Roman" w:eastAsia="Arial" w:hAnsi="Times New Roman"/>
          <w:spacing w:val="2"/>
        </w:rPr>
        <w:t>u</w:t>
      </w:r>
      <w:r w:rsidRPr="00D9118E">
        <w:rPr>
          <w:rFonts w:ascii="Times New Roman" w:eastAsia="Arial" w:hAnsi="Times New Roman"/>
          <w:spacing w:val="4"/>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t</w:t>
      </w:r>
      <w:r w:rsidRPr="00D9118E">
        <w:rPr>
          <w:rFonts w:ascii="Times New Roman" w:eastAsia="Arial" w:hAnsi="Times New Roman"/>
          <w:spacing w:val="3"/>
        </w:rPr>
        <w:t>i</w:t>
      </w:r>
      <w:r w:rsidRPr="00D9118E">
        <w:rPr>
          <w:rFonts w:ascii="Times New Roman" w:eastAsia="Arial" w:hAnsi="Times New Roman"/>
          <w:spacing w:val="2"/>
        </w:rPr>
        <w:t>e</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spacing w:val="5"/>
        </w:rPr>
        <w:t>u</w:t>
      </w:r>
      <w:r w:rsidRPr="00D9118E">
        <w:rPr>
          <w:rFonts w:ascii="Times New Roman" w:eastAsia="Arial" w:hAnsi="Times New Roman"/>
          <w:spacing w:val="2"/>
        </w:rPr>
        <w:t>zs</w:t>
      </w:r>
      <w:r w:rsidRPr="00D9118E">
        <w:rPr>
          <w:rFonts w:ascii="Times New Roman" w:eastAsia="Arial" w:hAnsi="Times New Roman"/>
          <w:spacing w:val="4"/>
        </w:rPr>
        <w:t>k</w:t>
      </w:r>
      <w:r w:rsidRPr="00D9118E">
        <w:rPr>
          <w:rFonts w:ascii="Times New Roman" w:eastAsia="Arial" w:hAnsi="Times New Roman"/>
          <w:spacing w:val="2"/>
        </w:rPr>
        <w:t>a</w:t>
      </w:r>
      <w:r w:rsidRPr="00D9118E">
        <w:rPr>
          <w:rFonts w:ascii="Times New Roman" w:eastAsia="Arial" w:hAnsi="Times New Roman"/>
          <w:spacing w:val="3"/>
        </w:rPr>
        <w:t>tīt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spacing w:val="5"/>
        </w:rPr>
        <w:t>a</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5"/>
        </w:rPr>
        <w:t>i</w:t>
      </w:r>
      <w:r w:rsidRPr="00D9118E">
        <w:rPr>
          <w:rFonts w:ascii="Times New Roman" w:eastAsia="Arial" w:hAnsi="Times New Roman"/>
        </w:rPr>
        <w:t>z</w:t>
      </w:r>
      <w:r w:rsidRPr="00D9118E">
        <w:rPr>
          <w:rFonts w:ascii="Times New Roman" w:eastAsia="Arial" w:hAnsi="Times New Roman"/>
          <w:spacing w:val="5"/>
        </w:rPr>
        <w:t>p</w:t>
      </w:r>
      <w:r w:rsidRPr="00D9118E">
        <w:rPr>
          <w:rFonts w:ascii="Times New Roman" w:eastAsia="Arial" w:hAnsi="Times New Roman"/>
          <w:spacing w:val="3"/>
        </w:rPr>
        <w:t>il</w:t>
      </w:r>
      <w:r w:rsidRPr="00D9118E">
        <w:rPr>
          <w:rFonts w:ascii="Times New Roman" w:eastAsia="Arial" w:hAnsi="Times New Roman"/>
          <w:spacing w:val="5"/>
        </w:rPr>
        <w:t>d</w:t>
      </w:r>
      <w:r w:rsidRPr="00D9118E">
        <w:rPr>
          <w:rFonts w:ascii="Times New Roman" w:eastAsia="Arial" w:hAnsi="Times New Roman"/>
          <w:spacing w:val="3"/>
        </w:rPr>
        <w:t>īt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spacing w:val="3"/>
        </w:rPr>
        <w:t>i</w:t>
      </w:r>
      <w:r w:rsidRPr="00D9118E">
        <w:rPr>
          <w:rFonts w:ascii="Times New Roman" w:eastAsia="Arial" w:hAnsi="Times New Roman"/>
          <w:spacing w:val="2"/>
        </w:rPr>
        <w:t>e</w:t>
      </w:r>
      <w:r w:rsidRPr="00D9118E">
        <w:rPr>
          <w:rFonts w:ascii="Times New Roman" w:eastAsia="Arial" w:hAnsi="Times New Roman"/>
          <w:spacing w:val="5"/>
        </w:rPr>
        <w:t>n</w:t>
      </w:r>
      <w:r w:rsidRPr="00D9118E">
        <w:rPr>
          <w:rFonts w:ascii="Times New Roman" w:eastAsia="Arial" w:hAnsi="Times New Roman"/>
          <w:spacing w:val="2"/>
        </w:rPr>
        <w:t>ā</w:t>
      </w:r>
      <w:r w:rsidRPr="00D9118E">
        <w:rPr>
          <w:rFonts w:ascii="Times New Roman" w:eastAsia="Arial" w:hAnsi="Times New Roman"/>
        </w:rPr>
        <w:t xml:space="preserve">, </w:t>
      </w:r>
      <w:r w:rsidRPr="00D9118E">
        <w:rPr>
          <w:rFonts w:ascii="Times New Roman" w:eastAsia="Arial" w:hAnsi="Times New Roman"/>
          <w:spacing w:val="4"/>
        </w:rPr>
        <w:t>k</w:t>
      </w:r>
      <w:r w:rsidRPr="00D9118E">
        <w:rPr>
          <w:rFonts w:ascii="Times New Roman" w:eastAsia="Arial" w:hAnsi="Times New Roman"/>
          <w:spacing w:val="2"/>
        </w:rPr>
        <w:t>a</w:t>
      </w:r>
      <w:r w:rsidRPr="00D9118E">
        <w:rPr>
          <w:rFonts w:ascii="Times New Roman" w:eastAsia="Arial" w:hAnsi="Times New Roman"/>
        </w:rPr>
        <w:t xml:space="preserve">d </w:t>
      </w:r>
      <w:r w:rsidRPr="00D9118E">
        <w:rPr>
          <w:rFonts w:ascii="Times New Roman" w:eastAsia="Arial" w:hAnsi="Times New Roman"/>
          <w:spacing w:val="3"/>
        </w:rPr>
        <w:t>P</w:t>
      </w:r>
      <w:r w:rsidRPr="00D9118E">
        <w:rPr>
          <w:rFonts w:ascii="Times New Roman" w:eastAsia="Arial" w:hAnsi="Times New Roman"/>
          <w:spacing w:val="2"/>
        </w:rPr>
        <w:t>a</w:t>
      </w:r>
      <w:r w:rsidRPr="00D9118E">
        <w:rPr>
          <w:rFonts w:ascii="Times New Roman" w:eastAsia="Arial" w:hAnsi="Times New Roman"/>
          <w:spacing w:val="4"/>
        </w:rPr>
        <w:t>s</w:t>
      </w:r>
      <w:r w:rsidRPr="00D9118E">
        <w:rPr>
          <w:rFonts w:ascii="Times New Roman" w:eastAsia="Arial" w:hAnsi="Times New Roman"/>
          <w:spacing w:val="5"/>
        </w:rPr>
        <w:t>ū</w:t>
      </w:r>
      <w:r w:rsidRPr="00D9118E">
        <w:rPr>
          <w:rFonts w:ascii="Times New Roman" w:eastAsia="Arial" w:hAnsi="Times New Roman"/>
          <w:spacing w:val="3"/>
        </w:rPr>
        <w:t>tī</w:t>
      </w:r>
      <w:r w:rsidRPr="00D9118E">
        <w:rPr>
          <w:rFonts w:ascii="Times New Roman" w:eastAsia="Arial" w:hAnsi="Times New Roman"/>
          <w:spacing w:val="1"/>
        </w:rPr>
        <w:t>t</w:t>
      </w:r>
      <w:r w:rsidRPr="00D9118E">
        <w:rPr>
          <w:rFonts w:ascii="Times New Roman" w:eastAsia="Arial" w:hAnsi="Times New Roman"/>
          <w:spacing w:val="2"/>
        </w:rPr>
        <w:t>ā</w:t>
      </w:r>
      <w:r w:rsidRPr="00D9118E">
        <w:rPr>
          <w:rFonts w:ascii="Times New Roman" w:eastAsia="Arial" w:hAnsi="Times New Roman"/>
          <w:spacing w:val="5"/>
        </w:rPr>
        <w:t>j</w:t>
      </w:r>
      <w:r>
        <w:rPr>
          <w:rFonts w:ascii="Times New Roman" w:eastAsia="Arial" w:hAnsi="Times New Roman"/>
        </w:rPr>
        <w:t xml:space="preserve">s </w:t>
      </w:r>
      <w:r w:rsidRPr="00D9118E">
        <w:rPr>
          <w:rFonts w:ascii="Times New Roman" w:eastAsia="Arial" w:hAnsi="Times New Roman"/>
          <w:spacing w:val="5"/>
        </w:rPr>
        <w:t>i</w:t>
      </w:r>
      <w:r w:rsidRPr="00D9118E">
        <w:rPr>
          <w:rFonts w:ascii="Times New Roman" w:eastAsia="Arial" w:hAnsi="Times New Roman"/>
        </w:rPr>
        <w:t xml:space="preserve">r </w:t>
      </w:r>
      <w:r w:rsidRPr="00D9118E">
        <w:rPr>
          <w:rFonts w:ascii="Times New Roman" w:eastAsia="Arial" w:hAnsi="Times New Roman"/>
          <w:spacing w:val="3"/>
        </w:rPr>
        <w:t>i</w:t>
      </w:r>
      <w:r w:rsidRPr="00D9118E">
        <w:rPr>
          <w:rFonts w:ascii="Times New Roman" w:eastAsia="Arial" w:hAnsi="Times New Roman"/>
          <w:spacing w:val="2"/>
        </w:rPr>
        <w:t>e</w:t>
      </w:r>
      <w:r w:rsidRPr="00D9118E">
        <w:rPr>
          <w:rFonts w:ascii="Times New Roman" w:eastAsia="Arial" w:hAnsi="Times New Roman"/>
          <w:spacing w:val="4"/>
        </w:rPr>
        <w:t>s</w:t>
      </w:r>
      <w:r w:rsidRPr="00D9118E">
        <w:rPr>
          <w:rFonts w:ascii="Times New Roman" w:eastAsia="Arial" w:hAnsi="Times New Roman"/>
          <w:spacing w:val="2"/>
        </w:rPr>
        <w:t>n</w:t>
      </w:r>
      <w:r w:rsidRPr="00D9118E">
        <w:rPr>
          <w:rFonts w:ascii="Times New Roman" w:eastAsia="Arial" w:hAnsi="Times New Roman"/>
          <w:spacing w:val="3"/>
        </w:rPr>
        <w:t>i</w:t>
      </w:r>
      <w:r w:rsidRPr="00D9118E">
        <w:rPr>
          <w:rFonts w:ascii="Times New Roman" w:eastAsia="Arial" w:hAnsi="Times New Roman"/>
          <w:spacing w:val="5"/>
        </w:rPr>
        <w:t>ed</w:t>
      </w:r>
      <w:r w:rsidRPr="00D9118E">
        <w:rPr>
          <w:rFonts w:ascii="Times New Roman" w:eastAsia="Arial" w:hAnsi="Times New Roman"/>
        </w:rPr>
        <w:t>z</w:t>
      </w:r>
      <w:r w:rsidRPr="00D9118E">
        <w:rPr>
          <w:rFonts w:ascii="Times New Roman" w:eastAsia="Arial" w:hAnsi="Times New Roman"/>
          <w:spacing w:val="5"/>
        </w:rPr>
        <w:t>i</w:t>
      </w:r>
      <w:r w:rsidRPr="00D9118E">
        <w:rPr>
          <w:rFonts w:ascii="Times New Roman" w:eastAsia="Arial" w:hAnsi="Times New Roman"/>
        </w:rPr>
        <w:t xml:space="preserve">s </w:t>
      </w:r>
      <w:r w:rsidRPr="00D9118E">
        <w:rPr>
          <w:rFonts w:ascii="Times New Roman" w:eastAsia="Arial" w:hAnsi="Times New Roman"/>
          <w:spacing w:val="5"/>
        </w:rPr>
        <w:t>b</w:t>
      </w:r>
      <w:r w:rsidRPr="00D9118E">
        <w:rPr>
          <w:rFonts w:ascii="Times New Roman" w:eastAsia="Arial" w:hAnsi="Times New Roman"/>
          <w:spacing w:val="2"/>
        </w:rPr>
        <w:t>an</w:t>
      </w:r>
      <w:r w:rsidRPr="00D9118E">
        <w:rPr>
          <w:rFonts w:ascii="Times New Roman" w:eastAsia="Arial" w:hAnsi="Times New Roman"/>
          <w:spacing w:val="4"/>
        </w:rPr>
        <w:t>k</w:t>
      </w:r>
      <w:r w:rsidRPr="00D9118E">
        <w:rPr>
          <w:rFonts w:ascii="Times New Roman" w:eastAsia="Arial" w:hAnsi="Times New Roman"/>
        </w:rPr>
        <w:t xml:space="preserve">ā </w:t>
      </w:r>
      <w:r w:rsidRPr="00D9118E">
        <w:rPr>
          <w:rFonts w:ascii="Times New Roman" w:eastAsia="Arial" w:hAnsi="Times New Roman"/>
          <w:spacing w:val="5"/>
        </w:rPr>
        <w:t>i</w:t>
      </w:r>
      <w:r w:rsidRPr="00D9118E">
        <w:rPr>
          <w:rFonts w:ascii="Times New Roman" w:eastAsia="Arial" w:hAnsi="Times New Roman"/>
          <w:spacing w:val="2"/>
        </w:rPr>
        <w:t>zp</w:t>
      </w:r>
      <w:r w:rsidRPr="00D9118E">
        <w:rPr>
          <w:rFonts w:ascii="Times New Roman" w:eastAsia="Arial" w:hAnsi="Times New Roman"/>
          <w:spacing w:val="3"/>
        </w:rPr>
        <w:t>i</w:t>
      </w:r>
      <w:r w:rsidRPr="00D9118E">
        <w:rPr>
          <w:rFonts w:ascii="Times New Roman" w:eastAsia="Arial" w:hAnsi="Times New Roman"/>
          <w:spacing w:val="5"/>
        </w:rPr>
        <w:t>l</w:t>
      </w:r>
      <w:r w:rsidRPr="00D9118E">
        <w:rPr>
          <w:rFonts w:ascii="Times New Roman" w:eastAsia="Arial" w:hAnsi="Times New Roman"/>
          <w:spacing w:val="2"/>
        </w:rPr>
        <w:t>de</w:t>
      </w:r>
      <w:r w:rsidRPr="00D9118E">
        <w:rPr>
          <w:rFonts w:ascii="Times New Roman" w:eastAsia="Arial" w:hAnsi="Times New Roman"/>
        </w:rPr>
        <w:t xml:space="preserve">i </w:t>
      </w:r>
      <w:r w:rsidRPr="00D9118E">
        <w:rPr>
          <w:rFonts w:ascii="Times New Roman" w:eastAsia="Arial" w:hAnsi="Times New Roman"/>
          <w:spacing w:val="1"/>
        </w:rPr>
        <w:t>m</w:t>
      </w:r>
      <w:r w:rsidRPr="00D9118E">
        <w:rPr>
          <w:rFonts w:ascii="Times New Roman" w:eastAsia="Arial" w:hAnsi="Times New Roman"/>
          <w:spacing w:val="2"/>
        </w:rPr>
        <w:t>a</w:t>
      </w:r>
      <w:r w:rsidRPr="00D9118E">
        <w:rPr>
          <w:rFonts w:ascii="Times New Roman" w:eastAsia="Arial" w:hAnsi="Times New Roman"/>
          <w:spacing w:val="4"/>
        </w:rPr>
        <w:t>ks</w:t>
      </w:r>
      <w:r w:rsidRPr="00D9118E">
        <w:rPr>
          <w:rFonts w:ascii="Times New Roman" w:eastAsia="Arial" w:hAnsi="Times New Roman"/>
          <w:spacing w:val="2"/>
        </w:rPr>
        <w:t>ā</w:t>
      </w:r>
      <w:r w:rsidRPr="00D9118E">
        <w:rPr>
          <w:rFonts w:ascii="Times New Roman" w:eastAsia="Arial" w:hAnsi="Times New Roman"/>
          <w:spacing w:val="3"/>
        </w:rPr>
        <w:t>j</w:t>
      </w:r>
      <w:r w:rsidRPr="00D9118E">
        <w:rPr>
          <w:rFonts w:ascii="Times New Roman" w:eastAsia="Arial" w:hAnsi="Times New Roman"/>
          <w:spacing w:val="2"/>
        </w:rPr>
        <w:t>u</w:t>
      </w:r>
      <w:r w:rsidRPr="00D9118E">
        <w:rPr>
          <w:rFonts w:ascii="Times New Roman" w:eastAsia="Arial" w:hAnsi="Times New Roman"/>
          <w:spacing w:val="4"/>
        </w:rPr>
        <w:t>m</w:t>
      </w:r>
      <w:r w:rsidRPr="00D9118E">
        <w:rPr>
          <w:rFonts w:ascii="Times New Roman" w:eastAsia="Arial" w:hAnsi="Times New Roman"/>
        </w:rPr>
        <w:t xml:space="preserve">a </w:t>
      </w:r>
      <w:r w:rsidRPr="00D9118E">
        <w:rPr>
          <w:rFonts w:ascii="Times New Roman" w:eastAsia="Arial" w:hAnsi="Times New Roman"/>
          <w:spacing w:val="5"/>
        </w:rPr>
        <w:t>u</w:t>
      </w:r>
      <w:r w:rsidRPr="00D9118E">
        <w:rPr>
          <w:rFonts w:ascii="Times New Roman" w:eastAsia="Arial" w:hAnsi="Times New Roman"/>
        </w:rPr>
        <w:t>z</w:t>
      </w:r>
      <w:r w:rsidRPr="00D9118E">
        <w:rPr>
          <w:rFonts w:ascii="Times New Roman" w:eastAsia="Arial" w:hAnsi="Times New Roman"/>
          <w:spacing w:val="5"/>
        </w:rPr>
        <w:t>de</w:t>
      </w:r>
      <w:r w:rsidRPr="00D9118E">
        <w:rPr>
          <w:rFonts w:ascii="Times New Roman" w:eastAsia="Arial" w:hAnsi="Times New Roman"/>
          <w:spacing w:val="2"/>
        </w:rPr>
        <w:t>vu</w:t>
      </w:r>
      <w:r w:rsidRPr="00D9118E">
        <w:rPr>
          <w:rFonts w:ascii="Times New Roman" w:eastAsia="Arial" w:hAnsi="Times New Roman"/>
          <w:spacing w:val="4"/>
        </w:rPr>
        <w:t>m</w:t>
      </w:r>
      <w:r w:rsidRPr="00D9118E">
        <w:rPr>
          <w:rFonts w:ascii="Times New Roman" w:eastAsia="Arial" w:hAnsi="Times New Roman"/>
        </w:rPr>
        <w:t xml:space="preserve">u </w:t>
      </w:r>
      <w:r w:rsidRPr="00D9118E">
        <w:rPr>
          <w:rFonts w:ascii="Times New Roman" w:eastAsia="Arial" w:hAnsi="Times New Roman"/>
          <w:spacing w:val="2"/>
        </w:rPr>
        <w:t>p</w:t>
      </w:r>
      <w:r w:rsidRPr="00D9118E">
        <w:rPr>
          <w:rFonts w:ascii="Times New Roman" w:eastAsia="Arial" w:hAnsi="Times New Roman"/>
          <w:spacing w:val="5"/>
        </w:rPr>
        <w:t>a</w:t>
      </w:r>
      <w:r w:rsidRPr="00D9118E">
        <w:rPr>
          <w:rFonts w:ascii="Times New Roman" w:eastAsia="Arial" w:hAnsi="Times New Roman"/>
        </w:rPr>
        <w:t xml:space="preserve">r </w:t>
      </w:r>
      <w:r w:rsidRPr="00D9118E">
        <w:rPr>
          <w:rFonts w:ascii="Times New Roman" w:eastAsia="Arial" w:hAnsi="Times New Roman"/>
          <w:spacing w:val="4"/>
        </w:rPr>
        <w:t>k</w:t>
      </w:r>
      <w:r w:rsidRPr="00D9118E">
        <w:rPr>
          <w:rFonts w:ascii="Times New Roman" w:eastAsia="Arial" w:hAnsi="Times New Roman"/>
          <w:spacing w:val="2"/>
        </w:rPr>
        <w:t>on</w:t>
      </w:r>
      <w:r w:rsidRPr="00D9118E">
        <w:rPr>
          <w:rFonts w:ascii="Times New Roman" w:eastAsia="Arial" w:hAnsi="Times New Roman"/>
          <w:spacing w:val="4"/>
        </w:rPr>
        <w:t>k</w:t>
      </w:r>
      <w:r w:rsidRPr="00D9118E">
        <w:rPr>
          <w:rFonts w:ascii="Times New Roman" w:eastAsia="Arial" w:hAnsi="Times New Roman"/>
          <w:spacing w:val="1"/>
        </w:rPr>
        <w:t>r</w:t>
      </w:r>
      <w:r w:rsidRPr="00D9118E">
        <w:rPr>
          <w:rFonts w:ascii="Times New Roman" w:eastAsia="Arial" w:hAnsi="Times New Roman"/>
          <w:spacing w:val="5"/>
        </w:rPr>
        <w:t>ē</w:t>
      </w:r>
      <w:r w:rsidRPr="00D9118E">
        <w:rPr>
          <w:rFonts w:ascii="Times New Roman" w:eastAsia="Arial" w:hAnsi="Times New Roman"/>
          <w:spacing w:val="3"/>
        </w:rPr>
        <w:t>t</w:t>
      </w:r>
      <w:r w:rsidRPr="00D9118E">
        <w:rPr>
          <w:rFonts w:ascii="Times New Roman" w:eastAsia="Arial" w:hAnsi="Times New Roman"/>
        </w:rPr>
        <w:t xml:space="preserve">o </w:t>
      </w:r>
      <w:r w:rsidRPr="00D9118E">
        <w:rPr>
          <w:rFonts w:ascii="Times New Roman" w:eastAsia="Arial" w:hAnsi="Times New Roman"/>
          <w:spacing w:val="4"/>
        </w:rPr>
        <w:t>m</w:t>
      </w:r>
      <w:r w:rsidRPr="00D9118E">
        <w:rPr>
          <w:rFonts w:ascii="Times New Roman" w:eastAsia="Arial" w:hAnsi="Times New Roman"/>
          <w:spacing w:val="2"/>
        </w:rPr>
        <w:t>a</w:t>
      </w:r>
      <w:r w:rsidRPr="00D9118E">
        <w:rPr>
          <w:rFonts w:ascii="Times New Roman" w:eastAsia="Arial" w:hAnsi="Times New Roman"/>
          <w:spacing w:val="4"/>
        </w:rPr>
        <w:t>k</w:t>
      </w:r>
      <w:r w:rsidRPr="00D9118E">
        <w:rPr>
          <w:rFonts w:ascii="Times New Roman" w:eastAsia="Arial" w:hAnsi="Times New Roman"/>
          <w:spacing w:val="2"/>
        </w:rPr>
        <w:t>sā</w:t>
      </w:r>
      <w:r w:rsidRPr="00D9118E">
        <w:rPr>
          <w:rFonts w:ascii="Times New Roman" w:eastAsia="Arial" w:hAnsi="Times New Roman"/>
          <w:spacing w:val="5"/>
        </w:rPr>
        <w:t>j</w:t>
      </w:r>
      <w:r w:rsidRPr="00D9118E">
        <w:rPr>
          <w:rFonts w:ascii="Times New Roman" w:eastAsia="Arial" w:hAnsi="Times New Roman"/>
          <w:spacing w:val="2"/>
        </w:rPr>
        <w:t>u</w:t>
      </w:r>
      <w:r w:rsidRPr="00D9118E">
        <w:rPr>
          <w:rFonts w:ascii="Times New Roman" w:eastAsia="Arial" w:hAnsi="Times New Roman"/>
          <w:spacing w:val="4"/>
        </w:rPr>
        <w:t>m</w:t>
      </w:r>
      <w:r w:rsidRPr="00D9118E">
        <w:rPr>
          <w:rFonts w:ascii="Times New Roman" w:eastAsia="Arial" w:hAnsi="Times New Roman"/>
        </w:rPr>
        <w:t xml:space="preserve">u </w:t>
      </w:r>
      <w:r w:rsidRPr="00D9118E">
        <w:rPr>
          <w:rFonts w:ascii="Times New Roman" w:eastAsia="Arial" w:hAnsi="Times New Roman"/>
          <w:spacing w:val="2"/>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1"/>
        </w:rPr>
        <w:t>t</w:t>
      </w:r>
      <w:r w:rsidRPr="00D9118E">
        <w:rPr>
          <w:rFonts w:ascii="Times New Roman" w:eastAsia="Arial" w:hAnsi="Times New Roman"/>
        </w:rPr>
        <w:t>ā</w:t>
      </w:r>
      <w:r w:rsidRPr="00D9118E">
        <w:rPr>
          <w:rFonts w:ascii="Times New Roman" w:eastAsia="Arial" w:hAnsi="Times New Roman"/>
          <w:spacing w:val="3"/>
        </w:rPr>
        <w:t xml:space="preserve"> t</w:t>
      </w:r>
      <w:r w:rsidRPr="00D9118E">
        <w:rPr>
          <w:rFonts w:ascii="Times New Roman" w:eastAsia="Arial" w:hAnsi="Times New Roman"/>
        </w:rPr>
        <w:t xml:space="preserve">o </w:t>
      </w:r>
      <w:r w:rsidRPr="00D9118E">
        <w:rPr>
          <w:rFonts w:ascii="Times New Roman" w:eastAsia="Arial" w:hAnsi="Times New Roman"/>
          <w:spacing w:val="5"/>
        </w:rPr>
        <w:t>i</w:t>
      </w:r>
      <w:r w:rsidRPr="00D9118E">
        <w:rPr>
          <w:rFonts w:ascii="Times New Roman" w:eastAsia="Arial" w:hAnsi="Times New Roman"/>
        </w:rPr>
        <w:t xml:space="preserve">r </w:t>
      </w:r>
      <w:r w:rsidRPr="00D9118E">
        <w:rPr>
          <w:rFonts w:ascii="Times New Roman" w:eastAsia="Arial" w:hAnsi="Times New Roman"/>
          <w:spacing w:val="2"/>
        </w:rPr>
        <w:t>p</w:t>
      </w:r>
      <w:r w:rsidRPr="00D9118E">
        <w:rPr>
          <w:rFonts w:ascii="Times New Roman" w:eastAsia="Arial" w:hAnsi="Times New Roman"/>
          <w:spacing w:val="3"/>
        </w:rPr>
        <w:t>i</w:t>
      </w:r>
      <w:r w:rsidRPr="00D9118E">
        <w:rPr>
          <w:rFonts w:ascii="Times New Roman" w:eastAsia="Arial" w:hAnsi="Times New Roman"/>
          <w:spacing w:val="2"/>
        </w:rPr>
        <w:t>e</w:t>
      </w:r>
      <w:r w:rsidRPr="00D9118E">
        <w:rPr>
          <w:rFonts w:ascii="Times New Roman" w:eastAsia="Arial" w:hAnsi="Times New Roman"/>
          <w:spacing w:val="5"/>
        </w:rPr>
        <w:t>ņ</w:t>
      </w:r>
      <w:r w:rsidRPr="00D9118E">
        <w:rPr>
          <w:rFonts w:ascii="Times New Roman" w:eastAsia="Arial" w:hAnsi="Times New Roman"/>
          <w:spacing w:val="2"/>
        </w:rPr>
        <w:t>ē</w:t>
      </w:r>
      <w:r w:rsidRPr="00D9118E">
        <w:rPr>
          <w:rFonts w:ascii="Times New Roman" w:eastAsia="Arial" w:hAnsi="Times New Roman"/>
          <w:spacing w:val="4"/>
        </w:rPr>
        <w:t>m</w:t>
      </w:r>
      <w:r w:rsidRPr="00D9118E">
        <w:rPr>
          <w:rFonts w:ascii="Times New Roman" w:eastAsia="Arial" w:hAnsi="Times New Roman"/>
          <w:spacing w:val="2"/>
        </w:rPr>
        <w:t>us</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5"/>
        </w:rPr>
        <w:t>i</w:t>
      </w:r>
      <w:r w:rsidRPr="00D9118E">
        <w:rPr>
          <w:rFonts w:ascii="Times New Roman" w:eastAsia="Arial" w:hAnsi="Times New Roman"/>
          <w:spacing w:val="2"/>
        </w:rPr>
        <w:t>zp</w:t>
      </w:r>
      <w:r w:rsidRPr="00D9118E">
        <w:rPr>
          <w:rFonts w:ascii="Times New Roman" w:eastAsia="Arial" w:hAnsi="Times New Roman"/>
          <w:spacing w:val="3"/>
        </w:rPr>
        <w:t>il</w:t>
      </w:r>
      <w:r w:rsidRPr="00D9118E">
        <w:rPr>
          <w:rFonts w:ascii="Times New Roman" w:eastAsia="Arial" w:hAnsi="Times New Roman"/>
          <w:spacing w:val="5"/>
        </w:rPr>
        <w:t>d</w:t>
      </w:r>
      <w:r w:rsidRPr="00D9118E">
        <w:rPr>
          <w:rFonts w:ascii="Times New Roman" w:eastAsia="Arial" w:hAnsi="Times New Roman"/>
          <w:spacing w:val="2"/>
        </w:rPr>
        <w:t>e</w:t>
      </w:r>
      <w:r w:rsidRPr="00D9118E">
        <w:rPr>
          <w:rFonts w:ascii="Times New Roman" w:eastAsia="Arial" w:hAnsi="Times New Roman"/>
          <w:spacing w:val="5"/>
        </w:rPr>
        <w:t>i</w:t>
      </w:r>
      <w:r w:rsidRPr="00D9118E">
        <w:rPr>
          <w:rFonts w:ascii="Times New Roman" w:eastAsia="Arial" w:hAnsi="Times New Roman"/>
        </w:rPr>
        <w:t>.</w:t>
      </w:r>
    </w:p>
    <w:p w:rsidR="006A2A26" w:rsidRPr="00D9118E" w:rsidRDefault="006A2A26" w:rsidP="006A2A26">
      <w:pPr>
        <w:widowControl w:val="0"/>
        <w:spacing w:before="20" w:after="0" w:line="220" w:lineRule="exact"/>
        <w:jc w:val="both"/>
        <w:rPr>
          <w:rFonts w:ascii="Times New Roman" w:hAnsi="Times New Roman"/>
        </w:rPr>
      </w:pPr>
    </w:p>
    <w:p w:rsidR="006A2A26" w:rsidRPr="00D9118E" w:rsidRDefault="006A2A26" w:rsidP="006A2A26">
      <w:pPr>
        <w:widowControl w:val="0"/>
        <w:numPr>
          <w:ilvl w:val="0"/>
          <w:numId w:val="20"/>
        </w:numPr>
        <w:tabs>
          <w:tab w:val="left" w:pos="461"/>
        </w:tabs>
        <w:spacing w:after="0" w:line="240" w:lineRule="auto"/>
        <w:jc w:val="center"/>
        <w:outlineLvl w:val="0"/>
        <w:rPr>
          <w:rFonts w:ascii="Times New Roman" w:eastAsia="Arial" w:hAnsi="Times New Roman"/>
        </w:rPr>
      </w:pPr>
      <w:r w:rsidRPr="00D9118E">
        <w:rPr>
          <w:rFonts w:ascii="Times New Roman" w:eastAsia="Arial" w:hAnsi="Times New Roman"/>
          <w:b/>
          <w:bCs/>
        </w:rPr>
        <w:t>Pasūtītāja tiesības un pienākumi</w:t>
      </w:r>
    </w:p>
    <w:p w:rsidR="006A2A26" w:rsidRPr="00D9118E" w:rsidRDefault="006A2A26" w:rsidP="006A2A26">
      <w:pPr>
        <w:widowControl w:val="0"/>
        <w:numPr>
          <w:ilvl w:val="1"/>
          <w:numId w:val="20"/>
        </w:numPr>
        <w:tabs>
          <w:tab w:val="left" w:pos="426"/>
        </w:tabs>
        <w:spacing w:after="0" w:line="240" w:lineRule="exact"/>
        <w:ind w:hanging="432"/>
        <w:jc w:val="both"/>
        <w:rPr>
          <w:rFonts w:ascii="Times New Roman" w:eastAsia="Arial" w:hAnsi="Times New Roman"/>
        </w:rPr>
      </w:pPr>
      <w:r w:rsidRPr="00D9118E">
        <w:rPr>
          <w:rFonts w:ascii="Times New Roman" w:eastAsia="Arial" w:hAnsi="Times New Roman"/>
          <w:b/>
          <w:bCs/>
        </w:rPr>
        <w:t>Pasūtītāja pienākumi:</w:t>
      </w:r>
    </w:p>
    <w:p w:rsidR="006A2A26" w:rsidRPr="00D9118E" w:rsidRDefault="006A2A26" w:rsidP="006A2A26">
      <w:pPr>
        <w:widowControl w:val="0"/>
        <w:numPr>
          <w:ilvl w:val="2"/>
          <w:numId w:val="20"/>
        </w:numPr>
        <w:spacing w:before="1" w:after="0" w:line="240" w:lineRule="auto"/>
        <w:ind w:left="851" w:hanging="567"/>
        <w:jc w:val="both"/>
        <w:rPr>
          <w:rFonts w:ascii="Times New Roman" w:eastAsia="Arial" w:hAnsi="Times New Roman"/>
        </w:rPr>
      </w:pPr>
      <w:r w:rsidRPr="00D9118E">
        <w:rPr>
          <w:rFonts w:ascii="Times New Roman" w:eastAsia="Arial" w:hAnsi="Times New Roman"/>
        </w:rPr>
        <w:t>Nod</w:t>
      </w:r>
      <w:r w:rsidRPr="00D9118E">
        <w:rPr>
          <w:rFonts w:ascii="Times New Roman" w:eastAsia="Arial" w:hAnsi="Times New Roman"/>
          <w:spacing w:val="-1"/>
        </w:rPr>
        <w:t>r</w:t>
      </w:r>
      <w:r w:rsidRPr="00D9118E">
        <w:rPr>
          <w:rFonts w:ascii="Times New Roman" w:eastAsia="Arial" w:hAnsi="Times New Roman"/>
        </w:rPr>
        <w:t>o</w:t>
      </w:r>
      <w:r w:rsidRPr="00D9118E">
        <w:rPr>
          <w:rFonts w:ascii="Times New Roman" w:eastAsia="Arial" w:hAnsi="Times New Roman"/>
          <w:spacing w:val="-3"/>
        </w:rPr>
        <w:t>š</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āt</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rPr>
        <w:t>n</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ku</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rPr>
        <w:t>k</w:t>
      </w:r>
      <w:r w:rsidRPr="00D9118E">
        <w:rPr>
          <w:rFonts w:ascii="Times New Roman" w:eastAsia="Arial" w:hAnsi="Times New Roman"/>
          <w:spacing w:val="3"/>
        </w:rPr>
        <w:t>ļ</w:t>
      </w:r>
      <w:r w:rsidRPr="00D9118E">
        <w:rPr>
          <w:rFonts w:ascii="Times New Roman" w:eastAsia="Arial" w:hAnsi="Times New Roman"/>
        </w:rPr>
        <w:t>ūš</w:t>
      </w:r>
      <w:r w:rsidRPr="00D9118E">
        <w:rPr>
          <w:rFonts w:ascii="Times New Roman" w:eastAsia="Arial" w:hAnsi="Times New Roman"/>
          <w:spacing w:val="-3"/>
        </w:rPr>
        <w:t>a</w:t>
      </w:r>
      <w:r w:rsidRPr="00D9118E">
        <w:rPr>
          <w:rFonts w:ascii="Times New Roman" w:eastAsia="Arial" w:hAnsi="Times New Roman"/>
        </w:rPr>
        <w:t>nu</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des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w:t>
      </w:r>
    </w:p>
    <w:p w:rsidR="006A2A26" w:rsidRPr="00D9118E" w:rsidRDefault="006A2A26" w:rsidP="006A2A26">
      <w:pPr>
        <w:widowControl w:val="0"/>
        <w:numPr>
          <w:ilvl w:val="2"/>
          <w:numId w:val="20"/>
        </w:numPr>
        <w:tabs>
          <w:tab w:val="left" w:pos="1418"/>
        </w:tabs>
        <w:spacing w:before="1" w:after="0" w:line="239" w:lineRule="auto"/>
        <w:ind w:left="851" w:right="104" w:hanging="567"/>
        <w:jc w:val="both"/>
        <w:rPr>
          <w:rFonts w:ascii="Times New Roman" w:eastAsia="Arial" w:hAnsi="Times New Roman"/>
        </w:rPr>
      </w:pPr>
      <w:r w:rsidRPr="00D9118E">
        <w:rPr>
          <w:rFonts w:ascii="Times New Roman" w:eastAsia="Arial" w:hAnsi="Times New Roman"/>
        </w:rPr>
        <w:t>5</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c</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1"/>
        </w:rPr>
        <w:t>r</w:t>
      </w:r>
      <w:r>
        <w:rPr>
          <w:rFonts w:ascii="Times New Roman" w:eastAsia="Arial" w:hAnsi="Times New Roman"/>
        </w:rPr>
        <w:t>b</w:t>
      </w:r>
      <w:r w:rsidRPr="00D9118E">
        <w:rPr>
          <w:rFonts w:ascii="Times New Roman" w:eastAsia="Arial" w:hAnsi="Times New Roman"/>
        </w:rPr>
        <w:t>d</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nu</w:t>
      </w:r>
      <w:r>
        <w:rPr>
          <w:rFonts w:ascii="Times New Roman" w:eastAsia="Arial" w:hAnsi="Times New Roman"/>
        </w:rPr>
        <w:t xml:space="preserve"> </w:t>
      </w:r>
      <w:r w:rsidRPr="00D9118E">
        <w:rPr>
          <w:rFonts w:ascii="Times New Roman" w:eastAsia="Arial" w:hAnsi="Times New Roman"/>
          <w:spacing w:val="-2"/>
        </w:rPr>
        <w:t>l</w:t>
      </w:r>
      <w:r w:rsidRPr="00D9118E">
        <w:rPr>
          <w:rFonts w:ascii="Times New Roman" w:eastAsia="Arial" w:hAnsi="Times New Roman"/>
        </w:rPr>
        <w:t>a</w:t>
      </w:r>
      <w:r w:rsidRPr="00D9118E">
        <w:rPr>
          <w:rFonts w:ascii="Times New Roman" w:eastAsia="Arial" w:hAnsi="Times New Roman"/>
          <w:spacing w:val="-2"/>
        </w:rPr>
        <w:t>i</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ks</w:t>
      </w:r>
      <w:r w:rsidRPr="00D9118E">
        <w:rPr>
          <w:rFonts w:ascii="Times New Roman" w:eastAsia="Arial" w:hAnsi="Times New Roman"/>
          <w:spacing w:val="-2"/>
        </w:rPr>
        <w:t>tī</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sn</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g</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ņ</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spacing w:val="-3"/>
        </w:rPr>
        <w:t>ša</w:t>
      </w:r>
      <w:r w:rsidRPr="00D9118E">
        <w:rPr>
          <w:rFonts w:ascii="Times New Roman" w:eastAsia="Arial" w:hAnsi="Times New Roman"/>
        </w:rPr>
        <w:t>nas</w:t>
      </w:r>
      <w:r>
        <w:rPr>
          <w:rFonts w:ascii="Times New Roman" w:eastAsia="Arial" w:hAnsi="Times New Roman"/>
        </w:rPr>
        <w:t xml:space="preserve"> </w:t>
      </w:r>
      <w:r w:rsidRPr="00D9118E">
        <w:rPr>
          <w:rFonts w:ascii="Times New Roman" w:eastAsia="Arial" w:hAnsi="Times New Roman"/>
        </w:rPr>
        <w:t>– nod</w:t>
      </w:r>
      <w:r w:rsidRPr="00D9118E">
        <w:rPr>
          <w:rFonts w:ascii="Times New Roman" w:eastAsia="Arial" w:hAnsi="Times New Roman"/>
          <w:spacing w:val="-3"/>
        </w:rPr>
        <w:t>o</w:t>
      </w:r>
      <w:r w:rsidRPr="00D9118E">
        <w:rPr>
          <w:rFonts w:ascii="Times New Roman" w:eastAsia="Arial" w:hAnsi="Times New Roman"/>
        </w:rPr>
        <w:t>ša</w:t>
      </w:r>
      <w:r w:rsidRPr="00D9118E">
        <w:rPr>
          <w:rFonts w:ascii="Times New Roman" w:eastAsia="Arial" w:hAnsi="Times New Roman"/>
          <w:spacing w:val="-3"/>
        </w:rPr>
        <w:t>n</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3"/>
        </w:rPr>
        <w:t>sū</w:t>
      </w:r>
      <w:r w:rsidRPr="00D9118E">
        <w:rPr>
          <w:rFonts w:ascii="Times New Roman" w:eastAsia="Arial" w:hAnsi="Times New Roman"/>
          <w:spacing w:val="-2"/>
        </w:rPr>
        <w:t>tī</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2"/>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1"/>
        </w:rPr>
        <w:t>r</w:t>
      </w:r>
      <w:r w:rsidRPr="00D9118E">
        <w:rPr>
          <w:rFonts w:ascii="Times New Roman" w:eastAsia="Arial" w:hAnsi="Times New Roman"/>
          <w:spacing w:val="-2"/>
        </w:rPr>
        <w:t>īt</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Ja</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rPr>
        <w:t>sū</w:t>
      </w:r>
      <w:r w:rsidRPr="00D9118E">
        <w:rPr>
          <w:rFonts w:ascii="Times New Roman" w:eastAsia="Arial" w:hAnsi="Times New Roman"/>
          <w:spacing w:val="-2"/>
        </w:rPr>
        <w:t>tīt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rPr>
        <w:t>ku</w:t>
      </w:r>
      <w:r w:rsidRPr="00D9118E">
        <w:rPr>
          <w:rFonts w:ascii="Times New Roman" w:eastAsia="Arial" w:hAnsi="Times New Roman"/>
          <w:spacing w:val="-1"/>
        </w:rPr>
        <w:t>m</w:t>
      </w:r>
      <w:r w:rsidRPr="00D9118E">
        <w:rPr>
          <w:rFonts w:ascii="Times New Roman" w:eastAsia="Arial" w:hAnsi="Times New Roman"/>
        </w:rPr>
        <w:t xml:space="preserve">s, </w:t>
      </w:r>
      <w:r w:rsidRPr="00D9118E">
        <w:rPr>
          <w:rFonts w:ascii="Times New Roman" w:eastAsia="Arial" w:hAnsi="Times New Roman"/>
          <w:spacing w:val="-2"/>
        </w:rPr>
        <w:t>t</w:t>
      </w:r>
      <w:r w:rsidRPr="00D9118E">
        <w:rPr>
          <w:rFonts w:ascii="Times New Roman" w:eastAsia="Arial" w:hAnsi="Times New Roman"/>
        </w:rPr>
        <w:t>ad</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ko</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3"/>
        </w:rPr>
        <w:t>sk</w:t>
      </w:r>
      <w:r w:rsidRPr="00D9118E">
        <w:rPr>
          <w:rFonts w:ascii="Times New Roman" w:eastAsia="Arial" w:hAnsi="Times New Roman"/>
        </w:rPr>
        <w:t>aņā</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4</w:t>
      </w:r>
      <w:r w:rsidRPr="00D9118E">
        <w:rPr>
          <w:rFonts w:ascii="Times New Roman" w:eastAsia="Arial" w:hAnsi="Times New Roman"/>
          <w:spacing w:val="-2"/>
        </w:rPr>
        <w:t>.</w:t>
      </w:r>
      <w:r w:rsidRPr="00D9118E">
        <w:rPr>
          <w:rFonts w:ascii="Times New Roman" w:eastAsia="Arial" w:hAnsi="Times New Roman"/>
        </w:rPr>
        <w:t>2</w:t>
      </w:r>
      <w:r w:rsidRPr="00D9118E">
        <w:rPr>
          <w:rFonts w:ascii="Times New Roman" w:eastAsia="Arial" w:hAnsi="Times New Roman"/>
          <w:spacing w:val="-2"/>
        </w:rPr>
        <w:t xml:space="preserve">. </w:t>
      </w:r>
      <w:r w:rsidRPr="00D9118E">
        <w:rPr>
          <w:rFonts w:ascii="Times New Roman" w:eastAsia="Arial" w:hAnsi="Times New Roman"/>
        </w:rPr>
        <w:t>pu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o.</w:t>
      </w:r>
    </w:p>
    <w:p w:rsidR="006A2A26" w:rsidRPr="00D9118E" w:rsidRDefault="006A2A26" w:rsidP="006A2A26">
      <w:pPr>
        <w:widowControl w:val="0"/>
        <w:numPr>
          <w:ilvl w:val="2"/>
          <w:numId w:val="20"/>
        </w:numPr>
        <w:tabs>
          <w:tab w:val="left" w:pos="1418"/>
        </w:tabs>
        <w:spacing w:before="1" w:after="0" w:line="240" w:lineRule="exact"/>
        <w:ind w:left="851" w:hanging="567"/>
        <w:jc w:val="both"/>
        <w:rPr>
          <w:rFonts w:ascii="Times New Roman" w:eastAsia="Arial" w:hAnsi="Times New Roman"/>
        </w:rPr>
      </w:pPr>
      <w:r w:rsidRPr="00D9118E">
        <w:rPr>
          <w:rFonts w:ascii="Times New Roman" w:eastAsia="Arial" w:hAnsi="Times New Roman"/>
        </w:rPr>
        <w:t>V</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spacing w:val="-3"/>
        </w:rPr>
        <w:t>o</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1"/>
        </w:rPr>
        <w:t>rm</w:t>
      </w:r>
      <w:r w:rsidRPr="00D9118E">
        <w:rPr>
          <w:rFonts w:ascii="Times New Roman" w:eastAsia="Arial" w:hAnsi="Times New Roman"/>
          <w:spacing w:val="1"/>
        </w:rPr>
        <w:t>i</w:t>
      </w:r>
      <w:r w:rsidRPr="00D9118E">
        <w:rPr>
          <w:rFonts w:ascii="Times New Roman" w:eastAsia="Arial" w:hAnsi="Times New Roman"/>
          <w:spacing w:val="-4"/>
        </w:rPr>
        <w:t>ņ</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rPr>
        <w:t>kā</w:t>
      </w:r>
      <w:r w:rsidRPr="00D9118E">
        <w:rPr>
          <w:rFonts w:ascii="Times New Roman" w:eastAsia="Arial" w:hAnsi="Times New Roman"/>
          <w:spacing w:val="-1"/>
        </w:rPr>
        <w:t>r</w:t>
      </w:r>
      <w:r w:rsidRPr="00D9118E">
        <w:rPr>
          <w:rFonts w:ascii="Times New Roman" w:eastAsia="Arial" w:hAnsi="Times New Roman"/>
          <w:spacing w:val="-2"/>
        </w:rPr>
        <w:t>tī</w:t>
      </w:r>
      <w:r w:rsidRPr="00D9118E">
        <w:rPr>
          <w:rFonts w:ascii="Times New Roman" w:eastAsia="Arial" w:hAnsi="Times New Roman"/>
        </w:rPr>
        <w:t>bā.</w:t>
      </w:r>
    </w:p>
    <w:p w:rsidR="006A2A26" w:rsidRPr="00810734" w:rsidRDefault="006A2A26" w:rsidP="006A2A26">
      <w:pPr>
        <w:widowControl w:val="0"/>
        <w:numPr>
          <w:ilvl w:val="2"/>
          <w:numId w:val="20"/>
        </w:numPr>
        <w:spacing w:before="1" w:after="0" w:line="239" w:lineRule="auto"/>
        <w:ind w:left="851" w:right="103" w:hanging="567"/>
        <w:jc w:val="both"/>
        <w:rPr>
          <w:rFonts w:ascii="Times New Roman" w:eastAsia="Arial" w:hAnsi="Times New Roman"/>
        </w:rPr>
      </w:pP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nā</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1"/>
        </w:rPr>
        <w:t>r</w:t>
      </w:r>
      <w:r w:rsidRPr="00D9118E">
        <w:rPr>
          <w:rFonts w:ascii="Times New Roman" w:eastAsia="Arial" w:hAnsi="Times New Roman"/>
        </w:rPr>
        <w:t>b</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as</w:t>
      </w:r>
      <w:r w:rsidRPr="00D9118E">
        <w:rPr>
          <w:rFonts w:ascii="Times New Roman" w:eastAsia="Arial" w:hAnsi="Times New Roman"/>
          <w:spacing w:val="1"/>
        </w:rPr>
        <w:t xml:space="preserve"> l</w:t>
      </w:r>
      <w:r w:rsidRPr="00D9118E">
        <w:rPr>
          <w:rFonts w:ascii="Times New Roman" w:eastAsia="Arial" w:hAnsi="Times New Roman"/>
        </w:rPr>
        <w:t>a</w:t>
      </w:r>
      <w:r w:rsidRPr="00D9118E">
        <w:rPr>
          <w:rFonts w:ascii="Times New Roman" w:eastAsia="Arial" w:hAnsi="Times New Roman"/>
          <w:spacing w:val="-2"/>
        </w:rPr>
        <w:t>i</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e</w:t>
      </w:r>
      <w:r w:rsidRPr="00D9118E">
        <w:rPr>
          <w:rFonts w:ascii="Times New Roman" w:eastAsia="Arial" w:hAnsi="Times New Roman"/>
        </w:rPr>
        <w:t>ka</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j</w:t>
      </w:r>
      <w:r w:rsidRPr="00D9118E">
        <w:rPr>
          <w:rFonts w:ascii="Times New Roman" w:eastAsia="Arial" w:hAnsi="Times New Roman"/>
        </w:rPr>
        <w:t>o</w:t>
      </w:r>
      <w:r w:rsidRPr="00D9118E">
        <w:rPr>
          <w:rFonts w:ascii="Times New Roman" w:eastAsia="Arial" w:hAnsi="Times New Roman"/>
          <w:spacing w:val="-3"/>
        </w:rPr>
        <w:t>š</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b</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āt</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par nepa</w:t>
      </w:r>
      <w:r w:rsidRPr="00D9118E">
        <w:rPr>
          <w:rFonts w:ascii="Times New Roman" w:eastAsia="Arial" w:hAnsi="Times New Roman"/>
          <w:spacing w:val="-4"/>
        </w:rPr>
        <w:t>r</w:t>
      </w:r>
      <w:r w:rsidRPr="00D9118E">
        <w:rPr>
          <w:rFonts w:ascii="Times New Roman" w:eastAsia="Arial" w:hAnsi="Times New Roman"/>
        </w:rPr>
        <w:t>ed</w:t>
      </w:r>
      <w:r w:rsidRPr="00D9118E">
        <w:rPr>
          <w:rFonts w:ascii="Times New Roman" w:eastAsia="Arial" w:hAnsi="Times New Roman"/>
          <w:spacing w:val="-3"/>
        </w:rPr>
        <w:t>z</w:t>
      </w:r>
      <w:r w:rsidRPr="00D9118E">
        <w:rPr>
          <w:rFonts w:ascii="Times New Roman" w:eastAsia="Arial" w:hAnsi="Times New Roman"/>
        </w:rPr>
        <w:t>ē</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aps</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rPr>
        <w:t>k</w:t>
      </w:r>
      <w:r w:rsidRPr="00D9118E">
        <w:rPr>
          <w:rFonts w:ascii="Times New Roman" w:eastAsia="Arial" w:hAnsi="Times New Roman"/>
          <w:spacing w:val="3"/>
        </w:rPr>
        <w:t>ļ</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ā</w:t>
      </w:r>
      <w:r w:rsidRPr="00D9118E">
        <w:rPr>
          <w:rFonts w:ascii="Times New Roman" w:eastAsia="Arial" w:hAnsi="Times New Roman"/>
        </w:rPr>
        <w:t>di</w:t>
      </w:r>
      <w:r>
        <w:rPr>
          <w:rFonts w:ascii="Times New Roman" w:eastAsia="Arial" w:hAnsi="Times New Roman"/>
        </w:rPr>
        <w:t xml:space="preserve"> </w:t>
      </w:r>
      <w:r w:rsidRPr="00D9118E">
        <w:rPr>
          <w:rFonts w:ascii="Times New Roman" w:eastAsia="Arial" w:hAnsi="Times New Roman"/>
          <w:spacing w:val="-4"/>
        </w:rPr>
        <w:t>r</w:t>
      </w:r>
      <w:r w:rsidRPr="00D9118E">
        <w:rPr>
          <w:rFonts w:ascii="Times New Roman" w:eastAsia="Arial" w:hAnsi="Times New Roman"/>
        </w:rPr>
        <w:t>adu</w:t>
      </w:r>
      <w:r w:rsidRPr="00D9118E">
        <w:rPr>
          <w:rFonts w:ascii="Times New Roman" w:eastAsia="Arial" w:hAnsi="Times New Roman"/>
          <w:spacing w:val="-3"/>
        </w:rPr>
        <w:t>š</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a</w:t>
      </w:r>
      <w:r w:rsidRPr="00D9118E">
        <w:rPr>
          <w:rFonts w:ascii="Times New Roman" w:eastAsia="Arial" w:hAnsi="Times New Roman"/>
        </w:rPr>
        <w:t>sū</w:t>
      </w:r>
      <w:r w:rsidRPr="00D9118E">
        <w:rPr>
          <w:rFonts w:ascii="Times New Roman" w:eastAsia="Arial" w:hAnsi="Times New Roman"/>
          <w:spacing w:val="-4"/>
        </w:rPr>
        <w:t>t</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e</w:t>
      </w:r>
      <w:r w:rsidRPr="00D9118E">
        <w:rPr>
          <w:rFonts w:ascii="Times New Roman" w:eastAsia="Arial" w:hAnsi="Times New Roman"/>
        </w:rPr>
        <w:t>a</w:t>
      </w:r>
      <w:r w:rsidRPr="00D9118E">
        <w:rPr>
          <w:rFonts w:ascii="Times New Roman" w:eastAsia="Arial" w:hAnsi="Times New Roman"/>
          <w:spacing w:val="-4"/>
        </w:rPr>
        <w:t>t</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gu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es</w:t>
      </w:r>
      <w:r w:rsidRPr="00D9118E">
        <w:rPr>
          <w:rFonts w:ascii="Times New Roman" w:eastAsia="Arial" w:hAnsi="Times New Roman"/>
          <w:spacing w:val="-2"/>
        </w:rPr>
        <w:t>l</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rPr>
        <w:t>ēļ</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 ku</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3"/>
        </w:rPr>
        <w:t>ē</w:t>
      </w:r>
      <w:r w:rsidRPr="00D9118E">
        <w:rPr>
          <w:rFonts w:ascii="Times New Roman" w:eastAsia="Arial" w:hAnsi="Times New Roman"/>
        </w:rPr>
        <w:t>ļ</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2"/>
        </w:rPr>
        <w:t>k</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aucē</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L</w:t>
      </w:r>
      <w:r w:rsidRPr="00D9118E">
        <w:rPr>
          <w:rFonts w:ascii="Times New Roman" w:eastAsia="Arial" w:hAnsi="Times New Roman"/>
          <w:spacing w:val="-2"/>
        </w:rPr>
        <w:t>ī</w:t>
      </w:r>
      <w:r w:rsidRPr="00D9118E">
        <w:rPr>
          <w:rFonts w:ascii="Times New Roman" w:eastAsia="Arial" w:hAnsi="Times New Roman"/>
        </w:rPr>
        <w:t>gu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de.</w:t>
      </w:r>
    </w:p>
    <w:p w:rsidR="006A2A26" w:rsidRPr="00D9118E" w:rsidRDefault="006A2A26" w:rsidP="006A2A26">
      <w:pPr>
        <w:widowControl w:val="0"/>
        <w:numPr>
          <w:ilvl w:val="1"/>
          <w:numId w:val="20"/>
        </w:numPr>
        <w:tabs>
          <w:tab w:val="left" w:pos="567"/>
        </w:tabs>
        <w:spacing w:after="0" w:line="240" w:lineRule="auto"/>
        <w:ind w:hanging="709"/>
        <w:jc w:val="both"/>
        <w:outlineLvl w:val="0"/>
        <w:rPr>
          <w:rFonts w:ascii="Times New Roman" w:eastAsia="Arial" w:hAnsi="Times New Roman"/>
        </w:rPr>
      </w:pPr>
      <w:r w:rsidRPr="00D9118E">
        <w:rPr>
          <w:rFonts w:ascii="Times New Roman" w:eastAsia="Arial" w:hAnsi="Times New Roman"/>
          <w:b/>
          <w:bCs/>
        </w:rPr>
        <w:lastRenderedPageBreak/>
        <w:t>Pasūtītāja tiesības:</w:t>
      </w:r>
    </w:p>
    <w:p w:rsidR="006A2A26" w:rsidRPr="00D9118E" w:rsidRDefault="006A2A26" w:rsidP="006A2A26">
      <w:pPr>
        <w:widowControl w:val="0"/>
        <w:numPr>
          <w:ilvl w:val="2"/>
          <w:numId w:val="20"/>
        </w:numPr>
        <w:tabs>
          <w:tab w:val="left" w:pos="709"/>
        </w:tabs>
        <w:spacing w:before="2" w:after="0" w:line="242" w:lineRule="exact"/>
        <w:ind w:left="851" w:right="104" w:hanging="709"/>
        <w:jc w:val="both"/>
        <w:rPr>
          <w:rFonts w:ascii="Times New Roman" w:eastAsia="Arial" w:hAnsi="Times New Roman"/>
        </w:rPr>
      </w:pP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4"/>
        </w:rPr>
        <w:t>t</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e</w:t>
      </w:r>
      <w:r w:rsidRPr="00D9118E">
        <w:rPr>
          <w:rFonts w:ascii="Times New Roman" w:eastAsia="Arial" w:hAnsi="Times New Roman"/>
          <w:spacing w:val="-3"/>
        </w:rPr>
        <w:t>b</w:t>
      </w:r>
      <w:r w:rsidRPr="00D9118E">
        <w:rPr>
          <w:rFonts w:ascii="Times New Roman" w:eastAsia="Arial" w:hAnsi="Times New Roman"/>
        </w:rPr>
        <w:t>ku</w:t>
      </w:r>
      <w:r w:rsidRPr="00D9118E">
        <w:rPr>
          <w:rFonts w:ascii="Times New Roman" w:eastAsia="Arial" w:hAnsi="Times New Roman"/>
          <w:spacing w:val="-1"/>
        </w:rPr>
        <w:t>r</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b</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dī</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des</w:t>
      </w:r>
      <w:r>
        <w:rPr>
          <w:rFonts w:ascii="Times New Roman" w:eastAsia="Arial" w:hAnsi="Times New Roman"/>
        </w:rPr>
        <w:t xml:space="preserve"> </w:t>
      </w:r>
      <w:r w:rsidRPr="00D9118E">
        <w:rPr>
          <w:rFonts w:ascii="Times New Roman" w:eastAsia="Arial" w:hAnsi="Times New Roman"/>
        </w:rPr>
        <w:t>pā</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au</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rPr>
        <w:t>, pā</w:t>
      </w:r>
      <w:r w:rsidRPr="00D9118E">
        <w:rPr>
          <w:rFonts w:ascii="Times New Roman" w:eastAsia="Arial" w:hAnsi="Times New Roman"/>
          <w:spacing w:val="-1"/>
        </w:rPr>
        <w:t>r</w:t>
      </w:r>
      <w:r w:rsidRPr="00D9118E">
        <w:rPr>
          <w:rFonts w:ascii="Times New Roman" w:eastAsia="Arial" w:hAnsi="Times New Roman"/>
        </w:rPr>
        <w:t>b</w:t>
      </w:r>
      <w:r w:rsidRPr="00D9118E">
        <w:rPr>
          <w:rFonts w:ascii="Times New Roman" w:eastAsia="Arial" w:hAnsi="Times New Roman"/>
          <w:spacing w:val="-3"/>
        </w:rPr>
        <w:t>a</w:t>
      </w:r>
      <w:r w:rsidRPr="00D9118E">
        <w:rPr>
          <w:rFonts w:ascii="Times New Roman" w:eastAsia="Arial" w:hAnsi="Times New Roman"/>
        </w:rPr>
        <w:t>udot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4"/>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2"/>
        </w:rPr>
        <w:t>li</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ī</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tī</w:t>
      </w:r>
      <w:r w:rsidRPr="00D9118E">
        <w:rPr>
          <w:rFonts w:ascii="Times New Roman" w:eastAsia="Arial" w:hAnsi="Times New Roman"/>
          <w:spacing w:val="-3"/>
        </w:rPr>
        <w:t>v</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u</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 xml:space="preserve">as </w:t>
      </w:r>
      <w:r w:rsidRPr="00D9118E">
        <w:rPr>
          <w:rFonts w:ascii="Times New Roman" w:eastAsia="Arial" w:hAnsi="Times New Roman"/>
          <w:spacing w:val="-1"/>
        </w:rPr>
        <w:t>r</w:t>
      </w:r>
      <w:r w:rsidRPr="00D9118E">
        <w:rPr>
          <w:rFonts w:ascii="Times New Roman" w:eastAsia="Arial" w:hAnsi="Times New Roman"/>
        </w:rPr>
        <w:t>eg</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en</w:t>
      </w:r>
      <w:r w:rsidRPr="00D9118E">
        <w:rPr>
          <w:rFonts w:ascii="Times New Roman" w:eastAsia="Arial" w:hAnsi="Times New Roman"/>
          <w:spacing w:val="-2"/>
        </w:rPr>
        <w:t>t</w:t>
      </w:r>
      <w:r w:rsidRPr="00D9118E">
        <w:rPr>
          <w:rFonts w:ascii="Times New Roman" w:eastAsia="Arial" w:hAnsi="Times New Roman"/>
        </w:rPr>
        <w:t>ē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 no</w:t>
      </w:r>
      <w:r w:rsidRPr="00D9118E">
        <w:rPr>
          <w:rFonts w:ascii="Times New Roman" w:eastAsia="Arial" w:hAnsi="Times New Roman"/>
          <w:spacing w:val="-4"/>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 xml:space="preserve">o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 xml:space="preserve">bu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1"/>
        </w:rPr>
        <w:t>i</w:t>
      </w:r>
      <w:r w:rsidRPr="00D9118E">
        <w:rPr>
          <w:rFonts w:ascii="Times New Roman" w:eastAsia="Arial" w:hAnsi="Times New Roman"/>
        </w:rPr>
        <w:t>, p</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s</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ā</w:t>
      </w:r>
      <w:r w:rsidRPr="00D9118E">
        <w:rPr>
          <w:rFonts w:ascii="Times New Roman" w:eastAsia="Arial" w:hAnsi="Times New Roman"/>
          <w:spacing w:val="1"/>
        </w:rPr>
        <w:t>m</w:t>
      </w:r>
      <w:r w:rsidRPr="00D9118E">
        <w:rPr>
          <w:rFonts w:ascii="Times New Roman" w:eastAsia="Arial" w:hAnsi="Times New Roman"/>
        </w:rPr>
        <w:t>. Š</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 xml:space="preserve">a </w:t>
      </w:r>
      <w:r w:rsidRPr="00D9118E">
        <w:rPr>
          <w:rFonts w:ascii="Times New Roman" w:eastAsia="Arial" w:hAnsi="Times New Roman"/>
          <w:spacing w:val="-3"/>
        </w:rPr>
        <w:t>p</w:t>
      </w:r>
      <w:r w:rsidRPr="00D9118E">
        <w:rPr>
          <w:rFonts w:ascii="Times New Roman" w:eastAsia="Arial" w:hAnsi="Times New Roman"/>
        </w:rPr>
        <w:t>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 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rPr>
        <w:t>pā</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au</w:t>
      </w:r>
      <w:r w:rsidRPr="00D9118E">
        <w:rPr>
          <w:rFonts w:ascii="Times New Roman" w:eastAsia="Arial" w:hAnsi="Times New Roman"/>
          <w:spacing w:val="-3"/>
        </w:rPr>
        <w:t>d</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spacing w:val="2"/>
        </w:rPr>
        <w:t>k</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2"/>
        </w:rPr>
        <w:t>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ī</w:t>
      </w:r>
      <w:r>
        <w:rPr>
          <w:rFonts w:ascii="Times New Roman" w:eastAsia="Arial" w:hAnsi="Times New Roman"/>
        </w:rPr>
        <w:t xml:space="preserve"> </w:t>
      </w:r>
      <w:r w:rsidRPr="00D9118E">
        <w:rPr>
          <w:rFonts w:ascii="Times New Roman" w:eastAsia="Arial" w:hAnsi="Times New Roman"/>
        </w:rPr>
        <w:t>Pasū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ēc</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av</w:t>
      </w:r>
      <w:r w:rsidRPr="00D9118E">
        <w:rPr>
          <w:rFonts w:ascii="Times New Roman" w:eastAsia="Arial" w:hAnsi="Times New Roman"/>
          <w:spacing w:val="1"/>
        </w:rPr>
        <w:t>i</w:t>
      </w:r>
      <w:r w:rsidRPr="00D9118E">
        <w:rPr>
          <w:rFonts w:ascii="Times New Roman" w:eastAsia="Arial" w:hAnsi="Times New Roman"/>
        </w:rPr>
        <w:t xml:space="preserve">em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s</w:t>
      </w:r>
      <w:r w:rsidRPr="00D9118E">
        <w:rPr>
          <w:rFonts w:ascii="Times New Roman" w:eastAsia="Arial" w:hAnsi="Times New Roman"/>
        </w:rPr>
        <w:t>ka</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2"/>
        </w:rPr>
        <w:t>ī</w:t>
      </w:r>
      <w:r w:rsidRPr="00D9118E">
        <w:rPr>
          <w:rFonts w:ascii="Times New Roman" w:eastAsia="Arial" w:hAnsi="Times New Roman"/>
        </w:rPr>
        <w:t>gs</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a</w:t>
      </w:r>
      <w:r w:rsidRPr="00D9118E">
        <w:rPr>
          <w:rFonts w:ascii="Times New Roman" w:eastAsia="Arial" w:hAnsi="Times New Roman"/>
          <w:spacing w:val="-2"/>
        </w:rPr>
        <w:t>i</w:t>
      </w:r>
      <w:r w:rsidRPr="00D9118E">
        <w:rPr>
          <w:rFonts w:ascii="Times New Roman" w:eastAsia="Arial" w:hAnsi="Times New Roman"/>
        </w:rPr>
        <w:t>c</w:t>
      </w:r>
      <w:r w:rsidRPr="00D9118E">
        <w:rPr>
          <w:rFonts w:ascii="Times New Roman" w:eastAsia="Arial" w:hAnsi="Times New Roman"/>
          <w:spacing w:val="1"/>
        </w:rPr>
        <w:t>i</w:t>
      </w:r>
      <w:r w:rsidRPr="00D9118E">
        <w:rPr>
          <w:rFonts w:ascii="Times New Roman" w:eastAsia="Arial" w:hAnsi="Times New Roman"/>
        </w:rPr>
        <w:t>nāt</w:t>
      </w:r>
      <w:r>
        <w:rPr>
          <w:rFonts w:ascii="Times New Roman" w:eastAsia="Arial" w:hAnsi="Times New Roman"/>
        </w:rPr>
        <w:t xml:space="preserve"> </w:t>
      </w:r>
      <w:r w:rsidRPr="00D9118E">
        <w:rPr>
          <w:rFonts w:ascii="Times New Roman" w:eastAsia="Arial" w:hAnsi="Times New Roman"/>
          <w:spacing w:val="-2"/>
        </w:rPr>
        <w:t>j</w:t>
      </w:r>
      <w:r w:rsidRPr="00D9118E">
        <w:rPr>
          <w:rFonts w:ascii="Times New Roman" w:eastAsia="Arial" w:hAnsi="Times New Roman"/>
        </w:rPr>
        <w:t>e</w:t>
      </w:r>
      <w:r w:rsidRPr="00D9118E">
        <w:rPr>
          <w:rFonts w:ascii="Times New Roman" w:eastAsia="Arial" w:hAnsi="Times New Roman"/>
          <w:spacing w:val="-3"/>
        </w:rPr>
        <w:t>b</w:t>
      </w:r>
      <w:r w:rsidRPr="00D9118E">
        <w:rPr>
          <w:rFonts w:ascii="Times New Roman" w:eastAsia="Arial" w:hAnsi="Times New Roman"/>
        </w:rPr>
        <w:t>ku</w:t>
      </w:r>
      <w:r w:rsidRPr="00D9118E">
        <w:rPr>
          <w:rFonts w:ascii="Times New Roman" w:eastAsia="Arial" w:hAnsi="Times New Roman"/>
          <w:spacing w:val="-1"/>
        </w:rPr>
        <w:t>r</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pe</w:t>
      </w:r>
      <w:r w:rsidRPr="00D9118E">
        <w:rPr>
          <w:rFonts w:ascii="Times New Roman" w:eastAsia="Arial" w:hAnsi="Times New Roman"/>
          <w:spacing w:val="-1"/>
        </w:rPr>
        <w:t>r</w:t>
      </w:r>
      <w:r w:rsidRPr="00D9118E">
        <w:rPr>
          <w:rFonts w:ascii="Times New Roman" w:eastAsia="Arial" w:hAnsi="Times New Roman"/>
          <w:spacing w:val="-3"/>
        </w:rPr>
        <w:t>s</w:t>
      </w:r>
      <w:r w:rsidRPr="00D9118E">
        <w:rPr>
          <w:rFonts w:ascii="Times New Roman" w:eastAsia="Arial" w:hAnsi="Times New Roman"/>
        </w:rPr>
        <w:t>on</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ša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un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o pā</w:t>
      </w:r>
      <w:r w:rsidRPr="00D9118E">
        <w:rPr>
          <w:rFonts w:ascii="Times New Roman" w:eastAsia="Arial" w:hAnsi="Times New Roman"/>
          <w:spacing w:val="-1"/>
        </w:rPr>
        <w:t>r</w:t>
      </w:r>
      <w:r w:rsidRPr="00D9118E">
        <w:rPr>
          <w:rFonts w:ascii="Times New Roman" w:eastAsia="Arial" w:hAnsi="Times New Roman"/>
        </w:rPr>
        <w:t>b</w:t>
      </w:r>
      <w:r w:rsidRPr="00D9118E">
        <w:rPr>
          <w:rFonts w:ascii="Times New Roman" w:eastAsia="Arial" w:hAnsi="Times New Roman"/>
          <w:spacing w:val="-3"/>
        </w:rPr>
        <w:t>a</w:t>
      </w:r>
      <w:r w:rsidRPr="00D9118E">
        <w:rPr>
          <w:rFonts w:ascii="Times New Roman" w:eastAsia="Arial" w:hAnsi="Times New Roman"/>
        </w:rPr>
        <w:t>u</w:t>
      </w:r>
      <w:r w:rsidRPr="00D9118E">
        <w:rPr>
          <w:rFonts w:ascii="Times New Roman" w:eastAsia="Arial" w:hAnsi="Times New Roman"/>
          <w:spacing w:val="-3"/>
        </w:rPr>
        <w:t>ž</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spacing w:val="2"/>
        </w:rPr>
        <w:t>k</w:t>
      </w:r>
      <w:r w:rsidRPr="00D9118E">
        <w:rPr>
          <w:rFonts w:ascii="Times New Roman" w:eastAsia="Arial" w:hAnsi="Times New Roman"/>
          <w:spacing w:val="-3"/>
        </w:rPr>
        <w:t>š</w:t>
      </w:r>
      <w:r w:rsidRPr="00D9118E">
        <w:rPr>
          <w:rFonts w:ascii="Times New Roman" w:eastAsia="Arial" w:hAnsi="Times New Roman"/>
        </w:rPr>
        <w:t>an</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w:t>
      </w:r>
    </w:p>
    <w:p w:rsidR="006A2A26" w:rsidRPr="00D9118E" w:rsidRDefault="006A2A26" w:rsidP="006A2A26">
      <w:pPr>
        <w:widowControl w:val="0"/>
        <w:numPr>
          <w:ilvl w:val="2"/>
          <w:numId w:val="20"/>
        </w:numPr>
        <w:spacing w:before="6" w:after="0" w:line="240" w:lineRule="exact"/>
        <w:ind w:left="851" w:right="105" w:hanging="709"/>
        <w:jc w:val="both"/>
        <w:rPr>
          <w:rFonts w:ascii="Times New Roman" w:eastAsia="Arial" w:hAnsi="Times New Roman"/>
        </w:rPr>
      </w:pP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2"/>
        </w:rPr>
        <w:t>ti</w:t>
      </w:r>
      <w:r w:rsidRPr="00D9118E">
        <w:rPr>
          <w:rFonts w:ascii="Times New Roman" w:eastAsia="Arial" w:hAnsi="Times New Roman"/>
        </w:rPr>
        <w:t>es</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as</w:t>
      </w:r>
      <w:r w:rsidRPr="00D9118E">
        <w:rPr>
          <w:rFonts w:ascii="Times New Roman" w:eastAsia="Arial" w:hAnsi="Times New Roman"/>
          <w:spacing w:val="-2"/>
        </w:rPr>
        <w:t>ī</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a</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dus</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rPr>
        <w:t>nu</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u</w:t>
      </w:r>
      <w:r w:rsidRPr="00D9118E">
        <w:rPr>
          <w:rFonts w:ascii="Times New Roman" w:eastAsia="Arial" w:hAnsi="Times New Roman"/>
        </w:rPr>
        <w:t>s</w:t>
      </w:r>
      <w:r w:rsidRPr="00D9118E">
        <w:rPr>
          <w:rFonts w:ascii="Times New Roman" w:eastAsia="Arial" w:hAnsi="Times New Roman"/>
          <w:spacing w:val="-3"/>
        </w:rPr>
        <w:t>ē</w:t>
      </w:r>
      <w:r w:rsidRPr="00D9118E">
        <w:rPr>
          <w:rFonts w:ascii="Times New Roman" w:eastAsia="Arial" w:hAnsi="Times New Roman"/>
        </w:rPr>
        <w:t xml:space="preserve">m </w:t>
      </w:r>
      <w:r w:rsidRPr="00D9118E">
        <w:rPr>
          <w:rFonts w:ascii="Times New Roman" w:eastAsia="Arial" w:hAnsi="Times New Roman"/>
          <w:spacing w:val="1"/>
        </w:rPr>
        <w:t>i</w:t>
      </w:r>
      <w:r w:rsidRPr="00D9118E">
        <w:rPr>
          <w:rFonts w:ascii="Times New Roman" w:eastAsia="Arial" w:hAnsi="Times New Roman"/>
        </w:rPr>
        <w:t>ep</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rPr>
        <w:t>š</w:t>
      </w:r>
      <w:r>
        <w:rPr>
          <w:rFonts w:ascii="Times New Roman" w:eastAsia="Arial" w:hAnsi="Times New Roman"/>
        </w:rPr>
        <w:t xml:space="preserve"> </w:t>
      </w:r>
      <w:r w:rsidRPr="00D9118E">
        <w:rPr>
          <w:rFonts w:ascii="Times New Roman" w:eastAsia="Arial" w:hAnsi="Times New Roman"/>
          <w:spacing w:val="-3"/>
        </w:rPr>
        <w:t>s</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pē</w:t>
      </w:r>
      <w:r w:rsidRPr="00D9118E">
        <w:rPr>
          <w:rFonts w:ascii="Times New Roman" w:eastAsia="Arial" w:hAnsi="Times New Roman"/>
          <w:spacing w:val="-2"/>
        </w:rPr>
        <w:t>j</w:t>
      </w:r>
      <w:r w:rsidRPr="00D9118E">
        <w:rPr>
          <w:rFonts w:ascii="Times New Roman" w:eastAsia="Arial" w:hAnsi="Times New Roman"/>
        </w:rPr>
        <w:t xml:space="preserve">i </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4"/>
        </w:rPr>
        <w:t>t</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 xml:space="preserve">ki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en</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rPr>
        <w:t>o</w:t>
      </w:r>
      <w:r w:rsidRPr="00D9118E">
        <w:rPr>
          <w:rFonts w:ascii="Times New Roman" w:eastAsia="Arial" w:hAnsi="Times New Roman"/>
          <w:spacing w:val="-2"/>
        </w:rPr>
        <w:t>ti</w:t>
      </w:r>
      <w:r w:rsidRPr="00D9118E">
        <w:rPr>
          <w:rFonts w:ascii="Times New Roman" w:eastAsia="Arial" w:hAnsi="Times New Roman"/>
        </w:rPr>
        <w:t>es.</w:t>
      </w:r>
    </w:p>
    <w:p w:rsidR="006A2A26" w:rsidRPr="00D9118E" w:rsidRDefault="006A2A26" w:rsidP="006A2A26">
      <w:pPr>
        <w:widowControl w:val="0"/>
        <w:numPr>
          <w:ilvl w:val="2"/>
          <w:numId w:val="20"/>
        </w:numPr>
        <w:spacing w:before="1" w:after="0" w:line="242" w:lineRule="exact"/>
        <w:ind w:left="851" w:right="104" w:hanging="709"/>
        <w:jc w:val="both"/>
        <w:rPr>
          <w:rFonts w:ascii="Times New Roman" w:eastAsia="Arial" w:hAnsi="Times New Roman"/>
        </w:rPr>
      </w:pP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Pasū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il</w:t>
      </w:r>
      <w:r w:rsidRPr="00D9118E">
        <w:rPr>
          <w:rFonts w:ascii="Times New Roman" w:eastAsia="Arial" w:hAnsi="Times New Roman"/>
        </w:rPr>
        <w:t>n</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rPr>
        <w:t>ec</w:t>
      </w:r>
      <w:r w:rsidRPr="00D9118E">
        <w:rPr>
          <w:rFonts w:ascii="Times New Roman" w:eastAsia="Arial" w:hAnsi="Times New Roman"/>
          <w:spacing w:val="-3"/>
        </w:rPr>
        <w:t>e</w:t>
      </w:r>
      <w:r w:rsidRPr="00D9118E">
        <w:rPr>
          <w:rFonts w:ascii="Times New Roman" w:eastAsia="Arial" w:hAnsi="Times New Roman"/>
          <w:spacing w:val="1"/>
        </w:rPr>
        <w:t>l</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rPr>
        <w:t xml:space="preserve">no </w:t>
      </w:r>
      <w:r w:rsidRPr="00D9118E">
        <w:rPr>
          <w:rFonts w:ascii="Times New Roman" w:eastAsia="Arial" w:hAnsi="Times New Roman"/>
          <w:spacing w:val="-2"/>
        </w:rPr>
        <w:t>t</w:t>
      </w:r>
      <w:r w:rsidRPr="00D9118E">
        <w:rPr>
          <w:rFonts w:ascii="Times New Roman" w:eastAsia="Arial" w:hAnsi="Times New Roman"/>
        </w:rPr>
        <w:t>ā da</w:t>
      </w:r>
      <w:r w:rsidRPr="00D9118E">
        <w:rPr>
          <w:rFonts w:ascii="Times New Roman" w:eastAsia="Arial" w:hAnsi="Times New Roman"/>
          <w:spacing w:val="-1"/>
        </w:rPr>
        <w:t>r</w:t>
      </w:r>
      <w:r w:rsidRPr="00D9118E">
        <w:rPr>
          <w:rFonts w:ascii="Times New Roman" w:eastAsia="Arial" w:hAnsi="Times New Roman"/>
        </w:rPr>
        <w:t>b</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 xml:space="preserve">ku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 xml:space="preserve">dus </w:t>
      </w:r>
      <w:r w:rsidRPr="00D9118E">
        <w:rPr>
          <w:rFonts w:ascii="Times New Roman" w:eastAsia="Arial" w:hAnsi="Times New Roman"/>
          <w:spacing w:val="-3"/>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ba a</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sa</w:t>
      </w:r>
      <w:r w:rsidRPr="00D9118E">
        <w:rPr>
          <w:rFonts w:ascii="Times New Roman" w:eastAsia="Arial" w:hAnsi="Times New Roman"/>
          <w:spacing w:val="-1"/>
        </w:rPr>
        <w:t>r</w:t>
      </w:r>
      <w:r w:rsidRPr="00D9118E">
        <w:rPr>
          <w:rFonts w:ascii="Times New Roman" w:eastAsia="Arial" w:hAnsi="Times New Roman"/>
        </w:rPr>
        <w:t>d</w:t>
      </w:r>
      <w:r w:rsidRPr="00D9118E">
        <w:rPr>
          <w:rFonts w:ascii="Times New Roman" w:eastAsia="Arial" w:hAnsi="Times New Roman"/>
          <w:spacing w:val="-3"/>
        </w:rPr>
        <w:t>z</w:t>
      </w:r>
      <w:r w:rsidRPr="00D9118E">
        <w:rPr>
          <w:rFonts w:ascii="Times New Roman" w:eastAsia="Arial" w:hAnsi="Times New Roman"/>
          <w:spacing w:val="-2"/>
        </w:rPr>
        <w:t>ī</w:t>
      </w:r>
      <w:r w:rsidRPr="00D9118E">
        <w:rPr>
          <w:rFonts w:ascii="Times New Roman" w:eastAsia="Arial" w:hAnsi="Times New Roman"/>
        </w:rPr>
        <w:t>bas koo</w:t>
      </w:r>
      <w:r w:rsidRPr="00D9118E">
        <w:rPr>
          <w:rFonts w:ascii="Times New Roman" w:eastAsia="Arial" w:hAnsi="Times New Roman"/>
          <w:spacing w:val="-1"/>
        </w:rPr>
        <w:t>r</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rPr>
        <w:t>na</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4"/>
        </w:rPr>
        <w:t>r</w:t>
      </w:r>
      <w:r w:rsidRPr="00D9118E">
        <w:rPr>
          <w:rFonts w:ascii="Times New Roman" w:eastAsia="Arial" w:hAnsi="Times New Roman"/>
        </w:rPr>
        <w:t>u,  kas   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s  un  d</w:t>
      </w:r>
      <w:r w:rsidRPr="00D9118E">
        <w:rPr>
          <w:rFonts w:ascii="Times New Roman" w:eastAsia="Arial" w:hAnsi="Times New Roman"/>
          <w:spacing w:val="-3"/>
        </w:rPr>
        <w:t>a</w:t>
      </w:r>
      <w:r w:rsidRPr="00D9118E">
        <w:rPr>
          <w:rFonts w:ascii="Times New Roman" w:eastAsia="Arial" w:hAnsi="Times New Roman"/>
          <w:spacing w:val="-1"/>
        </w:rPr>
        <w:t>r</w:t>
      </w:r>
      <w:r w:rsidRPr="00D9118E">
        <w:rPr>
          <w:rFonts w:ascii="Times New Roman" w:eastAsia="Arial" w:hAnsi="Times New Roman"/>
        </w:rPr>
        <w:t>bo</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s  s</w:t>
      </w:r>
      <w:r w:rsidRPr="00D9118E">
        <w:rPr>
          <w:rFonts w:ascii="Times New Roman" w:eastAsia="Arial" w:hAnsi="Times New Roman"/>
          <w:spacing w:val="-3"/>
        </w:rPr>
        <w:t>as</w:t>
      </w:r>
      <w:r w:rsidRPr="00D9118E">
        <w:rPr>
          <w:rFonts w:ascii="Times New Roman" w:eastAsia="Arial" w:hAnsi="Times New Roman"/>
          <w:spacing w:val="2"/>
        </w:rPr>
        <w:t>k</w:t>
      </w:r>
      <w:r w:rsidRPr="00D9118E">
        <w:rPr>
          <w:rFonts w:ascii="Times New Roman" w:eastAsia="Arial" w:hAnsi="Times New Roman"/>
          <w:spacing w:val="-3"/>
        </w:rPr>
        <w:t>a</w:t>
      </w:r>
      <w:r w:rsidRPr="00D9118E">
        <w:rPr>
          <w:rFonts w:ascii="Times New Roman" w:eastAsia="Arial" w:hAnsi="Times New Roman"/>
        </w:rPr>
        <w:t>ņā  ar   La</w:t>
      </w:r>
      <w:r w:rsidRPr="00D9118E">
        <w:rPr>
          <w:rFonts w:ascii="Times New Roman" w:eastAsia="Arial" w:hAnsi="Times New Roman"/>
          <w:spacing w:val="-4"/>
        </w:rPr>
        <w:t>t</w:t>
      </w:r>
      <w:r w:rsidRPr="00D9118E">
        <w:rPr>
          <w:rFonts w:ascii="Times New Roman" w:eastAsia="Arial" w:hAnsi="Times New Roman"/>
          <w:spacing w:val="-3"/>
        </w:rPr>
        <w:t>v</w:t>
      </w:r>
      <w:r w:rsidRPr="00D9118E">
        <w:rPr>
          <w:rFonts w:ascii="Times New Roman" w:eastAsia="Arial" w:hAnsi="Times New Roman"/>
          <w:spacing w:val="1"/>
        </w:rPr>
        <w:t>ij</w:t>
      </w:r>
      <w:r w:rsidRPr="00D9118E">
        <w:rPr>
          <w:rFonts w:ascii="Times New Roman" w:eastAsia="Arial" w:hAnsi="Times New Roman"/>
        </w:rPr>
        <w:t xml:space="preserve">as </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p</w:t>
      </w:r>
      <w:r w:rsidRPr="00D9118E">
        <w:rPr>
          <w:rFonts w:ascii="Times New Roman" w:eastAsia="Arial" w:hAnsi="Times New Roman"/>
        </w:rPr>
        <w:t>u</w:t>
      </w:r>
      <w:r w:rsidRPr="00D9118E">
        <w:rPr>
          <w:rFonts w:ascii="Times New Roman" w:eastAsia="Arial" w:hAnsi="Times New Roman"/>
          <w:spacing w:val="-3"/>
        </w:rPr>
        <w:t>b</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rPr>
        <w:t>kas</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spacing w:val="-2"/>
        </w:rPr>
        <w:t>i</w:t>
      </w:r>
      <w:r w:rsidRPr="00D9118E">
        <w:rPr>
          <w:rFonts w:ascii="Times New Roman" w:eastAsia="Arial" w:hAnsi="Times New Roman"/>
        </w:rPr>
        <w:t>n</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a</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3"/>
        </w:rPr>
        <w:t>n</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25</w:t>
      </w:r>
      <w:r w:rsidRPr="00D9118E">
        <w:rPr>
          <w:rFonts w:ascii="Times New Roman" w:eastAsia="Arial" w:hAnsi="Times New Roman"/>
          <w:spacing w:val="-4"/>
        </w:rPr>
        <w:t>.</w:t>
      </w:r>
      <w:r w:rsidRPr="00D9118E">
        <w:rPr>
          <w:rFonts w:ascii="Times New Roman" w:eastAsia="Arial" w:hAnsi="Times New Roman"/>
        </w:rPr>
        <w:t>02</w:t>
      </w:r>
      <w:r w:rsidRPr="00D9118E">
        <w:rPr>
          <w:rFonts w:ascii="Times New Roman" w:eastAsia="Arial" w:hAnsi="Times New Roman"/>
          <w:spacing w:val="-2"/>
        </w:rPr>
        <w:t>.</w:t>
      </w:r>
      <w:r w:rsidRPr="00D9118E">
        <w:rPr>
          <w:rFonts w:ascii="Times New Roman" w:eastAsia="Arial" w:hAnsi="Times New Roman"/>
        </w:rPr>
        <w:t>2</w:t>
      </w:r>
      <w:r w:rsidRPr="00D9118E">
        <w:rPr>
          <w:rFonts w:ascii="Times New Roman" w:eastAsia="Arial" w:hAnsi="Times New Roman"/>
          <w:spacing w:val="-3"/>
        </w:rPr>
        <w:t>0</w:t>
      </w:r>
      <w:r w:rsidRPr="00D9118E">
        <w:rPr>
          <w:rFonts w:ascii="Times New Roman" w:eastAsia="Arial" w:hAnsi="Times New Roman"/>
        </w:rPr>
        <w:t>03.</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2"/>
        </w:rPr>
        <w:t>i</w:t>
      </w:r>
      <w:r w:rsidRPr="00D9118E">
        <w:rPr>
          <w:rFonts w:ascii="Times New Roman" w:eastAsia="Arial" w:hAnsi="Times New Roman"/>
        </w:rPr>
        <w:t>em</w:t>
      </w:r>
      <w:r w:rsidRPr="00D9118E">
        <w:rPr>
          <w:rFonts w:ascii="Times New Roman" w:eastAsia="Arial" w:hAnsi="Times New Roman"/>
          <w:spacing w:val="1"/>
        </w:rPr>
        <w:t xml:space="preserve"> N</w:t>
      </w:r>
      <w:r w:rsidRPr="00D9118E">
        <w:rPr>
          <w:rFonts w:ascii="Times New Roman" w:eastAsia="Arial" w:hAnsi="Times New Roman"/>
          <w:spacing w:val="-1"/>
        </w:rPr>
        <w:t>r</w:t>
      </w:r>
      <w:r w:rsidRPr="00D9118E">
        <w:rPr>
          <w:rFonts w:ascii="Times New Roman" w:eastAsia="Arial" w:hAnsi="Times New Roman"/>
          <w:spacing w:val="-2"/>
        </w:rPr>
        <w:t>.</w:t>
      </w:r>
      <w:r w:rsidRPr="00D9118E">
        <w:rPr>
          <w:rFonts w:ascii="Times New Roman" w:eastAsia="Arial" w:hAnsi="Times New Roman"/>
        </w:rPr>
        <w:t>92</w:t>
      </w:r>
      <w:r>
        <w:rPr>
          <w:rFonts w:ascii="Times New Roman" w:eastAsia="Arial" w:hAnsi="Times New Roman"/>
        </w:rPr>
        <w:t xml:space="preserve"> </w:t>
      </w:r>
      <w:r w:rsidRPr="00D9118E">
        <w:rPr>
          <w:rFonts w:ascii="Times New Roman" w:eastAsia="Arial" w:hAnsi="Times New Roman"/>
          <w:spacing w:val="-4"/>
        </w:rPr>
        <w:t>„</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ba</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sa</w:t>
      </w:r>
      <w:r w:rsidRPr="00D9118E">
        <w:rPr>
          <w:rFonts w:ascii="Times New Roman" w:eastAsia="Arial" w:hAnsi="Times New Roman"/>
          <w:spacing w:val="-1"/>
        </w:rPr>
        <w:t>r</w:t>
      </w:r>
      <w:r w:rsidRPr="00D9118E">
        <w:rPr>
          <w:rFonts w:ascii="Times New Roman" w:eastAsia="Arial" w:hAnsi="Times New Roman"/>
        </w:rPr>
        <w:t>d</w:t>
      </w:r>
      <w:r w:rsidRPr="00D9118E">
        <w:rPr>
          <w:rFonts w:ascii="Times New Roman" w:eastAsia="Arial" w:hAnsi="Times New Roman"/>
          <w:spacing w:val="-5"/>
        </w:rPr>
        <w:t>z</w:t>
      </w:r>
      <w:r w:rsidRPr="00D9118E">
        <w:rPr>
          <w:rFonts w:ascii="Times New Roman" w:eastAsia="Arial" w:hAnsi="Times New Roman"/>
          <w:spacing w:val="-2"/>
        </w:rPr>
        <w:t>ī</w:t>
      </w:r>
      <w:r w:rsidRPr="00D9118E">
        <w:rPr>
          <w:rFonts w:ascii="Times New Roman" w:eastAsia="Arial" w:hAnsi="Times New Roman"/>
        </w:rPr>
        <w:t>bas p</w:t>
      </w:r>
      <w:r w:rsidRPr="00D9118E">
        <w:rPr>
          <w:rFonts w:ascii="Times New Roman" w:eastAsia="Arial" w:hAnsi="Times New Roman"/>
          <w:spacing w:val="-1"/>
        </w:rPr>
        <w:t>r</w:t>
      </w:r>
      <w:r w:rsidRPr="00D9118E">
        <w:rPr>
          <w:rFonts w:ascii="Times New Roman" w:eastAsia="Arial" w:hAnsi="Times New Roman"/>
        </w:rPr>
        <w:t>as</w:t>
      </w:r>
      <w:r w:rsidRPr="00D9118E">
        <w:rPr>
          <w:rFonts w:ascii="Times New Roman" w:eastAsia="Arial" w:hAnsi="Times New Roman"/>
          <w:spacing w:val="-2"/>
        </w:rPr>
        <w:t>ī</w:t>
      </w:r>
      <w:r w:rsidRPr="00D9118E">
        <w:rPr>
          <w:rFonts w:ascii="Times New Roman" w:eastAsia="Arial" w:hAnsi="Times New Roman"/>
        </w:rPr>
        <w:t xml:space="preserve">bas, </w:t>
      </w:r>
      <w:r w:rsidRPr="00D9118E">
        <w:rPr>
          <w:rFonts w:ascii="Times New Roman" w:eastAsia="Arial" w:hAnsi="Times New Roman"/>
          <w:spacing w:val="-3"/>
        </w:rPr>
        <w:t>ve</w:t>
      </w:r>
      <w:r w:rsidRPr="00D9118E">
        <w:rPr>
          <w:rFonts w:ascii="Times New Roman" w:eastAsia="Arial" w:hAnsi="Times New Roman"/>
          <w:spacing w:val="1"/>
        </w:rPr>
        <w:t>i</w:t>
      </w:r>
      <w:r w:rsidRPr="00D9118E">
        <w:rPr>
          <w:rFonts w:ascii="Times New Roman" w:eastAsia="Arial" w:hAnsi="Times New Roman"/>
        </w:rPr>
        <w:t xml:space="preserve">cot </w:t>
      </w:r>
      <w:r w:rsidRPr="00D9118E">
        <w:rPr>
          <w:rFonts w:ascii="Times New Roman" w:eastAsia="Arial" w:hAnsi="Times New Roman"/>
          <w:spacing w:val="-3"/>
        </w:rPr>
        <w:t>b</w:t>
      </w:r>
      <w:r w:rsidRPr="00D9118E">
        <w:rPr>
          <w:rFonts w:ascii="Times New Roman" w:eastAsia="Arial" w:hAnsi="Times New Roman"/>
        </w:rPr>
        <w:t>ū</w:t>
      </w:r>
      <w:r w:rsidRPr="00D9118E">
        <w:rPr>
          <w:rFonts w:ascii="Times New Roman" w:eastAsia="Arial" w:hAnsi="Times New Roman"/>
          <w:spacing w:val="-3"/>
        </w:rPr>
        <w:t>v</w:t>
      </w:r>
      <w:r w:rsidRPr="00D9118E">
        <w:rPr>
          <w:rFonts w:ascii="Times New Roman" w:eastAsia="Arial" w:hAnsi="Times New Roman"/>
        </w:rPr>
        <w:t>da</w:t>
      </w:r>
      <w:r w:rsidRPr="00D9118E">
        <w:rPr>
          <w:rFonts w:ascii="Times New Roman" w:eastAsia="Arial" w:hAnsi="Times New Roman"/>
          <w:spacing w:val="-1"/>
        </w:rPr>
        <w:t>r</w:t>
      </w:r>
      <w:r w:rsidRPr="00D9118E">
        <w:rPr>
          <w:rFonts w:ascii="Times New Roman" w:eastAsia="Arial" w:hAnsi="Times New Roman"/>
        </w:rPr>
        <w:t>b</w:t>
      </w:r>
      <w:r w:rsidRPr="00D9118E">
        <w:rPr>
          <w:rFonts w:ascii="Times New Roman" w:eastAsia="Arial" w:hAnsi="Times New Roman"/>
          <w:spacing w:val="-3"/>
        </w:rPr>
        <w:t>u</w:t>
      </w:r>
      <w:r w:rsidRPr="00D9118E">
        <w:rPr>
          <w:rFonts w:ascii="Times New Roman" w:eastAsia="Arial" w:hAnsi="Times New Roman"/>
        </w:rPr>
        <w:t>s</w:t>
      </w:r>
      <w:r w:rsidRPr="00D9118E">
        <w:rPr>
          <w:rFonts w:ascii="Times New Roman" w:eastAsia="Arial" w:hAnsi="Times New Roman"/>
          <w:spacing w:val="-1"/>
        </w:rPr>
        <w:t>”</w:t>
      </w:r>
      <w:r w:rsidRPr="00D9118E">
        <w:rPr>
          <w:rFonts w:ascii="Times New Roman" w:eastAsia="Arial" w:hAnsi="Times New Roman"/>
        </w:rPr>
        <w:t>, uz</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su</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spacing w:val="-3"/>
        </w:rPr>
        <w:t>d</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rPr>
        <w:t>pe</w:t>
      </w:r>
      <w:r w:rsidRPr="00D9118E">
        <w:rPr>
          <w:rFonts w:ascii="Times New Roman" w:eastAsia="Arial" w:hAnsi="Times New Roman"/>
          <w:spacing w:val="-1"/>
        </w:rPr>
        <w:t>r</w:t>
      </w:r>
      <w:r w:rsidRPr="00D9118E">
        <w:rPr>
          <w:rFonts w:ascii="Times New Roman" w:eastAsia="Arial" w:hAnsi="Times New Roman"/>
          <w:spacing w:val="1"/>
        </w:rPr>
        <w:t>i</w:t>
      </w:r>
      <w:r w:rsidRPr="00D9118E">
        <w:rPr>
          <w:rFonts w:ascii="Times New Roman" w:eastAsia="Arial" w:hAnsi="Times New Roman"/>
          <w:spacing w:val="-3"/>
        </w:rPr>
        <w:t>o</w:t>
      </w:r>
      <w:r w:rsidRPr="00D9118E">
        <w:rPr>
          <w:rFonts w:ascii="Times New Roman" w:eastAsia="Arial" w:hAnsi="Times New Roman"/>
        </w:rPr>
        <w:t xml:space="preserve">du.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un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 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koo</w:t>
      </w:r>
      <w:r w:rsidRPr="00D9118E">
        <w:rPr>
          <w:rFonts w:ascii="Times New Roman" w:eastAsia="Arial" w:hAnsi="Times New Roman"/>
          <w:spacing w:val="-1"/>
        </w:rPr>
        <w:t>r</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3"/>
        </w:rPr>
        <w:t>sa</w:t>
      </w:r>
      <w:r w:rsidRPr="00D9118E">
        <w:rPr>
          <w:rFonts w:ascii="Times New Roman" w:eastAsia="Arial" w:hAnsi="Times New Roman"/>
          <w:spacing w:val="2"/>
        </w:rPr>
        <w:t>k</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ko</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spacing w:val="-1"/>
        </w:rPr>
        <w:t>rm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3"/>
        </w:rPr>
        <w:t>z</w:t>
      </w:r>
      <w:r w:rsidRPr="00D9118E">
        <w:rPr>
          <w:rFonts w:ascii="Times New Roman" w:eastAsia="Arial" w:hAnsi="Times New Roman"/>
        </w:rPr>
        <w:t>s</w:t>
      </w:r>
      <w:r w:rsidRPr="00D9118E">
        <w:rPr>
          <w:rFonts w:ascii="Times New Roman" w:eastAsia="Arial" w:hAnsi="Times New Roman"/>
          <w:spacing w:val="-3"/>
        </w:rPr>
        <w:t>ā</w:t>
      </w:r>
      <w:r w:rsidRPr="00D9118E">
        <w:rPr>
          <w:rFonts w:ascii="Times New Roman" w:eastAsia="Arial" w:hAnsi="Times New Roman"/>
          <w:spacing w:val="2"/>
        </w:rPr>
        <w:t>k</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rPr>
        <w:t>nas.</w:t>
      </w:r>
    </w:p>
    <w:p w:rsidR="006A2A26" w:rsidRPr="00D9118E" w:rsidRDefault="006A2A26" w:rsidP="006A2A26">
      <w:pPr>
        <w:widowControl w:val="0"/>
        <w:numPr>
          <w:ilvl w:val="2"/>
          <w:numId w:val="20"/>
        </w:numPr>
        <w:spacing w:before="1" w:after="0" w:line="240" w:lineRule="auto"/>
        <w:ind w:left="851" w:hanging="709"/>
        <w:jc w:val="both"/>
        <w:rPr>
          <w:rFonts w:ascii="Times New Roman" w:eastAsia="Arial" w:hAnsi="Times New Roman"/>
        </w:rPr>
      </w:pP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sidRPr="00D9118E">
        <w:rPr>
          <w:rFonts w:ascii="Times New Roman" w:eastAsia="Arial" w:hAnsi="Times New Roman"/>
          <w:spacing w:val="1"/>
        </w:rPr>
        <w:t xml:space="preserve"> 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ī</w:t>
      </w:r>
      <w:r>
        <w:rPr>
          <w:rFonts w:ascii="Times New Roman" w:eastAsia="Arial" w:hAnsi="Times New Roman"/>
        </w:rPr>
        <w:t xml:space="preserve"> </w:t>
      </w:r>
      <w:r w:rsidRPr="00D9118E">
        <w:rPr>
          <w:rFonts w:ascii="Times New Roman" w:eastAsia="Arial" w:hAnsi="Times New Roman"/>
        </w:rPr>
        <w:t>c</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tī</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o</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as.</w:t>
      </w:r>
    </w:p>
    <w:p w:rsidR="006A2A26" w:rsidRPr="00D9118E" w:rsidRDefault="006A2A26" w:rsidP="006A2A26">
      <w:pPr>
        <w:widowControl w:val="0"/>
        <w:spacing w:before="1" w:after="0" w:line="240" w:lineRule="exact"/>
        <w:jc w:val="both"/>
        <w:rPr>
          <w:rFonts w:ascii="Times New Roman" w:hAnsi="Times New Roman"/>
        </w:rPr>
      </w:pPr>
    </w:p>
    <w:p w:rsidR="006A2A26" w:rsidRPr="00D9118E" w:rsidRDefault="006A2A26" w:rsidP="006A2A26">
      <w:pPr>
        <w:widowControl w:val="0"/>
        <w:numPr>
          <w:ilvl w:val="0"/>
          <w:numId w:val="20"/>
        </w:numPr>
        <w:tabs>
          <w:tab w:val="left" w:pos="461"/>
        </w:tabs>
        <w:spacing w:after="0" w:line="240" w:lineRule="auto"/>
        <w:jc w:val="center"/>
        <w:outlineLvl w:val="0"/>
        <w:rPr>
          <w:rFonts w:ascii="Times New Roman" w:eastAsia="Arial" w:hAnsi="Times New Roman"/>
        </w:rPr>
      </w:pPr>
      <w:r w:rsidRPr="00D9118E">
        <w:rPr>
          <w:rFonts w:ascii="Times New Roman" w:eastAsia="Arial" w:hAnsi="Times New Roman"/>
          <w:b/>
          <w:bCs/>
          <w:spacing w:val="-2"/>
        </w:rPr>
        <w:t>Izpildītāja tiesības un pienākumi</w:t>
      </w:r>
    </w:p>
    <w:p w:rsidR="006A2A26" w:rsidRPr="00D9118E" w:rsidRDefault="006A2A26" w:rsidP="006A2A26">
      <w:pPr>
        <w:widowControl w:val="0"/>
        <w:numPr>
          <w:ilvl w:val="1"/>
          <w:numId w:val="20"/>
        </w:numPr>
        <w:spacing w:after="0" w:line="240" w:lineRule="exact"/>
        <w:ind w:hanging="709"/>
        <w:jc w:val="both"/>
        <w:rPr>
          <w:rFonts w:ascii="Times New Roman" w:eastAsia="Arial" w:hAnsi="Times New Roman"/>
        </w:rPr>
      </w:pPr>
      <w:r w:rsidRPr="00D9118E">
        <w:rPr>
          <w:rFonts w:ascii="Times New Roman" w:eastAsia="Arial" w:hAnsi="Times New Roman"/>
          <w:b/>
          <w:bCs/>
          <w:spacing w:val="-2"/>
        </w:rPr>
        <w:t>Izpildītāja pienākumi:</w:t>
      </w:r>
    </w:p>
    <w:p w:rsidR="006A2A26" w:rsidRPr="00D9118E" w:rsidRDefault="006A2A26" w:rsidP="006A2A26">
      <w:pPr>
        <w:widowControl w:val="0"/>
        <w:numPr>
          <w:ilvl w:val="2"/>
          <w:numId w:val="20"/>
        </w:numPr>
        <w:spacing w:before="1" w:after="0" w:line="240" w:lineRule="auto"/>
        <w:ind w:left="851" w:hanging="709"/>
        <w:jc w:val="both"/>
        <w:rPr>
          <w:rFonts w:ascii="Times New Roman" w:eastAsia="Arial" w:hAnsi="Times New Roman"/>
        </w:rPr>
      </w:pPr>
      <w:r w:rsidRPr="00D9118E">
        <w:rPr>
          <w:rFonts w:ascii="Times New Roman" w:eastAsia="Arial" w:hAnsi="Times New Roman"/>
        </w:rPr>
        <w:t>V</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3"/>
        </w:rPr>
        <w:t>g</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oša</w:t>
      </w:r>
      <w:r w:rsidRPr="00D9118E">
        <w:rPr>
          <w:rFonts w:ascii="Times New Roman" w:eastAsia="Arial" w:hAnsi="Times New Roman"/>
          <w:spacing w:val="-3"/>
        </w:rPr>
        <w:t>n</w:t>
      </w:r>
      <w:r w:rsidRPr="00D9118E">
        <w:rPr>
          <w:rFonts w:ascii="Times New Roman" w:eastAsia="Arial" w:hAnsi="Times New Roman"/>
        </w:rPr>
        <w:t>u.</w:t>
      </w:r>
    </w:p>
    <w:p w:rsidR="006A2A26" w:rsidRPr="00D9118E" w:rsidRDefault="006A2A26" w:rsidP="006A2A26">
      <w:pPr>
        <w:widowControl w:val="0"/>
        <w:numPr>
          <w:ilvl w:val="2"/>
          <w:numId w:val="20"/>
        </w:numPr>
        <w:spacing w:before="1" w:after="0" w:line="239" w:lineRule="auto"/>
        <w:ind w:left="851" w:right="104" w:hanging="709"/>
        <w:jc w:val="both"/>
        <w:rPr>
          <w:rFonts w:ascii="Times New Roman" w:eastAsia="Arial" w:hAnsi="Times New Roman"/>
        </w:rPr>
      </w:pPr>
      <w:r w:rsidRPr="00D9118E">
        <w:rPr>
          <w:rFonts w:ascii="Times New Roman" w:eastAsia="Arial" w:hAnsi="Times New Roman"/>
          <w:spacing w:val="1"/>
        </w:rPr>
        <w:t>U</w:t>
      </w:r>
      <w:r w:rsidRPr="00D9118E">
        <w:rPr>
          <w:rFonts w:ascii="Times New Roman" w:eastAsia="Arial" w:hAnsi="Times New Roman"/>
          <w:spacing w:val="-3"/>
        </w:rPr>
        <w:t>z</w:t>
      </w:r>
      <w:r w:rsidRPr="00D9118E">
        <w:rPr>
          <w:rFonts w:ascii="Times New Roman" w:eastAsia="Arial" w:hAnsi="Times New Roman"/>
        </w:rPr>
        <w:t>ņ</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par</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k</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as</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3"/>
        </w:rPr>
        <w:t>e</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g</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rPr>
        <w:t>ne</w:t>
      </w:r>
      <w:r w:rsidRPr="00D9118E">
        <w:rPr>
          <w:rFonts w:ascii="Times New Roman" w:eastAsia="Arial" w:hAnsi="Times New Roman"/>
          <w:spacing w:val="-2"/>
        </w:rPr>
        <w:t>l</w:t>
      </w:r>
      <w:r w:rsidRPr="00D9118E">
        <w:rPr>
          <w:rFonts w:ascii="Times New Roman" w:eastAsia="Arial" w:hAnsi="Times New Roman"/>
        </w:rPr>
        <w:t>a</w:t>
      </w:r>
      <w:r w:rsidRPr="00D9118E">
        <w:rPr>
          <w:rFonts w:ascii="Times New Roman" w:eastAsia="Arial" w:hAnsi="Times New Roman"/>
          <w:spacing w:val="-2"/>
        </w:rPr>
        <w:t>i</w:t>
      </w:r>
      <w:r w:rsidRPr="00D9118E">
        <w:rPr>
          <w:rFonts w:ascii="Times New Roman" w:eastAsia="Arial" w:hAnsi="Times New Roman"/>
          <w:spacing w:val="1"/>
        </w:rPr>
        <w:t>m</w:t>
      </w:r>
      <w:r w:rsidRPr="00D9118E">
        <w:rPr>
          <w:rFonts w:ascii="Times New Roman" w:eastAsia="Arial" w:hAnsi="Times New Roman"/>
          <w:spacing w:val="-3"/>
        </w:rPr>
        <w:t>e</w:t>
      </w:r>
      <w:r w:rsidRPr="00D9118E">
        <w:rPr>
          <w:rFonts w:ascii="Times New Roman" w:eastAsia="Arial" w:hAnsi="Times New Roman"/>
        </w:rPr>
        <w:t>s gad</w:t>
      </w:r>
      <w:r w:rsidRPr="00D9118E">
        <w:rPr>
          <w:rFonts w:ascii="Times New Roman" w:eastAsia="Arial" w:hAnsi="Times New Roman"/>
          <w:spacing w:val="-2"/>
        </w:rPr>
        <w:t>īj</w:t>
      </w:r>
      <w:r w:rsidRPr="00D9118E">
        <w:rPr>
          <w:rFonts w:ascii="Times New Roman" w:eastAsia="Arial" w:hAnsi="Times New Roman"/>
          <w:spacing w:val="-3"/>
        </w:rPr>
        <w:t>u</w:t>
      </w:r>
      <w:r w:rsidRPr="00D9118E">
        <w:rPr>
          <w:rFonts w:ascii="Times New Roman" w:eastAsia="Arial" w:hAnsi="Times New Roman"/>
          <w:spacing w:val="1"/>
        </w:rPr>
        <w:t>mi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b</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aš</w:t>
      </w:r>
      <w:r w:rsidRPr="00D9118E">
        <w:rPr>
          <w:rFonts w:ascii="Times New Roman" w:eastAsia="Arial" w:hAnsi="Times New Roman"/>
        </w:rPr>
        <w:t>anās,</w:t>
      </w:r>
      <w:r>
        <w:rPr>
          <w:rFonts w:ascii="Times New Roman" w:eastAsia="Arial" w:hAnsi="Times New Roman"/>
        </w:rPr>
        <w:t xml:space="preserve"> </w:t>
      </w:r>
      <w:r w:rsidRPr="00D9118E">
        <w:rPr>
          <w:rFonts w:ascii="Times New Roman" w:eastAsia="Arial" w:hAnsi="Times New Roman"/>
          <w:spacing w:val="-3"/>
        </w:rPr>
        <w:t>z</w:t>
      </w:r>
      <w:r w:rsidRPr="00D9118E">
        <w:rPr>
          <w:rFonts w:ascii="Times New Roman" w:eastAsia="Arial" w:hAnsi="Times New Roman"/>
        </w:rPr>
        <w:t>aud</w:t>
      </w:r>
      <w:r w:rsidRPr="00D9118E">
        <w:rPr>
          <w:rFonts w:ascii="Times New Roman" w:eastAsia="Arial" w:hAnsi="Times New Roman"/>
          <w:spacing w:val="-3"/>
        </w:rPr>
        <w:t>ē</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oda</w:t>
      </w:r>
      <w:r w:rsidRPr="00D9118E">
        <w:rPr>
          <w:rFonts w:ascii="Times New Roman" w:eastAsia="Arial" w:hAnsi="Times New Roman"/>
          <w:spacing w:val="-4"/>
        </w:rPr>
        <w:t>r</w:t>
      </w:r>
      <w:r w:rsidRPr="00D9118E">
        <w:rPr>
          <w:rFonts w:ascii="Times New Roman" w:eastAsia="Arial" w:hAnsi="Times New Roman"/>
          <w:spacing w:val="-2"/>
        </w:rPr>
        <w:t>ī</w:t>
      </w:r>
      <w:r w:rsidRPr="00D9118E">
        <w:rPr>
          <w:rFonts w:ascii="Times New Roman" w:eastAsia="Arial" w:hAnsi="Times New Roman"/>
        </w:rPr>
        <w:t>šana</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š</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spacing w:val="-3"/>
        </w:rPr>
        <w:t>ā</w:t>
      </w:r>
      <w:r w:rsidRPr="00D9118E">
        <w:rPr>
          <w:rFonts w:ascii="Times New Roman" w:eastAsia="Arial" w:hAnsi="Times New Roman"/>
        </w:rPr>
        <w:t>m pe</w:t>
      </w:r>
      <w:r w:rsidRPr="00D9118E">
        <w:rPr>
          <w:rFonts w:ascii="Times New Roman" w:eastAsia="Arial" w:hAnsi="Times New Roman"/>
          <w:spacing w:val="-1"/>
        </w:rPr>
        <w:t>r</w:t>
      </w:r>
      <w:r w:rsidRPr="00D9118E">
        <w:rPr>
          <w:rFonts w:ascii="Times New Roman" w:eastAsia="Arial" w:hAnsi="Times New Roman"/>
        </w:rPr>
        <w:t>so</w:t>
      </w:r>
      <w:r w:rsidRPr="00D9118E">
        <w:rPr>
          <w:rFonts w:ascii="Times New Roman" w:eastAsia="Arial" w:hAnsi="Times New Roman"/>
          <w:spacing w:val="-3"/>
        </w:rPr>
        <w:t>nā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2"/>
        </w:rPr>
        <w:t>.</w:t>
      </w:r>
      <w:r w:rsidRPr="00D9118E">
        <w:rPr>
          <w:rFonts w:ascii="Times New Roman" w:eastAsia="Arial" w:hAnsi="Times New Roman"/>
        </w:rPr>
        <w:t>c</w:t>
      </w:r>
      <w:r w:rsidRPr="00D9118E">
        <w:rPr>
          <w:rFonts w:ascii="Times New Roman" w:eastAsia="Arial" w:hAnsi="Times New Roman"/>
          <w:spacing w:val="-2"/>
        </w:rPr>
        <w:t>.</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par</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e</w:t>
      </w:r>
      <w:r w:rsidRPr="00D9118E">
        <w:rPr>
          <w:rFonts w:ascii="Times New Roman" w:eastAsia="Arial" w:hAnsi="Times New Roman"/>
          <w:spacing w:val="-1"/>
        </w:rPr>
        <w:t>r</w:t>
      </w:r>
      <w:r w:rsidRPr="00D9118E">
        <w:rPr>
          <w:rFonts w:ascii="Times New Roman" w:eastAsia="Arial" w:hAnsi="Times New Roman"/>
          <w:spacing w:val="1"/>
        </w:rPr>
        <w:t>i</w:t>
      </w:r>
      <w:r w:rsidRPr="00D9118E">
        <w:rPr>
          <w:rFonts w:ascii="Times New Roman" w:eastAsia="Arial" w:hAnsi="Times New Roman"/>
        </w:rPr>
        <w:t>o</w:t>
      </w:r>
      <w:r w:rsidRPr="00D9118E">
        <w:rPr>
          <w:rFonts w:ascii="Times New Roman" w:eastAsia="Arial" w:hAnsi="Times New Roman"/>
          <w:spacing w:val="-3"/>
        </w:rPr>
        <w:t>d</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3"/>
        </w:rPr>
        <w:t>z</w:t>
      </w:r>
      <w:r w:rsidRPr="00D9118E">
        <w:rPr>
          <w:rFonts w:ascii="Times New Roman" w:eastAsia="Arial" w:hAnsi="Times New Roman"/>
        </w:rPr>
        <w:t>s</w:t>
      </w:r>
      <w:r w:rsidRPr="00D9118E">
        <w:rPr>
          <w:rFonts w:ascii="Times New Roman" w:eastAsia="Arial" w:hAnsi="Times New Roman"/>
          <w:spacing w:val="-3"/>
        </w:rPr>
        <w:t>ā</w:t>
      </w:r>
      <w:r w:rsidRPr="00D9118E">
        <w:rPr>
          <w:rFonts w:ascii="Times New Roman" w:eastAsia="Arial" w:hAnsi="Times New Roman"/>
        </w:rPr>
        <w:t>kša</w:t>
      </w:r>
      <w:r w:rsidRPr="00D9118E">
        <w:rPr>
          <w:rFonts w:ascii="Times New Roman" w:eastAsia="Arial" w:hAnsi="Times New Roman"/>
          <w:spacing w:val="-3"/>
        </w:rPr>
        <w:t>n</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rPr>
        <w:t>dz</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ab</w:t>
      </w:r>
      <w:r w:rsidRPr="00D9118E">
        <w:rPr>
          <w:rFonts w:ascii="Times New Roman" w:eastAsia="Arial" w:hAnsi="Times New Roman"/>
          <w:spacing w:val="-3"/>
        </w:rPr>
        <w:t>e</w:t>
      </w:r>
      <w:r w:rsidRPr="00D9118E">
        <w:rPr>
          <w:rFonts w:ascii="Times New Roman" w:eastAsia="Arial" w:hAnsi="Times New Roman"/>
          <w:spacing w:val="1"/>
        </w:rPr>
        <w:t>i</w:t>
      </w:r>
      <w:r w:rsidRPr="00D9118E">
        <w:rPr>
          <w:rFonts w:ascii="Times New Roman" w:eastAsia="Arial" w:hAnsi="Times New Roman"/>
          <w:spacing w:val="-3"/>
        </w:rPr>
        <w:t>g</w:t>
      </w:r>
      <w:r w:rsidRPr="00D9118E">
        <w:rPr>
          <w:rFonts w:ascii="Times New Roman" w:eastAsia="Arial" w:hAnsi="Times New Roman"/>
        </w:rPr>
        <w:t>ša</w:t>
      </w:r>
      <w:r w:rsidRPr="00D9118E">
        <w:rPr>
          <w:rFonts w:ascii="Times New Roman" w:eastAsia="Arial" w:hAnsi="Times New Roman"/>
          <w:spacing w:val="-3"/>
        </w:rPr>
        <w:t>n</w:t>
      </w:r>
      <w:r w:rsidRPr="00D9118E">
        <w:rPr>
          <w:rFonts w:ascii="Times New Roman" w:eastAsia="Arial" w:hAnsi="Times New Roman"/>
        </w:rPr>
        <w:t>a</w:t>
      </w:r>
      <w:r w:rsidRPr="00D9118E">
        <w:rPr>
          <w:rFonts w:ascii="Times New Roman" w:eastAsia="Arial" w:hAnsi="Times New Roman"/>
          <w:spacing w:val="-2"/>
        </w:rPr>
        <w:t>i</w:t>
      </w:r>
      <w:r w:rsidRPr="00D9118E">
        <w:rPr>
          <w:rFonts w:ascii="Times New Roman" w:eastAsia="Arial" w:hAnsi="Times New Roman"/>
        </w:rPr>
        <w:t>.</w:t>
      </w:r>
    </w:p>
    <w:p w:rsidR="006A2A26" w:rsidRPr="00D9118E" w:rsidRDefault="006A2A26" w:rsidP="006A2A26">
      <w:pPr>
        <w:widowControl w:val="0"/>
        <w:numPr>
          <w:ilvl w:val="2"/>
          <w:numId w:val="20"/>
        </w:numPr>
        <w:spacing w:before="2" w:after="0" w:line="242" w:lineRule="exact"/>
        <w:ind w:left="851" w:right="102" w:hanging="709"/>
        <w:jc w:val="both"/>
        <w:rPr>
          <w:rFonts w:ascii="Times New Roman" w:eastAsia="Arial" w:hAnsi="Times New Roman"/>
        </w:rPr>
      </w:pP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1"/>
        </w:rPr>
        <w:t>r</w:t>
      </w:r>
      <w:r w:rsidRPr="00D9118E">
        <w:rPr>
          <w:rFonts w:ascii="Times New Roman" w:eastAsia="Arial" w:hAnsi="Times New Roman"/>
        </w:rPr>
        <w:t>b</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5"/>
        </w:rPr>
        <w:t>v</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spacing w:val="-3"/>
        </w:rPr>
        <w:t>c</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us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rPr>
        <w:t>en</w:t>
      </w:r>
      <w:r w:rsidRPr="00D9118E">
        <w:rPr>
          <w:rFonts w:ascii="Times New Roman" w:eastAsia="Arial" w:hAnsi="Times New Roman"/>
          <w:spacing w:val="-3"/>
        </w:rPr>
        <w:t>ā</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u</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rPr>
        <w:t>skaņā</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1"/>
        </w:rPr>
        <w:t>r</w:t>
      </w:r>
      <w:r w:rsidRPr="00D9118E">
        <w:rPr>
          <w:rFonts w:ascii="Times New Roman" w:eastAsia="Arial" w:hAnsi="Times New Roman"/>
        </w:rPr>
        <w:t>ād</w:t>
      </w:r>
      <w:r w:rsidRPr="00D9118E">
        <w:rPr>
          <w:rFonts w:ascii="Times New Roman" w:eastAsia="Arial" w:hAnsi="Times New Roman"/>
          <w:spacing w:val="-2"/>
        </w:rPr>
        <w:t>īt</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L</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4"/>
        </w:rPr>
        <w:t>M</w:t>
      </w:r>
      <w:r w:rsidRPr="00D9118E">
        <w:rPr>
          <w:rFonts w:ascii="Times New Roman" w:eastAsia="Arial" w:hAnsi="Times New Roman"/>
        </w:rPr>
        <w:t>K 25</w:t>
      </w:r>
      <w:r w:rsidRPr="00D9118E">
        <w:rPr>
          <w:rFonts w:ascii="Times New Roman" w:eastAsia="Arial" w:hAnsi="Times New Roman"/>
          <w:spacing w:val="-2"/>
        </w:rPr>
        <w:t>.</w:t>
      </w:r>
      <w:r w:rsidRPr="00D9118E">
        <w:rPr>
          <w:rFonts w:ascii="Times New Roman" w:eastAsia="Arial" w:hAnsi="Times New Roman"/>
        </w:rPr>
        <w:t>02</w:t>
      </w:r>
      <w:r w:rsidRPr="00D9118E">
        <w:rPr>
          <w:rFonts w:ascii="Times New Roman" w:eastAsia="Arial" w:hAnsi="Times New Roman"/>
          <w:spacing w:val="-2"/>
        </w:rPr>
        <w:t>.</w:t>
      </w:r>
      <w:r w:rsidRPr="00D9118E">
        <w:rPr>
          <w:rFonts w:ascii="Times New Roman" w:eastAsia="Arial" w:hAnsi="Times New Roman"/>
        </w:rPr>
        <w:t>2</w:t>
      </w:r>
      <w:r w:rsidRPr="00D9118E">
        <w:rPr>
          <w:rFonts w:ascii="Times New Roman" w:eastAsia="Arial" w:hAnsi="Times New Roman"/>
          <w:spacing w:val="-3"/>
        </w:rPr>
        <w:t>0</w:t>
      </w:r>
      <w:r w:rsidRPr="00D9118E">
        <w:rPr>
          <w:rFonts w:ascii="Times New Roman" w:eastAsia="Arial" w:hAnsi="Times New Roman"/>
        </w:rPr>
        <w:t>03.</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N</w:t>
      </w:r>
      <w:r w:rsidRPr="00D9118E">
        <w:rPr>
          <w:rFonts w:ascii="Times New Roman" w:eastAsia="Arial" w:hAnsi="Times New Roman"/>
          <w:spacing w:val="-1"/>
        </w:rPr>
        <w:t>r</w:t>
      </w:r>
      <w:r w:rsidRPr="00D9118E">
        <w:rPr>
          <w:rFonts w:ascii="Times New Roman" w:eastAsia="Arial" w:hAnsi="Times New Roman"/>
          <w:spacing w:val="-2"/>
        </w:rPr>
        <w:t>.</w:t>
      </w:r>
      <w:r w:rsidRPr="00D9118E">
        <w:rPr>
          <w:rFonts w:ascii="Times New Roman" w:eastAsia="Arial" w:hAnsi="Times New Roman"/>
        </w:rPr>
        <w:t>92</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ba</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sa</w:t>
      </w:r>
      <w:r w:rsidRPr="00D9118E">
        <w:rPr>
          <w:rFonts w:ascii="Times New Roman" w:eastAsia="Arial" w:hAnsi="Times New Roman"/>
          <w:spacing w:val="-1"/>
        </w:rPr>
        <w:t>r</w:t>
      </w:r>
      <w:r w:rsidRPr="00D9118E">
        <w:rPr>
          <w:rFonts w:ascii="Times New Roman" w:eastAsia="Arial" w:hAnsi="Times New Roman"/>
        </w:rPr>
        <w:t>d</w:t>
      </w:r>
      <w:r w:rsidRPr="00D9118E">
        <w:rPr>
          <w:rFonts w:ascii="Times New Roman" w:eastAsia="Arial" w:hAnsi="Times New Roman"/>
          <w:spacing w:val="-3"/>
        </w:rPr>
        <w:t>z</w:t>
      </w:r>
      <w:r w:rsidRPr="00D9118E">
        <w:rPr>
          <w:rFonts w:ascii="Times New Roman" w:eastAsia="Arial" w:hAnsi="Times New Roman"/>
          <w:spacing w:val="-2"/>
        </w:rPr>
        <w:t>ī</w:t>
      </w:r>
      <w:r w:rsidRPr="00D9118E">
        <w:rPr>
          <w:rFonts w:ascii="Times New Roman" w:eastAsia="Arial" w:hAnsi="Times New Roman"/>
        </w:rPr>
        <w:t>bas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as</w:t>
      </w:r>
      <w:r w:rsidRPr="00D9118E">
        <w:rPr>
          <w:rFonts w:ascii="Times New Roman" w:eastAsia="Arial" w:hAnsi="Times New Roman"/>
          <w:spacing w:val="-2"/>
        </w:rPr>
        <w:t>ī</w:t>
      </w:r>
      <w:r w:rsidRPr="00D9118E">
        <w:rPr>
          <w:rFonts w:ascii="Times New Roman" w:eastAsia="Arial" w:hAnsi="Times New Roman"/>
        </w:rPr>
        <w:t>bas,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rPr>
        <w:t>cot</w:t>
      </w:r>
      <w:r>
        <w:rPr>
          <w:rFonts w:ascii="Times New Roman" w:eastAsia="Arial" w:hAnsi="Times New Roman"/>
        </w:rPr>
        <w:t xml:space="preserve"> </w:t>
      </w:r>
      <w:r w:rsidRPr="00D9118E">
        <w:rPr>
          <w:rFonts w:ascii="Times New Roman" w:eastAsia="Arial" w:hAnsi="Times New Roman"/>
        </w:rPr>
        <w:t>bū</w:t>
      </w:r>
      <w:r w:rsidRPr="00D9118E">
        <w:rPr>
          <w:rFonts w:ascii="Times New Roman" w:eastAsia="Arial" w:hAnsi="Times New Roman"/>
          <w:spacing w:val="-3"/>
        </w:rPr>
        <w:t>v</w:t>
      </w:r>
      <w:r w:rsidRPr="00D9118E">
        <w:rPr>
          <w:rFonts w:ascii="Times New Roman" w:eastAsia="Arial" w:hAnsi="Times New Roman"/>
        </w:rPr>
        <w:t>da</w:t>
      </w:r>
      <w:r w:rsidRPr="00D9118E">
        <w:rPr>
          <w:rFonts w:ascii="Times New Roman" w:eastAsia="Arial" w:hAnsi="Times New Roman"/>
          <w:spacing w:val="-4"/>
        </w:rPr>
        <w:t>r</w:t>
      </w:r>
      <w:r w:rsidRPr="00D9118E">
        <w:rPr>
          <w:rFonts w:ascii="Times New Roman" w:eastAsia="Arial" w:hAnsi="Times New Roman"/>
        </w:rPr>
        <w:t>bus</w:t>
      </w:r>
      <w:r w:rsidRPr="00D9118E">
        <w:rPr>
          <w:rFonts w:ascii="Times New Roman" w:eastAsia="Arial" w:hAnsi="Times New Roman"/>
          <w:spacing w:val="-1"/>
        </w:rPr>
        <w:t>”</w:t>
      </w:r>
      <w:r w:rsidRPr="00D9118E">
        <w:rPr>
          <w:rFonts w:ascii="Times New Roman" w:eastAsia="Arial" w:hAnsi="Times New Roman"/>
        </w:rPr>
        <w:t>, ku</w:t>
      </w:r>
      <w:r w:rsidRPr="00D9118E">
        <w:rPr>
          <w:rFonts w:ascii="Times New Roman" w:eastAsia="Arial" w:hAnsi="Times New Roman"/>
          <w:spacing w:val="-1"/>
        </w:rPr>
        <w:t>r</w:t>
      </w:r>
      <w:r w:rsidRPr="00D9118E">
        <w:rPr>
          <w:rFonts w:ascii="Times New Roman" w:eastAsia="Arial" w:hAnsi="Times New Roman"/>
        </w:rPr>
        <w:t>us</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3"/>
        </w:rPr>
        <w:t>s</w:t>
      </w:r>
      <w:r w:rsidRPr="00D9118E">
        <w:rPr>
          <w:rFonts w:ascii="Times New Roman" w:eastAsia="Arial" w:hAnsi="Times New Roman"/>
        </w:rPr>
        <w:t>ka</w:t>
      </w:r>
      <w:r w:rsidRPr="00D9118E">
        <w:rPr>
          <w:rFonts w:ascii="Times New Roman" w:eastAsia="Arial" w:hAnsi="Times New Roman"/>
          <w:spacing w:val="-4"/>
        </w:rPr>
        <w:t>ņ</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u</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se</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š</w:t>
      </w:r>
      <w:r w:rsidRPr="00D9118E">
        <w:rPr>
          <w:rFonts w:ascii="Times New Roman" w:eastAsia="Arial" w:hAnsi="Times New Roman"/>
          <w:spacing w:val="2"/>
        </w:rPr>
        <w:t>ķ</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4"/>
        </w:rPr>
        <w:t>ī</w:t>
      </w:r>
      <w:r w:rsidRPr="00D9118E">
        <w:rPr>
          <w:rFonts w:ascii="Times New Roman" w:eastAsia="Arial" w:hAnsi="Times New Roman"/>
          <w:spacing w:val="2"/>
        </w:rPr>
        <w:t>k</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oša</w:t>
      </w:r>
      <w:r w:rsidRPr="00D9118E">
        <w:rPr>
          <w:rFonts w:ascii="Times New Roman" w:eastAsia="Arial" w:hAnsi="Times New Roman"/>
          <w:spacing w:val="-3"/>
        </w:rPr>
        <w:t>n</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3"/>
        </w:rPr>
        <w:t>z</w:t>
      </w:r>
      <w:r w:rsidRPr="00D9118E">
        <w:rPr>
          <w:rFonts w:ascii="Times New Roman" w:eastAsia="Arial" w:hAnsi="Times New Roman"/>
        </w:rPr>
        <w:t xml:space="preserve">dod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spacing w:val="2"/>
        </w:rPr>
        <w:t>k</w:t>
      </w:r>
      <w:r w:rsidRPr="00D9118E">
        <w:rPr>
          <w:rFonts w:ascii="Times New Roman" w:eastAsia="Arial" w:hAnsi="Times New Roman"/>
        </w:rPr>
        <w:t>t</w:t>
      </w:r>
      <w:r w:rsidRPr="00D9118E">
        <w:rPr>
          <w:rFonts w:ascii="Times New Roman" w:eastAsia="Arial" w:hAnsi="Times New Roman"/>
          <w:spacing w:val="-2"/>
        </w:rPr>
        <w:t xml:space="preserve"> P</w:t>
      </w:r>
      <w:r w:rsidRPr="00D9118E">
        <w:rPr>
          <w:rFonts w:ascii="Times New Roman" w:eastAsia="Arial" w:hAnsi="Times New Roman"/>
        </w:rPr>
        <w:t>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s.</w:t>
      </w:r>
    </w:p>
    <w:p w:rsidR="006A2A26" w:rsidRPr="00D9118E" w:rsidRDefault="006A2A26" w:rsidP="006A2A26">
      <w:pPr>
        <w:widowControl w:val="0"/>
        <w:numPr>
          <w:ilvl w:val="2"/>
          <w:numId w:val="20"/>
        </w:numPr>
        <w:spacing w:before="66" w:after="0" w:line="240" w:lineRule="auto"/>
        <w:ind w:left="851" w:right="104" w:hanging="709"/>
        <w:jc w:val="both"/>
        <w:rPr>
          <w:rFonts w:ascii="Times New Roman" w:eastAsia="Arial" w:hAnsi="Times New Roman"/>
        </w:rPr>
      </w:pPr>
      <w:r w:rsidRPr="00D9118E">
        <w:rPr>
          <w:rFonts w:ascii="Times New Roman" w:eastAsia="Arial" w:hAnsi="Times New Roman"/>
        </w:rPr>
        <w:t>P</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rPr>
        <w:t>o</w:t>
      </w:r>
      <w:r w:rsidRPr="00D9118E">
        <w:rPr>
          <w:rFonts w:ascii="Times New Roman" w:eastAsia="Arial" w:hAnsi="Times New Roman"/>
          <w:spacing w:val="-4"/>
        </w:rPr>
        <w:t>t</w:t>
      </w:r>
      <w:r w:rsidRPr="00D9118E">
        <w:rPr>
          <w:rFonts w:ascii="Times New Roman" w:eastAsia="Arial" w:hAnsi="Times New Roman"/>
          <w:spacing w:val="1"/>
        </w:rPr>
        <w:t>i</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rPr>
        <w:t>uz</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6</w:t>
      </w:r>
      <w:r w:rsidRPr="00D9118E">
        <w:rPr>
          <w:rFonts w:ascii="Times New Roman" w:eastAsia="Arial" w:hAnsi="Times New Roman"/>
          <w:spacing w:val="-2"/>
        </w:rPr>
        <w:t>.</w:t>
      </w:r>
      <w:r w:rsidRPr="00D9118E">
        <w:rPr>
          <w:rFonts w:ascii="Times New Roman" w:eastAsia="Arial" w:hAnsi="Times New Roman"/>
        </w:rPr>
        <w:t>2</w:t>
      </w:r>
      <w:r w:rsidRPr="00D9118E">
        <w:rPr>
          <w:rFonts w:ascii="Times New Roman" w:eastAsia="Arial" w:hAnsi="Times New Roman"/>
          <w:spacing w:val="-2"/>
        </w:rPr>
        <w:t>.</w:t>
      </w:r>
      <w:r w:rsidRPr="00D9118E">
        <w:rPr>
          <w:rFonts w:ascii="Times New Roman" w:eastAsia="Arial" w:hAnsi="Times New Roman"/>
        </w:rPr>
        <w:t>3</w:t>
      </w:r>
      <w:r w:rsidRPr="00D9118E">
        <w:rPr>
          <w:rFonts w:ascii="Times New Roman" w:eastAsia="Arial" w:hAnsi="Times New Roman"/>
          <w:spacing w:val="-2"/>
        </w:rPr>
        <w:t xml:space="preserve">. </w:t>
      </w:r>
      <w:r w:rsidRPr="00D9118E">
        <w:rPr>
          <w:rFonts w:ascii="Times New Roman" w:eastAsia="Arial" w:hAnsi="Times New Roman"/>
        </w:rPr>
        <w:t>pu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uz</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su</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des</w:t>
      </w:r>
      <w:r>
        <w:rPr>
          <w:rFonts w:ascii="Times New Roman" w:eastAsia="Arial" w:hAnsi="Times New Roman"/>
        </w:rPr>
        <w:t xml:space="preserve"> </w:t>
      </w:r>
      <w:r w:rsidRPr="00D9118E">
        <w:rPr>
          <w:rFonts w:ascii="Times New Roman" w:eastAsia="Arial" w:hAnsi="Times New Roman"/>
        </w:rPr>
        <w:t>pe</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rPr>
        <w:t>o</w:t>
      </w:r>
      <w:r w:rsidRPr="00D9118E">
        <w:rPr>
          <w:rFonts w:ascii="Times New Roman" w:eastAsia="Arial" w:hAnsi="Times New Roman"/>
          <w:spacing w:val="-3"/>
        </w:rPr>
        <w:t>d</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c</w:t>
      </w:r>
      <w:r w:rsidRPr="00D9118E">
        <w:rPr>
          <w:rFonts w:ascii="Times New Roman" w:eastAsia="Arial" w:hAnsi="Times New Roman"/>
        </w:rPr>
        <w:t>e</w:t>
      </w:r>
      <w:r w:rsidRPr="00D9118E">
        <w:rPr>
          <w:rFonts w:ascii="Times New Roman" w:eastAsia="Arial" w:hAnsi="Times New Roman"/>
          <w:spacing w:val="1"/>
        </w:rPr>
        <w:t>l</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rPr>
        <w:t xml:space="preserve">no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4"/>
        </w:rPr>
        <w:t>r</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rPr>
        <w:t>n</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ku</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2"/>
        </w:rPr>
        <w:t>i</w:t>
      </w:r>
      <w:r w:rsidRPr="00D9118E">
        <w:rPr>
          <w:rFonts w:ascii="Times New Roman" w:eastAsia="Arial" w:hAnsi="Times New Roman"/>
        </w:rPr>
        <w:t>d</w:t>
      </w:r>
      <w:r w:rsidRPr="00D9118E">
        <w:rPr>
          <w:rFonts w:ascii="Times New Roman" w:eastAsia="Arial" w:hAnsi="Times New Roman"/>
          <w:spacing w:val="-3"/>
        </w:rPr>
        <w:t>u</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4"/>
        </w:rPr>
        <w:t>r</w:t>
      </w:r>
      <w:r w:rsidRPr="00D9118E">
        <w:rPr>
          <w:rFonts w:ascii="Times New Roman" w:eastAsia="Arial" w:hAnsi="Times New Roman"/>
        </w:rPr>
        <w:t>ba</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sa</w:t>
      </w:r>
      <w:r w:rsidRPr="00D9118E">
        <w:rPr>
          <w:rFonts w:ascii="Times New Roman" w:eastAsia="Arial" w:hAnsi="Times New Roman"/>
          <w:spacing w:val="-1"/>
        </w:rPr>
        <w:t>r</w:t>
      </w:r>
      <w:r w:rsidRPr="00D9118E">
        <w:rPr>
          <w:rFonts w:ascii="Times New Roman" w:eastAsia="Arial" w:hAnsi="Times New Roman"/>
        </w:rPr>
        <w:t>d</w:t>
      </w:r>
      <w:r w:rsidRPr="00D9118E">
        <w:rPr>
          <w:rFonts w:ascii="Times New Roman" w:eastAsia="Arial" w:hAnsi="Times New Roman"/>
          <w:spacing w:val="-3"/>
        </w:rPr>
        <w:t>z</w:t>
      </w:r>
      <w:r w:rsidRPr="00D9118E">
        <w:rPr>
          <w:rFonts w:ascii="Times New Roman" w:eastAsia="Arial" w:hAnsi="Times New Roman"/>
          <w:spacing w:val="-2"/>
        </w:rPr>
        <w:t>ī</w:t>
      </w:r>
      <w:r w:rsidRPr="00D9118E">
        <w:rPr>
          <w:rFonts w:ascii="Times New Roman" w:eastAsia="Arial" w:hAnsi="Times New Roman"/>
        </w:rPr>
        <w:t>bas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oo</w:t>
      </w:r>
      <w:r w:rsidRPr="00D9118E">
        <w:rPr>
          <w:rFonts w:ascii="Times New Roman" w:eastAsia="Arial" w:hAnsi="Times New Roman"/>
          <w:spacing w:val="-1"/>
        </w:rPr>
        <w:t>r</w:t>
      </w:r>
      <w:r w:rsidRPr="00D9118E">
        <w:rPr>
          <w:rFonts w:ascii="Times New Roman" w:eastAsia="Arial" w:hAnsi="Times New Roman"/>
        </w:rPr>
        <w:t>d</w:t>
      </w:r>
      <w:r w:rsidRPr="00D9118E">
        <w:rPr>
          <w:rFonts w:ascii="Times New Roman" w:eastAsia="Arial" w:hAnsi="Times New Roman"/>
          <w:spacing w:val="1"/>
        </w:rPr>
        <w:t>i</w:t>
      </w:r>
      <w:r w:rsidRPr="00D9118E">
        <w:rPr>
          <w:rFonts w:ascii="Times New Roman" w:eastAsia="Arial" w:hAnsi="Times New Roman"/>
        </w:rPr>
        <w:t>na</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4"/>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u</w:t>
      </w:r>
      <w:r w:rsidRPr="00D9118E">
        <w:rPr>
          <w:rFonts w:ascii="Times New Roman" w:eastAsia="Arial" w:hAnsi="Times New Roman"/>
          <w:spacing w:val="-1"/>
        </w:rPr>
        <w:t>r</w:t>
      </w:r>
      <w:r w:rsidRPr="00D9118E">
        <w:rPr>
          <w:rFonts w:ascii="Times New Roman" w:eastAsia="Arial" w:hAnsi="Times New Roman"/>
        </w:rPr>
        <w:t>š</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da</w:t>
      </w:r>
      <w:r>
        <w:rPr>
          <w:rFonts w:ascii="Times New Roman" w:eastAsia="Arial" w:hAnsi="Times New Roman"/>
        </w:rPr>
        <w:t xml:space="preserve"> </w:t>
      </w:r>
      <w:r w:rsidRPr="00D9118E">
        <w:rPr>
          <w:rFonts w:ascii="Times New Roman" w:eastAsia="Arial" w:hAnsi="Times New Roman"/>
        </w:rPr>
        <w:t>LR</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rPr>
        <w:t>K 25</w:t>
      </w:r>
      <w:r w:rsidRPr="00D9118E">
        <w:rPr>
          <w:rFonts w:ascii="Times New Roman" w:eastAsia="Arial" w:hAnsi="Times New Roman"/>
          <w:spacing w:val="-2"/>
        </w:rPr>
        <w:t>.</w:t>
      </w:r>
      <w:r w:rsidRPr="00D9118E">
        <w:rPr>
          <w:rFonts w:ascii="Times New Roman" w:eastAsia="Arial" w:hAnsi="Times New Roman"/>
        </w:rPr>
        <w:t>02</w:t>
      </w:r>
      <w:r w:rsidRPr="00D9118E">
        <w:rPr>
          <w:rFonts w:ascii="Times New Roman" w:eastAsia="Arial" w:hAnsi="Times New Roman"/>
          <w:spacing w:val="-2"/>
        </w:rPr>
        <w:t>.</w:t>
      </w:r>
      <w:r w:rsidRPr="00D9118E">
        <w:rPr>
          <w:rFonts w:ascii="Times New Roman" w:eastAsia="Arial" w:hAnsi="Times New Roman"/>
        </w:rPr>
        <w:t>2</w:t>
      </w:r>
      <w:r w:rsidRPr="00D9118E">
        <w:rPr>
          <w:rFonts w:ascii="Times New Roman" w:eastAsia="Arial" w:hAnsi="Times New Roman"/>
          <w:spacing w:val="-3"/>
        </w:rPr>
        <w:t>0</w:t>
      </w:r>
      <w:r w:rsidRPr="00D9118E">
        <w:rPr>
          <w:rFonts w:ascii="Times New Roman" w:eastAsia="Arial" w:hAnsi="Times New Roman"/>
        </w:rPr>
        <w:t>03.</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o</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N</w:t>
      </w:r>
      <w:r w:rsidRPr="00D9118E">
        <w:rPr>
          <w:rFonts w:ascii="Times New Roman" w:eastAsia="Arial" w:hAnsi="Times New Roman"/>
          <w:spacing w:val="-1"/>
        </w:rPr>
        <w:t>r</w:t>
      </w:r>
      <w:r w:rsidRPr="00D9118E">
        <w:rPr>
          <w:rFonts w:ascii="Times New Roman" w:eastAsia="Arial" w:hAnsi="Times New Roman"/>
          <w:spacing w:val="-2"/>
        </w:rPr>
        <w:t>.</w:t>
      </w:r>
      <w:r w:rsidRPr="00D9118E">
        <w:rPr>
          <w:rFonts w:ascii="Times New Roman" w:eastAsia="Arial" w:hAnsi="Times New Roman"/>
        </w:rPr>
        <w:t>92</w:t>
      </w:r>
      <w:r>
        <w:rPr>
          <w:rFonts w:ascii="Times New Roman" w:eastAsia="Arial" w:hAnsi="Times New Roman"/>
        </w:rPr>
        <w:t xml:space="preserve"> </w:t>
      </w:r>
      <w:r w:rsidRPr="00D9118E">
        <w:rPr>
          <w:rFonts w:ascii="Times New Roman" w:eastAsia="Arial" w:hAnsi="Times New Roman"/>
          <w:spacing w:val="-4"/>
        </w:rPr>
        <w:t>„</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sa</w:t>
      </w:r>
      <w:r w:rsidRPr="00D9118E">
        <w:rPr>
          <w:rFonts w:ascii="Times New Roman" w:eastAsia="Arial" w:hAnsi="Times New Roman"/>
          <w:spacing w:val="-1"/>
        </w:rPr>
        <w:t>r</w:t>
      </w:r>
      <w:r w:rsidRPr="00D9118E">
        <w:rPr>
          <w:rFonts w:ascii="Times New Roman" w:eastAsia="Arial" w:hAnsi="Times New Roman"/>
        </w:rPr>
        <w:t>d</w:t>
      </w:r>
      <w:r w:rsidRPr="00D9118E">
        <w:rPr>
          <w:rFonts w:ascii="Times New Roman" w:eastAsia="Arial" w:hAnsi="Times New Roman"/>
          <w:spacing w:val="-3"/>
        </w:rPr>
        <w:t>z</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as</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spacing w:val="-3"/>
        </w:rPr>
        <w:t>c</w:t>
      </w:r>
      <w:r w:rsidRPr="00D9118E">
        <w:rPr>
          <w:rFonts w:ascii="Times New Roman" w:eastAsia="Arial" w:hAnsi="Times New Roman"/>
        </w:rPr>
        <w:t>ot</w:t>
      </w:r>
      <w:r>
        <w:rPr>
          <w:rFonts w:ascii="Times New Roman" w:eastAsia="Arial" w:hAnsi="Times New Roman"/>
        </w:rPr>
        <w:t xml:space="preserve"> </w:t>
      </w:r>
      <w:r w:rsidRPr="00D9118E">
        <w:rPr>
          <w:rFonts w:ascii="Times New Roman" w:eastAsia="Arial" w:hAnsi="Times New Roman"/>
        </w:rPr>
        <w:t>bū</w:t>
      </w:r>
      <w:r w:rsidRPr="00D9118E">
        <w:rPr>
          <w:rFonts w:ascii="Times New Roman" w:eastAsia="Arial" w:hAnsi="Times New Roman"/>
          <w:spacing w:val="-3"/>
        </w:rPr>
        <w:t>v</w:t>
      </w:r>
      <w:r w:rsidRPr="00D9118E">
        <w:rPr>
          <w:rFonts w:ascii="Times New Roman" w:eastAsia="Arial" w:hAnsi="Times New Roman"/>
        </w:rPr>
        <w:t>da</w:t>
      </w:r>
      <w:r w:rsidRPr="00D9118E">
        <w:rPr>
          <w:rFonts w:ascii="Times New Roman" w:eastAsia="Arial" w:hAnsi="Times New Roman"/>
          <w:spacing w:val="-4"/>
        </w:rPr>
        <w:t>r</w:t>
      </w:r>
      <w:r w:rsidRPr="00D9118E">
        <w:rPr>
          <w:rFonts w:ascii="Times New Roman" w:eastAsia="Arial" w:hAnsi="Times New Roman"/>
        </w:rPr>
        <w:t>bus” da</w:t>
      </w:r>
      <w:r w:rsidRPr="00D9118E">
        <w:rPr>
          <w:rFonts w:ascii="Times New Roman" w:eastAsia="Arial" w:hAnsi="Times New Roman"/>
          <w:spacing w:val="-1"/>
        </w:rPr>
        <w:t>r</w:t>
      </w:r>
      <w:r w:rsidRPr="00D9118E">
        <w:rPr>
          <w:rFonts w:ascii="Times New Roman" w:eastAsia="Arial" w:hAnsi="Times New Roman"/>
        </w:rPr>
        <w:t>ba</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sa</w:t>
      </w:r>
      <w:r w:rsidRPr="00D9118E">
        <w:rPr>
          <w:rFonts w:ascii="Times New Roman" w:eastAsia="Arial" w:hAnsi="Times New Roman"/>
          <w:spacing w:val="-1"/>
        </w:rPr>
        <w:t>r</w:t>
      </w:r>
      <w:r w:rsidRPr="00D9118E">
        <w:rPr>
          <w:rFonts w:ascii="Times New Roman" w:eastAsia="Arial" w:hAnsi="Times New Roman"/>
        </w:rPr>
        <w:t>d</w:t>
      </w:r>
      <w:r w:rsidRPr="00D9118E">
        <w:rPr>
          <w:rFonts w:ascii="Times New Roman" w:eastAsia="Arial" w:hAnsi="Times New Roman"/>
          <w:spacing w:val="-3"/>
        </w:rPr>
        <w:t>z</w:t>
      </w:r>
      <w:r w:rsidRPr="00D9118E">
        <w:rPr>
          <w:rFonts w:ascii="Times New Roman" w:eastAsia="Arial" w:hAnsi="Times New Roman"/>
          <w:spacing w:val="-2"/>
        </w:rPr>
        <w:t>ī</w:t>
      </w:r>
      <w:r w:rsidRPr="00D9118E">
        <w:rPr>
          <w:rFonts w:ascii="Times New Roman" w:eastAsia="Arial" w:hAnsi="Times New Roman"/>
        </w:rPr>
        <w:t>bas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oo</w:t>
      </w:r>
      <w:r w:rsidRPr="00D9118E">
        <w:rPr>
          <w:rFonts w:ascii="Times New Roman" w:eastAsia="Arial" w:hAnsi="Times New Roman"/>
          <w:spacing w:val="-4"/>
        </w:rPr>
        <w:t>r</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rPr>
        <w:t>na</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o</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nā</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us.</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un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 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o</w:t>
      </w:r>
      <w:r w:rsidRPr="00D9118E">
        <w:rPr>
          <w:rFonts w:ascii="Times New Roman" w:eastAsia="Arial" w:hAnsi="Times New Roman"/>
        </w:rPr>
        <w:t>o</w:t>
      </w:r>
      <w:r w:rsidRPr="00D9118E">
        <w:rPr>
          <w:rFonts w:ascii="Times New Roman" w:eastAsia="Arial" w:hAnsi="Times New Roman"/>
          <w:spacing w:val="-1"/>
        </w:rPr>
        <w:t>r</w:t>
      </w:r>
      <w:r w:rsidRPr="00D9118E">
        <w:rPr>
          <w:rFonts w:ascii="Times New Roman" w:eastAsia="Arial" w:hAnsi="Times New Roman"/>
        </w:rPr>
        <w:t>d</w:t>
      </w:r>
      <w:r w:rsidRPr="00D9118E">
        <w:rPr>
          <w:rFonts w:ascii="Times New Roman" w:eastAsia="Arial" w:hAnsi="Times New Roman"/>
          <w:spacing w:val="-2"/>
        </w:rPr>
        <w:t>i</w:t>
      </w:r>
      <w:r w:rsidRPr="00D9118E">
        <w:rPr>
          <w:rFonts w:ascii="Times New Roman" w:eastAsia="Arial" w:hAnsi="Times New Roman"/>
        </w:rPr>
        <w:t>na</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o</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ko</w:t>
      </w:r>
      <w:r w:rsidRPr="00D9118E">
        <w:rPr>
          <w:rFonts w:ascii="Times New Roman" w:eastAsia="Arial" w:hAnsi="Times New Roman"/>
          <w:spacing w:val="-2"/>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3"/>
        </w:rPr>
        <w:t>z</w:t>
      </w:r>
      <w:r w:rsidRPr="00D9118E">
        <w:rPr>
          <w:rFonts w:ascii="Times New Roman" w:eastAsia="Arial" w:hAnsi="Times New Roman"/>
        </w:rPr>
        <w:t>s</w:t>
      </w:r>
      <w:r w:rsidRPr="00D9118E">
        <w:rPr>
          <w:rFonts w:ascii="Times New Roman" w:eastAsia="Arial" w:hAnsi="Times New Roman"/>
          <w:spacing w:val="-3"/>
        </w:rPr>
        <w:t>ā</w:t>
      </w:r>
      <w:r w:rsidRPr="00D9118E">
        <w:rPr>
          <w:rFonts w:ascii="Times New Roman" w:eastAsia="Arial" w:hAnsi="Times New Roman"/>
          <w:spacing w:val="2"/>
        </w:rPr>
        <w:t>k</w:t>
      </w:r>
      <w:r w:rsidRPr="00D9118E">
        <w:rPr>
          <w:rFonts w:ascii="Times New Roman" w:eastAsia="Arial" w:hAnsi="Times New Roman"/>
          <w:spacing w:val="-3"/>
        </w:rPr>
        <w:t>š</w:t>
      </w:r>
      <w:r w:rsidRPr="00D9118E">
        <w:rPr>
          <w:rFonts w:ascii="Times New Roman" w:eastAsia="Arial" w:hAnsi="Times New Roman"/>
        </w:rPr>
        <w:t>an</w:t>
      </w:r>
      <w:r w:rsidRPr="00D9118E">
        <w:rPr>
          <w:rFonts w:ascii="Times New Roman" w:eastAsia="Arial" w:hAnsi="Times New Roman"/>
          <w:spacing w:val="-3"/>
        </w:rPr>
        <w:t>a</w:t>
      </w:r>
      <w:r w:rsidRPr="00D9118E">
        <w:rPr>
          <w:rFonts w:ascii="Times New Roman" w:eastAsia="Arial" w:hAnsi="Times New Roman"/>
        </w:rPr>
        <w:t>s.</w:t>
      </w:r>
    </w:p>
    <w:p w:rsidR="006A2A26" w:rsidRPr="00D9118E" w:rsidRDefault="006A2A26" w:rsidP="006A2A26">
      <w:pPr>
        <w:widowControl w:val="0"/>
        <w:numPr>
          <w:ilvl w:val="2"/>
          <w:numId w:val="20"/>
        </w:numPr>
        <w:spacing w:before="1" w:after="0" w:line="239" w:lineRule="auto"/>
        <w:ind w:left="851" w:right="103" w:hanging="709"/>
        <w:jc w:val="both"/>
        <w:rPr>
          <w:rFonts w:ascii="Times New Roman" w:eastAsia="Arial" w:hAnsi="Times New Roman"/>
        </w:rPr>
      </w:pP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des</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o</w:t>
      </w:r>
      <w:r w:rsidRPr="00D9118E">
        <w:rPr>
          <w:rFonts w:ascii="Times New Roman" w:eastAsia="Arial" w:hAnsi="Times New Roman"/>
        </w:rPr>
        <w:t>d</w:t>
      </w:r>
      <w:r w:rsidRPr="00D9118E">
        <w:rPr>
          <w:rFonts w:ascii="Times New Roman" w:eastAsia="Arial" w:hAnsi="Times New Roman"/>
          <w:spacing w:val="-1"/>
        </w:rPr>
        <w:t>r</w:t>
      </w:r>
      <w:r w:rsidRPr="00D9118E">
        <w:rPr>
          <w:rFonts w:ascii="Times New Roman" w:eastAsia="Arial" w:hAnsi="Times New Roman"/>
          <w:spacing w:val="-3"/>
        </w:rPr>
        <w:t>o</w:t>
      </w:r>
      <w:r w:rsidRPr="00D9118E">
        <w:rPr>
          <w:rFonts w:ascii="Times New Roman" w:eastAsia="Arial" w:hAnsi="Times New Roman"/>
        </w:rPr>
        <w:t>š</w:t>
      </w:r>
      <w:r w:rsidRPr="00D9118E">
        <w:rPr>
          <w:rFonts w:ascii="Times New Roman" w:eastAsia="Arial" w:hAnsi="Times New Roman"/>
          <w:spacing w:val="1"/>
        </w:rPr>
        <w:t>i</w:t>
      </w:r>
      <w:r w:rsidRPr="00D9118E">
        <w:rPr>
          <w:rFonts w:ascii="Times New Roman" w:eastAsia="Arial" w:hAnsi="Times New Roman"/>
        </w:rPr>
        <w:t>nāt</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sa</w:t>
      </w:r>
      <w:r w:rsidRPr="00D9118E">
        <w:rPr>
          <w:rFonts w:ascii="Times New Roman" w:eastAsia="Arial" w:hAnsi="Times New Roman"/>
          <w:spacing w:val="-1"/>
        </w:rPr>
        <w:t>r</w:t>
      </w:r>
      <w:r w:rsidRPr="00D9118E">
        <w:rPr>
          <w:rFonts w:ascii="Times New Roman" w:eastAsia="Arial" w:hAnsi="Times New Roman"/>
        </w:rPr>
        <w:t>d</w:t>
      </w:r>
      <w:r w:rsidRPr="00D9118E">
        <w:rPr>
          <w:rFonts w:ascii="Times New Roman" w:eastAsia="Arial" w:hAnsi="Times New Roman"/>
          <w:spacing w:val="-3"/>
        </w:rPr>
        <w:t>z</w:t>
      </w:r>
      <w:r w:rsidRPr="00D9118E">
        <w:rPr>
          <w:rFonts w:ascii="Times New Roman" w:eastAsia="Arial" w:hAnsi="Times New Roman"/>
          <w:spacing w:val="-2"/>
        </w:rPr>
        <w:t>ī</w:t>
      </w:r>
      <w:r w:rsidRPr="00D9118E">
        <w:rPr>
          <w:rFonts w:ascii="Times New Roman" w:eastAsia="Arial" w:hAnsi="Times New Roman"/>
        </w:rPr>
        <w:t>bas</w:t>
      </w:r>
      <w:r w:rsidRPr="00D9118E">
        <w:rPr>
          <w:rFonts w:ascii="Times New Roman" w:eastAsia="Arial" w:hAnsi="Times New Roman"/>
          <w:spacing w:val="-3"/>
        </w:rPr>
        <w:t xml:space="preserve"> p</w:t>
      </w:r>
      <w:r w:rsidRPr="00D9118E">
        <w:rPr>
          <w:rFonts w:ascii="Times New Roman" w:eastAsia="Arial" w:hAnsi="Times New Roman"/>
          <w:spacing w:val="-1"/>
        </w:rPr>
        <w:t>r</w:t>
      </w:r>
      <w:r w:rsidRPr="00D9118E">
        <w:rPr>
          <w:rFonts w:ascii="Times New Roman" w:eastAsia="Arial" w:hAnsi="Times New Roman"/>
        </w:rPr>
        <w:t>as</w:t>
      </w:r>
      <w:r w:rsidRPr="00D9118E">
        <w:rPr>
          <w:rFonts w:ascii="Times New Roman" w:eastAsia="Arial" w:hAnsi="Times New Roman"/>
          <w:spacing w:val="-2"/>
        </w:rPr>
        <w:t>ī</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r</w:t>
      </w:r>
      <w:r w:rsidRPr="00D9118E">
        <w:rPr>
          <w:rFonts w:ascii="Times New Roman" w:eastAsia="Arial" w:hAnsi="Times New Roman"/>
        </w:rPr>
        <w:t>oš</w:t>
      </w:r>
      <w:r w:rsidRPr="00D9118E">
        <w:rPr>
          <w:rFonts w:ascii="Times New Roman" w:eastAsia="Arial" w:hAnsi="Times New Roman"/>
          <w:spacing w:val="-3"/>
        </w:rPr>
        <w:t>a</w:t>
      </w:r>
      <w:r w:rsidRPr="00D9118E">
        <w:rPr>
          <w:rFonts w:ascii="Times New Roman" w:eastAsia="Arial" w:hAnsi="Times New Roman"/>
        </w:rPr>
        <w:t>nu</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3"/>
        </w:rPr>
        <w:t>s</w:t>
      </w:r>
      <w:r w:rsidRPr="00D9118E">
        <w:rPr>
          <w:rFonts w:ascii="Times New Roman" w:eastAsia="Arial" w:hAnsi="Times New Roman"/>
        </w:rPr>
        <w:t>ka</w:t>
      </w:r>
      <w:r w:rsidRPr="00D9118E">
        <w:rPr>
          <w:rFonts w:ascii="Times New Roman" w:eastAsia="Arial" w:hAnsi="Times New Roman"/>
          <w:spacing w:val="-4"/>
        </w:rPr>
        <w:t>ņ</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ar La</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spacing w:val="1"/>
        </w:rPr>
        <w:t>ij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p</w:t>
      </w:r>
      <w:r w:rsidRPr="00D9118E">
        <w:rPr>
          <w:rFonts w:ascii="Times New Roman" w:eastAsia="Arial" w:hAnsi="Times New Roman"/>
        </w:rPr>
        <w:t>u</w:t>
      </w:r>
      <w:r w:rsidRPr="00D9118E">
        <w:rPr>
          <w:rFonts w:ascii="Times New Roman" w:eastAsia="Arial" w:hAnsi="Times New Roman"/>
          <w:spacing w:val="-3"/>
        </w:rPr>
        <w:t>b</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rPr>
        <w:t>kas</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spacing w:val="-2"/>
        </w:rPr>
        <w:t>i</w:t>
      </w:r>
      <w:r w:rsidRPr="00D9118E">
        <w:rPr>
          <w:rFonts w:ascii="Times New Roman" w:eastAsia="Arial" w:hAnsi="Times New Roman"/>
        </w:rPr>
        <w:t>n</w:t>
      </w:r>
      <w:r w:rsidRPr="00D9118E">
        <w:rPr>
          <w:rFonts w:ascii="Times New Roman" w:eastAsia="Arial" w:hAnsi="Times New Roman"/>
          <w:spacing w:val="-2"/>
        </w:rPr>
        <w:t>i</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a</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rPr>
        <w:t>ne</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25</w:t>
      </w:r>
      <w:r w:rsidRPr="00D9118E">
        <w:rPr>
          <w:rFonts w:ascii="Times New Roman" w:eastAsia="Arial" w:hAnsi="Times New Roman"/>
          <w:spacing w:val="-2"/>
        </w:rPr>
        <w:t>.</w:t>
      </w:r>
      <w:r w:rsidRPr="00D9118E">
        <w:rPr>
          <w:rFonts w:ascii="Times New Roman" w:eastAsia="Arial" w:hAnsi="Times New Roman"/>
          <w:spacing w:val="-3"/>
        </w:rPr>
        <w:t>0</w:t>
      </w:r>
      <w:r w:rsidRPr="00D9118E">
        <w:rPr>
          <w:rFonts w:ascii="Times New Roman" w:eastAsia="Arial" w:hAnsi="Times New Roman"/>
        </w:rPr>
        <w:t>2</w:t>
      </w:r>
      <w:r w:rsidRPr="00D9118E">
        <w:rPr>
          <w:rFonts w:ascii="Times New Roman" w:eastAsia="Arial" w:hAnsi="Times New Roman"/>
          <w:spacing w:val="-2"/>
        </w:rPr>
        <w:t>.</w:t>
      </w:r>
      <w:r w:rsidRPr="00D9118E">
        <w:rPr>
          <w:rFonts w:ascii="Times New Roman" w:eastAsia="Arial" w:hAnsi="Times New Roman"/>
        </w:rPr>
        <w:t>20</w:t>
      </w:r>
      <w:r w:rsidRPr="00D9118E">
        <w:rPr>
          <w:rFonts w:ascii="Times New Roman" w:eastAsia="Arial" w:hAnsi="Times New Roman"/>
          <w:spacing w:val="-3"/>
        </w:rPr>
        <w:t>03</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N</w:t>
      </w:r>
      <w:r w:rsidRPr="00D9118E">
        <w:rPr>
          <w:rFonts w:ascii="Times New Roman" w:eastAsia="Arial" w:hAnsi="Times New Roman"/>
          <w:spacing w:val="-1"/>
        </w:rPr>
        <w:t>r</w:t>
      </w:r>
      <w:r w:rsidRPr="00D9118E">
        <w:rPr>
          <w:rFonts w:ascii="Times New Roman" w:eastAsia="Arial" w:hAnsi="Times New Roman"/>
          <w:spacing w:val="-2"/>
        </w:rPr>
        <w:t>.</w:t>
      </w:r>
      <w:r w:rsidRPr="00D9118E">
        <w:rPr>
          <w:rFonts w:ascii="Times New Roman" w:eastAsia="Arial" w:hAnsi="Times New Roman"/>
        </w:rPr>
        <w:t>92</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ba a</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sa</w:t>
      </w:r>
      <w:r w:rsidRPr="00D9118E">
        <w:rPr>
          <w:rFonts w:ascii="Times New Roman" w:eastAsia="Arial" w:hAnsi="Times New Roman"/>
          <w:spacing w:val="-1"/>
        </w:rPr>
        <w:t>r</w:t>
      </w:r>
      <w:r w:rsidRPr="00D9118E">
        <w:rPr>
          <w:rFonts w:ascii="Times New Roman" w:eastAsia="Arial" w:hAnsi="Times New Roman"/>
        </w:rPr>
        <w:t>d</w:t>
      </w:r>
      <w:r w:rsidRPr="00D9118E">
        <w:rPr>
          <w:rFonts w:ascii="Times New Roman" w:eastAsia="Arial" w:hAnsi="Times New Roman"/>
          <w:spacing w:val="-3"/>
        </w:rPr>
        <w:t>z</w:t>
      </w:r>
      <w:r w:rsidRPr="00D9118E">
        <w:rPr>
          <w:rFonts w:ascii="Times New Roman" w:eastAsia="Arial" w:hAnsi="Times New Roman"/>
          <w:spacing w:val="-2"/>
        </w:rPr>
        <w:t>ī</w:t>
      </w:r>
      <w:r w:rsidRPr="00D9118E">
        <w:rPr>
          <w:rFonts w:ascii="Times New Roman" w:eastAsia="Arial" w:hAnsi="Times New Roman"/>
        </w:rPr>
        <w:t>bas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as</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rPr>
        <w:t>cot</w:t>
      </w:r>
      <w:r>
        <w:rPr>
          <w:rFonts w:ascii="Times New Roman" w:eastAsia="Arial" w:hAnsi="Times New Roman"/>
        </w:rPr>
        <w:t xml:space="preserve"> </w:t>
      </w:r>
      <w:r w:rsidRPr="00D9118E">
        <w:rPr>
          <w:rFonts w:ascii="Times New Roman" w:eastAsia="Arial" w:hAnsi="Times New Roman"/>
          <w:spacing w:val="-3"/>
        </w:rPr>
        <w:t>b</w:t>
      </w:r>
      <w:r w:rsidRPr="00D9118E">
        <w:rPr>
          <w:rFonts w:ascii="Times New Roman" w:eastAsia="Arial" w:hAnsi="Times New Roman"/>
        </w:rPr>
        <w:t>ū</w:t>
      </w:r>
      <w:r w:rsidRPr="00D9118E">
        <w:rPr>
          <w:rFonts w:ascii="Times New Roman" w:eastAsia="Arial" w:hAnsi="Times New Roman"/>
          <w:spacing w:val="-3"/>
        </w:rPr>
        <w:t>v</w:t>
      </w:r>
      <w:r w:rsidRPr="00D9118E">
        <w:rPr>
          <w:rFonts w:ascii="Times New Roman" w:eastAsia="Arial" w:hAnsi="Times New Roman"/>
        </w:rPr>
        <w:t>da</w:t>
      </w:r>
      <w:r w:rsidRPr="00D9118E">
        <w:rPr>
          <w:rFonts w:ascii="Times New Roman" w:eastAsia="Arial" w:hAnsi="Times New Roman"/>
          <w:spacing w:val="-1"/>
        </w:rPr>
        <w:t>r</w:t>
      </w:r>
      <w:r w:rsidRPr="00D9118E">
        <w:rPr>
          <w:rFonts w:ascii="Times New Roman" w:eastAsia="Arial" w:hAnsi="Times New Roman"/>
        </w:rPr>
        <w:t>bus”</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Par</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3"/>
        </w:rPr>
        <w:t>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spacing w:val="-3"/>
        </w:rPr>
        <w:t>eb</w:t>
      </w:r>
      <w:r>
        <w:rPr>
          <w:rFonts w:ascii="Times New Roman" w:eastAsia="Arial" w:hAnsi="Times New Roman"/>
          <w:spacing w:val="-3"/>
        </w:rPr>
        <w:t xml:space="preserve"> </w:t>
      </w:r>
      <w:r w:rsidRPr="00D9118E">
        <w:rPr>
          <w:rFonts w:ascii="Times New Roman" w:eastAsia="Arial" w:hAnsi="Times New Roman"/>
        </w:rPr>
        <w:t>kād</w:t>
      </w:r>
      <w:r w:rsidRPr="00D9118E">
        <w:rPr>
          <w:rFonts w:ascii="Times New Roman" w:eastAsia="Arial" w:hAnsi="Times New Roman"/>
          <w:spacing w:val="-3"/>
        </w:rPr>
        <w:t>ā</w:t>
      </w:r>
      <w:r w:rsidRPr="00D9118E">
        <w:rPr>
          <w:rFonts w:ascii="Times New Roman" w:eastAsia="Arial" w:hAnsi="Times New Roman"/>
        </w:rPr>
        <w:t>m s</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3"/>
        </w:rPr>
        <w:t>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eg</w:t>
      </w:r>
      <w:r w:rsidRPr="00D9118E">
        <w:rPr>
          <w:rFonts w:ascii="Times New Roman" w:eastAsia="Arial" w:hAnsi="Times New Roman"/>
          <w:spacing w:val="-3"/>
        </w:rPr>
        <w:t>a</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od</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dēļ</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ka</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e</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r</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1"/>
        </w:rPr>
        <w:t>r</w:t>
      </w:r>
      <w:r w:rsidRPr="00D9118E">
        <w:rPr>
          <w:rFonts w:ascii="Times New Roman" w:eastAsia="Arial" w:hAnsi="Times New Roman"/>
        </w:rPr>
        <w:t>ba a</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sa</w:t>
      </w:r>
      <w:r w:rsidRPr="00D9118E">
        <w:rPr>
          <w:rFonts w:ascii="Times New Roman" w:eastAsia="Arial" w:hAnsi="Times New Roman"/>
          <w:spacing w:val="-1"/>
        </w:rPr>
        <w:t>r</w:t>
      </w:r>
      <w:r w:rsidRPr="00D9118E">
        <w:rPr>
          <w:rFonts w:ascii="Times New Roman" w:eastAsia="Arial" w:hAnsi="Times New Roman"/>
        </w:rPr>
        <w:t>d</w:t>
      </w:r>
      <w:r w:rsidRPr="00D9118E">
        <w:rPr>
          <w:rFonts w:ascii="Times New Roman" w:eastAsia="Arial" w:hAnsi="Times New Roman"/>
          <w:spacing w:val="-3"/>
        </w:rPr>
        <w:t>z</w:t>
      </w:r>
      <w:r w:rsidRPr="00D9118E">
        <w:rPr>
          <w:rFonts w:ascii="Times New Roman" w:eastAsia="Arial" w:hAnsi="Times New Roman"/>
          <w:spacing w:val="-2"/>
        </w:rPr>
        <w:t>ī</w:t>
      </w:r>
      <w:r w:rsidRPr="00D9118E">
        <w:rPr>
          <w:rFonts w:ascii="Times New Roman" w:eastAsia="Arial" w:hAnsi="Times New Roman"/>
        </w:rPr>
        <w:t>bas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as</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spacing w:val="-3"/>
        </w:rPr>
        <w:t>d</w:t>
      </w:r>
      <w:r w:rsidRPr="00D9118E">
        <w:rPr>
          <w:rFonts w:ascii="Times New Roman" w:eastAsia="Arial" w:hAnsi="Times New Roman"/>
        </w:rPr>
        <w:t>ot</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us,</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p>
    <w:p w:rsidR="006A2A26" w:rsidRPr="00D9118E" w:rsidRDefault="006A2A26" w:rsidP="006A2A26">
      <w:pPr>
        <w:widowControl w:val="0"/>
        <w:numPr>
          <w:ilvl w:val="2"/>
          <w:numId w:val="20"/>
        </w:numPr>
        <w:spacing w:before="1" w:after="0" w:line="240" w:lineRule="auto"/>
        <w:ind w:left="851" w:hanging="709"/>
        <w:jc w:val="both"/>
        <w:rPr>
          <w:rFonts w:ascii="Times New Roman" w:eastAsia="Arial" w:hAnsi="Times New Roman"/>
        </w:rPr>
      </w:pP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dē</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r</w:t>
      </w:r>
      <w:r w:rsidRPr="00D9118E">
        <w:rPr>
          <w:rFonts w:ascii="Times New Roman" w:eastAsia="Arial" w:hAnsi="Times New Roman"/>
        </w:rPr>
        <w:t>ot</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 xml:space="preserve"> 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2"/>
        </w:rPr>
        <w:t>li</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osac</w:t>
      </w:r>
      <w:r w:rsidRPr="00D9118E">
        <w:rPr>
          <w:rFonts w:ascii="Times New Roman" w:eastAsia="Arial" w:hAnsi="Times New Roman"/>
          <w:spacing w:val="-2"/>
        </w:rPr>
        <w:t>īj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us.</w:t>
      </w:r>
    </w:p>
    <w:p w:rsidR="006A2A26" w:rsidRPr="00D9118E" w:rsidRDefault="006A2A26" w:rsidP="006A2A26">
      <w:pPr>
        <w:widowControl w:val="0"/>
        <w:numPr>
          <w:ilvl w:val="2"/>
          <w:numId w:val="20"/>
        </w:numPr>
        <w:spacing w:before="1" w:after="0" w:line="240" w:lineRule="auto"/>
        <w:ind w:left="851" w:right="102" w:hanging="709"/>
        <w:jc w:val="both"/>
        <w:rPr>
          <w:rFonts w:ascii="Times New Roman" w:eastAsia="Arial" w:hAnsi="Times New Roman"/>
        </w:rPr>
      </w:pPr>
      <w:r w:rsidRPr="00D9118E">
        <w:rPr>
          <w:rFonts w:ascii="Times New Roman" w:eastAsia="Arial" w:hAnsi="Times New Roman"/>
          <w:spacing w:val="-2"/>
        </w:rPr>
        <w:t>I</w:t>
      </w:r>
      <w:r w:rsidRPr="00D9118E">
        <w:rPr>
          <w:rFonts w:ascii="Times New Roman" w:eastAsia="Arial" w:hAnsi="Times New Roman"/>
        </w:rPr>
        <w:t>e</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r</w:t>
      </w:r>
      <w:r w:rsidRPr="00D9118E">
        <w:rPr>
          <w:rFonts w:ascii="Times New Roman" w:eastAsia="Arial" w:hAnsi="Times New Roman"/>
        </w:rPr>
        <w:t>ot</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od</w:t>
      </w:r>
      <w:r w:rsidRPr="00D9118E">
        <w:rPr>
          <w:rFonts w:ascii="Times New Roman" w:eastAsia="Arial" w:hAnsi="Times New Roman"/>
          <w:spacing w:val="-1"/>
        </w:rPr>
        <w:t>r</w:t>
      </w:r>
      <w:r w:rsidRPr="00D9118E">
        <w:rPr>
          <w:rFonts w:ascii="Times New Roman" w:eastAsia="Arial" w:hAnsi="Times New Roman"/>
        </w:rPr>
        <w:t>o</w:t>
      </w:r>
      <w:r w:rsidRPr="00D9118E">
        <w:rPr>
          <w:rFonts w:ascii="Times New Roman" w:eastAsia="Arial" w:hAnsi="Times New Roman"/>
          <w:spacing w:val="-3"/>
        </w:rPr>
        <w:t>š</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āt</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spacing w:val="-3"/>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des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2"/>
        </w:rPr>
        <w:t>l</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2"/>
        </w:rPr>
        <w:t>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il</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oši</w:t>
      </w:r>
      <w:r>
        <w:rPr>
          <w:rFonts w:ascii="Times New Roman" w:eastAsia="Arial" w:hAnsi="Times New Roman"/>
        </w:rPr>
        <w:t xml:space="preserve"> </w:t>
      </w:r>
      <w:r w:rsidRPr="00D9118E">
        <w:rPr>
          <w:rFonts w:ascii="Times New Roman" w:eastAsia="Arial" w:hAnsi="Times New Roman"/>
        </w:rPr>
        <w:t>La</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spacing w:val="-2"/>
        </w:rPr>
        <w:t>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bū</w:t>
      </w:r>
      <w:r w:rsidRPr="00D9118E">
        <w:rPr>
          <w:rFonts w:ascii="Times New Roman" w:eastAsia="Arial" w:hAnsi="Times New Roman"/>
          <w:spacing w:val="-3"/>
        </w:rPr>
        <w:t>v</w:t>
      </w:r>
      <w:r w:rsidRPr="00D9118E">
        <w:rPr>
          <w:rFonts w:ascii="Times New Roman" w:eastAsia="Arial" w:hAnsi="Times New Roman"/>
        </w:rPr>
        <w:t>no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4"/>
        </w:rPr>
        <w:t>ī</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1"/>
        </w:rPr>
        <w:t>m</w:t>
      </w:r>
      <w:r w:rsidRPr="00D9118E">
        <w:rPr>
          <w:rFonts w:ascii="Times New Roman" w:eastAsia="Arial" w:hAnsi="Times New Roman"/>
        </w:rPr>
        <w:t>, La</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spacing w:val="1"/>
        </w:rPr>
        <w:t>ij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2"/>
        </w:rPr>
        <w:t>N</w:t>
      </w:r>
      <w:r w:rsidRPr="00D9118E">
        <w:rPr>
          <w:rFonts w:ascii="Times New Roman" w:eastAsia="Arial" w:hAnsi="Times New Roman"/>
        </w:rPr>
        <w:t>a</w:t>
      </w:r>
      <w:r w:rsidRPr="00D9118E">
        <w:rPr>
          <w:rFonts w:ascii="Times New Roman" w:eastAsia="Arial" w:hAnsi="Times New Roman"/>
          <w:spacing w:val="-3"/>
        </w:rPr>
        <w:t>c</w:t>
      </w:r>
      <w:r w:rsidRPr="00D9118E">
        <w:rPr>
          <w:rFonts w:ascii="Times New Roman" w:eastAsia="Arial" w:hAnsi="Times New Roman"/>
          <w:spacing w:val="1"/>
        </w:rPr>
        <w:t>i</w:t>
      </w:r>
      <w:r w:rsidRPr="00D9118E">
        <w:rPr>
          <w:rFonts w:ascii="Times New Roman" w:eastAsia="Arial" w:hAnsi="Times New Roman"/>
        </w:rPr>
        <w:t>o</w:t>
      </w:r>
      <w:r w:rsidRPr="00D9118E">
        <w:rPr>
          <w:rFonts w:ascii="Times New Roman" w:eastAsia="Arial" w:hAnsi="Times New Roman"/>
          <w:spacing w:val="-3"/>
        </w:rPr>
        <w:t>n</w:t>
      </w:r>
      <w:r w:rsidRPr="00D9118E">
        <w:rPr>
          <w:rFonts w:ascii="Times New Roman" w:eastAsia="Arial" w:hAnsi="Times New Roman"/>
        </w:rPr>
        <w:t>ā</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spacing w:val="-2"/>
        </w:rPr>
        <w:t>j</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anda</w:t>
      </w:r>
      <w:r w:rsidRPr="00D9118E">
        <w:rPr>
          <w:rFonts w:ascii="Times New Roman" w:eastAsia="Arial" w:hAnsi="Times New Roman"/>
          <w:spacing w:val="-1"/>
        </w:rPr>
        <w:t>r</w:t>
      </w:r>
      <w:r w:rsidRPr="00D9118E">
        <w:rPr>
          <w:rFonts w:ascii="Times New Roman" w:eastAsia="Arial" w:hAnsi="Times New Roman"/>
          <w:spacing w:val="-2"/>
        </w:rPr>
        <w:t>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spacing w:val="-3"/>
        </w:rPr>
        <w:t>ā</w:t>
      </w:r>
      <w:r w:rsidRPr="00D9118E">
        <w:rPr>
          <w:rFonts w:ascii="Times New Roman" w:eastAsia="Arial" w:hAnsi="Times New Roman"/>
          <w:spacing w:val="1"/>
        </w:rPr>
        <w:t>l</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spacing w:val="-2"/>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a</w:t>
      </w:r>
      <w:r w:rsidRPr="00D9118E">
        <w:rPr>
          <w:rFonts w:ascii="Times New Roman" w:eastAsia="Arial" w:hAnsi="Times New Roman"/>
          <w:spacing w:val="-3"/>
        </w:rPr>
        <w:t>ž</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rPr>
        <w:t>hn</w:t>
      </w:r>
      <w:r w:rsidRPr="00D9118E">
        <w:rPr>
          <w:rFonts w:ascii="Times New Roman" w:eastAsia="Arial" w:hAnsi="Times New Roman"/>
          <w:spacing w:val="-3"/>
        </w:rPr>
        <w:t>o</w:t>
      </w:r>
      <w:r w:rsidRPr="00D9118E">
        <w:rPr>
          <w:rFonts w:ascii="Times New Roman" w:eastAsia="Arial" w:hAnsi="Times New Roman"/>
          <w:spacing w:val="1"/>
        </w:rPr>
        <w:t>l</w:t>
      </w:r>
      <w:r w:rsidRPr="00D9118E">
        <w:rPr>
          <w:rFonts w:ascii="Times New Roman" w:eastAsia="Arial" w:hAnsi="Times New Roman"/>
        </w:rPr>
        <w:t>o</w:t>
      </w:r>
      <w:r w:rsidRPr="00D9118E">
        <w:rPr>
          <w:rFonts w:ascii="Times New Roman" w:eastAsia="Arial" w:hAnsi="Times New Roman"/>
          <w:spacing w:val="-3"/>
        </w:rPr>
        <w:t>ģ</w:t>
      </w:r>
      <w:r w:rsidRPr="00D9118E">
        <w:rPr>
          <w:rFonts w:ascii="Times New Roman" w:eastAsia="Arial" w:hAnsi="Times New Roman"/>
          <w:spacing w:val="-2"/>
        </w:rPr>
        <w:t>i</w:t>
      </w:r>
      <w:r w:rsidRPr="00D9118E">
        <w:rPr>
          <w:rFonts w:ascii="Times New Roman" w:eastAsia="Arial" w:hAnsi="Times New Roman"/>
        </w:rPr>
        <w:t>sk</w:t>
      </w:r>
      <w:r w:rsidRPr="00D9118E">
        <w:rPr>
          <w:rFonts w:ascii="Times New Roman" w:eastAsia="Arial" w:hAnsi="Times New Roman"/>
          <w:spacing w:val="-3"/>
        </w:rPr>
        <w:t>a</w:t>
      </w:r>
      <w:r w:rsidRPr="00D9118E">
        <w:rPr>
          <w:rFonts w:ascii="Times New Roman" w:eastAsia="Arial" w:hAnsi="Times New Roman"/>
        </w:rPr>
        <w:t>m ap</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3"/>
        </w:rPr>
        <w:t>c</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L</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spacing w:val="1"/>
        </w:rPr>
        <w:t>ij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e</w:t>
      </w:r>
      <w:r w:rsidRPr="00D9118E">
        <w:rPr>
          <w:rFonts w:ascii="Times New Roman" w:eastAsia="Arial" w:hAnsi="Times New Roman"/>
        </w:rPr>
        <w:t>pu</w:t>
      </w:r>
      <w:r w:rsidRPr="00D9118E">
        <w:rPr>
          <w:rFonts w:ascii="Times New Roman" w:eastAsia="Arial" w:hAnsi="Times New Roman"/>
          <w:spacing w:val="-3"/>
        </w:rPr>
        <w:t>b</w:t>
      </w:r>
      <w:r w:rsidRPr="00D9118E">
        <w:rPr>
          <w:rFonts w:ascii="Times New Roman" w:eastAsia="Arial" w:hAnsi="Times New Roman"/>
          <w:spacing w:val="-2"/>
        </w:rPr>
        <w:t>li</w:t>
      </w:r>
      <w:r w:rsidRPr="00D9118E">
        <w:rPr>
          <w:rFonts w:ascii="Times New Roman" w:eastAsia="Arial" w:hAnsi="Times New Roman"/>
          <w:spacing w:val="2"/>
        </w:rPr>
        <w:t>k</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sp</w:t>
      </w:r>
      <w:r w:rsidRPr="00D9118E">
        <w:rPr>
          <w:rFonts w:ascii="Times New Roman" w:eastAsia="Arial" w:hAnsi="Times New Roman"/>
          <w:spacing w:val="-3"/>
        </w:rPr>
        <w:t>ē</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spacing w:val="-3"/>
        </w:rPr>
        <w:t>e</w:t>
      </w:r>
      <w:r w:rsidRPr="00D9118E">
        <w:rPr>
          <w:rFonts w:ascii="Times New Roman" w:eastAsia="Arial" w:hAnsi="Times New Roman"/>
        </w:rPr>
        <w:t>soš</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tī</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ti</w:t>
      </w:r>
      <w:r w:rsidRPr="00D9118E">
        <w:rPr>
          <w:rFonts w:ascii="Times New Roman" w:eastAsia="Arial" w:hAnsi="Times New Roman"/>
        </w:rPr>
        <w:t>e</w:t>
      </w:r>
      <w:r w:rsidRPr="00D9118E">
        <w:rPr>
          <w:rFonts w:ascii="Times New Roman" w:eastAsia="Arial" w:hAnsi="Times New Roman"/>
          <w:spacing w:val="1"/>
        </w:rPr>
        <w:t>m</w:t>
      </w:r>
      <w:r w:rsidRPr="00D9118E">
        <w:rPr>
          <w:rFonts w:ascii="Times New Roman" w:eastAsia="Arial" w:hAnsi="Times New Roman"/>
        </w:rPr>
        <w:t>, 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ns</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3"/>
        </w:rPr>
        <w:t>u</w:t>
      </w:r>
      <w:r w:rsidRPr="00D9118E">
        <w:rPr>
          <w:rFonts w:ascii="Times New Roman" w:eastAsia="Arial" w:hAnsi="Times New Roman"/>
        </w:rPr>
        <w:t>kc</w:t>
      </w:r>
      <w:r w:rsidRPr="00D9118E">
        <w:rPr>
          <w:rFonts w:ascii="Times New Roman" w:eastAsia="Arial" w:hAnsi="Times New Roman"/>
          <w:spacing w:val="-2"/>
        </w:rPr>
        <w:t>i</w:t>
      </w:r>
      <w:r w:rsidRPr="00D9118E">
        <w:rPr>
          <w:rFonts w:ascii="Times New Roman" w:eastAsia="Arial" w:hAnsi="Times New Roman"/>
          <w:spacing w:val="1"/>
        </w:rPr>
        <w:t>j</w:t>
      </w:r>
      <w:r w:rsidRPr="00D9118E">
        <w:rPr>
          <w:rFonts w:ascii="Times New Roman" w:eastAsia="Arial" w:hAnsi="Times New Roman"/>
          <w:spacing w:val="-3"/>
        </w:rPr>
        <w:t>ā</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La</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spacing w:val="1"/>
        </w:rPr>
        <w:t>ij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un</w:t>
      </w:r>
      <w:r w:rsidRPr="00D9118E">
        <w:rPr>
          <w:rFonts w:ascii="Times New Roman" w:eastAsia="Arial" w:hAnsi="Times New Roman"/>
          <w:spacing w:val="-2"/>
        </w:rPr>
        <w:t>/</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3"/>
        </w:rPr>
        <w:t>c</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spacing w:val="-2"/>
        </w:rPr>
        <w:t>E</w:t>
      </w:r>
      <w:r w:rsidRPr="00D9118E">
        <w:rPr>
          <w:rFonts w:ascii="Times New Roman" w:eastAsia="Arial" w:hAnsi="Times New Roman"/>
          <w:spacing w:val="1"/>
        </w:rPr>
        <w:t>i</w:t>
      </w:r>
      <w:r w:rsidRPr="00D9118E">
        <w:rPr>
          <w:rFonts w:ascii="Times New Roman" w:eastAsia="Arial" w:hAnsi="Times New Roman"/>
          <w:spacing w:val="-4"/>
        </w:rPr>
        <w:t>r</w:t>
      </w:r>
      <w:r w:rsidRPr="00D9118E">
        <w:rPr>
          <w:rFonts w:ascii="Times New Roman" w:eastAsia="Arial" w:hAnsi="Times New Roman"/>
        </w:rPr>
        <w:t>opas Sa</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en</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3"/>
        </w:rPr>
        <w:t>a</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l</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se</w:t>
      </w:r>
      <w:r w:rsidRPr="00D9118E">
        <w:rPr>
          <w:rFonts w:ascii="Times New Roman" w:eastAsia="Arial" w:hAnsi="Times New Roman"/>
          <w:spacing w:val="-1"/>
        </w:rPr>
        <w:t>r</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2"/>
        </w:rPr>
        <w:t>f</w:t>
      </w:r>
      <w:r w:rsidRPr="00D9118E">
        <w:rPr>
          <w:rFonts w:ascii="Times New Roman" w:eastAsia="Arial" w:hAnsi="Times New Roman"/>
          <w:spacing w:val="1"/>
        </w:rPr>
        <w:t>i</w:t>
      </w:r>
      <w:r w:rsidRPr="00D9118E">
        <w:rPr>
          <w:rFonts w:ascii="Times New Roman" w:eastAsia="Arial" w:hAnsi="Times New Roman"/>
          <w:spacing w:val="-3"/>
        </w:rPr>
        <w:t>c</w:t>
      </w:r>
      <w:r w:rsidRPr="00D9118E">
        <w:rPr>
          <w:rFonts w:ascii="Times New Roman" w:eastAsia="Arial" w:hAnsi="Times New Roman"/>
        </w:rPr>
        <w:t>ē</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li</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2"/>
        </w:rPr>
        <w:t>tī</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spacing w:val="-3"/>
        </w:rPr>
        <w:t>ā</w:t>
      </w:r>
      <w:r w:rsidRPr="00D9118E">
        <w:rPr>
          <w:rFonts w:ascii="Times New Roman" w:eastAsia="Arial" w:hAnsi="Times New Roman"/>
          <w:spacing w:val="1"/>
        </w:rPr>
        <w:t>li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3"/>
        </w:rPr>
        <w:t>s</w:t>
      </w:r>
      <w:r w:rsidRPr="00D9118E">
        <w:rPr>
          <w:rFonts w:ascii="Times New Roman" w:eastAsia="Arial" w:hAnsi="Times New Roman"/>
        </w:rPr>
        <w:t>ka</w:t>
      </w:r>
      <w:r w:rsidRPr="00D9118E">
        <w:rPr>
          <w:rFonts w:ascii="Times New Roman" w:eastAsia="Arial" w:hAnsi="Times New Roman"/>
          <w:spacing w:val="-4"/>
        </w:rPr>
        <w:t>ņ</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ar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p>
    <w:p w:rsidR="006A2A26" w:rsidRPr="00D9118E" w:rsidRDefault="006A2A26" w:rsidP="006A2A26">
      <w:pPr>
        <w:widowControl w:val="0"/>
        <w:numPr>
          <w:ilvl w:val="2"/>
          <w:numId w:val="20"/>
        </w:numPr>
        <w:spacing w:before="1" w:after="0" w:line="240" w:lineRule="exact"/>
        <w:ind w:left="851" w:hanging="709"/>
        <w:jc w:val="both"/>
        <w:rPr>
          <w:rFonts w:ascii="Times New Roman" w:eastAsia="Arial" w:hAnsi="Times New Roman"/>
        </w:rPr>
      </w:pP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w:t>
      </w:r>
      <w:r w:rsidRPr="00D9118E">
        <w:rPr>
          <w:rFonts w:ascii="Times New Roman" w:eastAsia="Arial" w:hAnsi="Times New Roman"/>
          <w:spacing w:val="-3"/>
        </w:rPr>
        <w:t>u</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li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spacing w:val="-3"/>
        </w:rPr>
        <w:t>o</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1"/>
        </w:rPr>
        <w:t>rm</w:t>
      </w:r>
      <w:r w:rsidRPr="00D9118E">
        <w:rPr>
          <w:rFonts w:ascii="Times New Roman" w:eastAsia="Arial" w:hAnsi="Times New Roman"/>
          <w:spacing w:val="1"/>
        </w:rPr>
        <w:t>i</w:t>
      </w:r>
      <w:r w:rsidRPr="00D9118E">
        <w:rPr>
          <w:rFonts w:ascii="Times New Roman" w:eastAsia="Arial" w:hAnsi="Times New Roman"/>
          <w:spacing w:val="-4"/>
        </w:rPr>
        <w:t>ņ</w:t>
      </w:r>
      <w:r w:rsidRPr="00D9118E">
        <w:rPr>
          <w:rFonts w:ascii="Times New Roman" w:eastAsia="Arial" w:hAnsi="Times New Roman"/>
        </w:rPr>
        <w:t>os.</w:t>
      </w:r>
    </w:p>
    <w:p w:rsidR="006A2A26" w:rsidRPr="00D9118E" w:rsidRDefault="006A2A26" w:rsidP="006A2A26">
      <w:pPr>
        <w:widowControl w:val="0"/>
        <w:numPr>
          <w:ilvl w:val="2"/>
          <w:numId w:val="20"/>
        </w:numPr>
        <w:spacing w:before="1" w:after="0" w:line="240" w:lineRule="auto"/>
        <w:ind w:left="851" w:right="103" w:hanging="709"/>
        <w:jc w:val="both"/>
        <w:rPr>
          <w:rFonts w:ascii="Times New Roman" w:eastAsia="Arial" w:hAnsi="Times New Roman"/>
        </w:rPr>
      </w:pP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spacing w:val="-1"/>
        </w:rPr>
        <w:t>m</w:t>
      </w:r>
      <w:r w:rsidRPr="00D9118E">
        <w:rPr>
          <w:rFonts w:ascii="Times New Roman" w:eastAsia="Arial" w:hAnsi="Times New Roman"/>
        </w:rPr>
        <w:t>az</w:t>
      </w:r>
      <w:r>
        <w:rPr>
          <w:rFonts w:ascii="Times New Roman" w:eastAsia="Arial" w:hAnsi="Times New Roman"/>
        </w:rPr>
        <w:t xml:space="preserve"> </w:t>
      </w:r>
      <w:r w:rsidRPr="00D9118E">
        <w:rPr>
          <w:rFonts w:ascii="Times New Roman" w:eastAsia="Arial" w:hAnsi="Times New Roman"/>
        </w:rPr>
        <w:t>1</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enu)</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spacing w:val="-3"/>
        </w:rPr>
        <w:t>n</w:t>
      </w:r>
      <w:r w:rsidRPr="00D9118E">
        <w:rPr>
          <w:rFonts w:ascii="Times New Roman" w:eastAsia="Arial" w:hAnsi="Times New Roman"/>
        </w:rPr>
        <w:t>ep</w:t>
      </w:r>
      <w:r w:rsidRPr="00D9118E">
        <w:rPr>
          <w:rFonts w:ascii="Times New Roman" w:eastAsia="Arial" w:hAnsi="Times New Roman"/>
          <w:spacing w:val="-2"/>
        </w:rPr>
        <w:t>i</w:t>
      </w:r>
      <w:r w:rsidRPr="00D9118E">
        <w:rPr>
          <w:rFonts w:ascii="Times New Roman" w:eastAsia="Arial" w:hAnsi="Times New Roman"/>
        </w:rPr>
        <w:t>e</w:t>
      </w:r>
      <w:r w:rsidRPr="00D9118E">
        <w:rPr>
          <w:rFonts w:ascii="Times New Roman" w:eastAsia="Arial" w:hAnsi="Times New Roman"/>
          <w:spacing w:val="-3"/>
        </w:rPr>
        <w:t>c</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ša</w:t>
      </w:r>
      <w:r w:rsidRPr="00D9118E">
        <w:rPr>
          <w:rFonts w:ascii="Times New Roman" w:eastAsia="Arial" w:hAnsi="Times New Roman"/>
          <w:spacing w:val="1"/>
        </w:rPr>
        <w:t>m</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gad</w:t>
      </w:r>
      <w:r w:rsidRPr="00D9118E">
        <w:rPr>
          <w:rFonts w:ascii="Times New Roman" w:eastAsia="Arial" w:hAnsi="Times New Roman"/>
          <w:spacing w:val="-2"/>
        </w:rPr>
        <w:t>īj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ī</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1"/>
        </w:rPr>
        <w:t>r</w:t>
      </w:r>
      <w:r w:rsidRPr="00D9118E">
        <w:rPr>
          <w:rFonts w:ascii="Times New Roman" w:eastAsia="Arial" w:hAnsi="Times New Roman"/>
          <w:spacing w:val="-3"/>
        </w:rPr>
        <w:t>ā</w:t>
      </w:r>
      <w:r w:rsidRPr="00D9118E">
        <w:rPr>
          <w:rFonts w:ascii="Times New Roman" w:eastAsia="Arial" w:hAnsi="Times New Roman"/>
          <w:spacing w:val="2"/>
        </w:rPr>
        <w:t>k</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e</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es) ned</w:t>
      </w:r>
      <w:r w:rsidRPr="00D9118E">
        <w:rPr>
          <w:rFonts w:ascii="Times New Roman" w:eastAsia="Arial" w:hAnsi="Times New Roman"/>
          <w:spacing w:val="-3"/>
        </w:rPr>
        <w:t>ē</w:t>
      </w:r>
      <w:r w:rsidRPr="00D9118E">
        <w:rPr>
          <w:rFonts w:ascii="Times New Roman" w:eastAsia="Arial" w:hAnsi="Times New Roman"/>
          <w:spacing w:val="3"/>
        </w:rPr>
        <w:t>ļ</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bez</w:t>
      </w:r>
      <w:r>
        <w:rPr>
          <w:rFonts w:ascii="Times New Roman" w:eastAsia="Arial" w:hAnsi="Times New Roman"/>
        </w:rPr>
        <w:t xml:space="preserve"> </w:t>
      </w:r>
      <w:r w:rsidRPr="00D9118E">
        <w:rPr>
          <w:rFonts w:ascii="Times New Roman" w:eastAsia="Arial" w:hAnsi="Times New Roman"/>
          <w:spacing w:val="-2"/>
        </w:rPr>
        <w:t>ī</w:t>
      </w:r>
      <w:r w:rsidRPr="00D9118E">
        <w:rPr>
          <w:rFonts w:ascii="Times New Roman" w:eastAsia="Arial" w:hAnsi="Times New Roman"/>
        </w:rPr>
        <w:t>paša</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3"/>
        </w:rPr>
        <w:t>s</w:t>
      </w:r>
      <w:r w:rsidRPr="00D9118E">
        <w:rPr>
          <w:rFonts w:ascii="Times New Roman" w:eastAsia="Arial" w:hAnsi="Times New Roman"/>
        </w:rPr>
        <w:t>e</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spacing w:val="-3"/>
        </w:rPr>
        <w:t>š</w:t>
      </w:r>
      <w:r w:rsidRPr="00D9118E">
        <w:rPr>
          <w:rFonts w:ascii="Times New Roman" w:eastAsia="Arial" w:hAnsi="Times New Roman"/>
        </w:rPr>
        <w:t>ķa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rPr>
        <w:t>ep</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s</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2"/>
        </w:rPr>
        <w:t>t</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3"/>
        </w:rPr>
        <w:t>v</w:t>
      </w:r>
      <w:r w:rsidRPr="00D9118E">
        <w:rPr>
          <w:rFonts w:ascii="Times New Roman" w:eastAsia="Arial" w:hAnsi="Times New Roman"/>
          <w:spacing w:val="-2"/>
        </w:rPr>
        <w:t>ī</w:t>
      </w:r>
      <w:r w:rsidRPr="00D9118E">
        <w:rPr>
          <w:rFonts w:ascii="Times New Roman" w:eastAsia="Arial" w:hAnsi="Times New Roman"/>
        </w:rPr>
        <w:t>gi</w:t>
      </w:r>
      <w:r>
        <w:rPr>
          <w:rFonts w:ascii="Times New Roman" w:eastAsia="Arial" w:hAnsi="Times New Roman"/>
        </w:rPr>
        <w:t xml:space="preserve"> </w:t>
      </w:r>
      <w:r w:rsidRPr="00D9118E">
        <w:rPr>
          <w:rFonts w:ascii="Times New Roman" w:eastAsia="Arial" w:hAnsi="Times New Roman"/>
          <w:spacing w:val="-2"/>
        </w:rPr>
        <w:t>j</w:t>
      </w:r>
      <w:r w:rsidRPr="00D9118E">
        <w:rPr>
          <w:rFonts w:ascii="Times New Roman" w:eastAsia="Arial" w:hAnsi="Times New Roman"/>
        </w:rPr>
        <w:t>ā</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spacing w:val="-3"/>
        </w:rPr>
        <w:t>zv</w:t>
      </w:r>
      <w:r w:rsidRPr="00D9118E">
        <w:rPr>
          <w:rFonts w:ascii="Times New Roman" w:eastAsia="Arial" w:hAnsi="Times New Roman"/>
        </w:rPr>
        <w:t>āc</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 xml:space="preserve">des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des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ez</w:t>
      </w:r>
      <w:r w:rsidRPr="00D9118E">
        <w:rPr>
          <w:rFonts w:ascii="Times New Roman" w:eastAsia="Arial" w:hAnsi="Times New Roman"/>
        </w:rPr>
        <w:t>u</w:t>
      </w:r>
      <w:r w:rsidRPr="00D9118E">
        <w:rPr>
          <w:rFonts w:ascii="Times New Roman" w:eastAsia="Arial" w:hAnsi="Times New Roman"/>
          <w:spacing w:val="1"/>
        </w:rPr>
        <w:t>l</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adu</w:t>
      </w:r>
      <w:r w:rsidRPr="00D9118E">
        <w:rPr>
          <w:rFonts w:ascii="Times New Roman" w:eastAsia="Arial" w:hAnsi="Times New Roman"/>
          <w:spacing w:val="-3"/>
        </w:rPr>
        <w:t>š</w:t>
      </w:r>
      <w:r w:rsidRPr="00D9118E">
        <w:rPr>
          <w:rFonts w:ascii="Times New Roman" w:eastAsia="Arial" w:hAnsi="Times New Roman"/>
          <w:spacing w:val="1"/>
        </w:rPr>
        <w:t>i</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rPr>
        <w:t>bū</w:t>
      </w:r>
      <w:r w:rsidRPr="00D9118E">
        <w:rPr>
          <w:rFonts w:ascii="Times New Roman" w:eastAsia="Arial" w:hAnsi="Times New Roman"/>
          <w:spacing w:val="-3"/>
        </w:rPr>
        <w:t>v</w:t>
      </w:r>
      <w:r w:rsidRPr="00D9118E">
        <w:rPr>
          <w:rFonts w:ascii="Times New Roman" w:eastAsia="Arial" w:hAnsi="Times New Roman"/>
        </w:rPr>
        <w:t>g</w:t>
      </w:r>
      <w:r w:rsidRPr="00D9118E">
        <w:rPr>
          <w:rFonts w:ascii="Times New Roman" w:eastAsia="Arial" w:hAnsi="Times New Roman"/>
          <w:spacing w:val="-1"/>
        </w:rPr>
        <w:t>r</w:t>
      </w:r>
      <w:r w:rsidRPr="00D9118E">
        <w:rPr>
          <w:rFonts w:ascii="Times New Roman" w:eastAsia="Arial" w:hAnsi="Times New Roman"/>
        </w:rPr>
        <w:t>u</w:t>
      </w:r>
      <w:r w:rsidRPr="00D9118E">
        <w:rPr>
          <w:rFonts w:ascii="Times New Roman" w:eastAsia="Arial" w:hAnsi="Times New Roman"/>
          <w:spacing w:val="-3"/>
        </w:rPr>
        <w:t>ž</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rPr>
        <w:t>ne</w:t>
      </w:r>
      <w:r w:rsidRPr="00D9118E">
        <w:rPr>
          <w:rFonts w:ascii="Times New Roman" w:eastAsia="Arial" w:hAnsi="Times New Roman"/>
          <w:spacing w:val="-2"/>
        </w:rPr>
        <w:t>tī</w:t>
      </w:r>
      <w:r w:rsidRPr="00D9118E">
        <w:rPr>
          <w:rFonts w:ascii="Times New Roman" w:eastAsia="Arial" w:hAnsi="Times New Roman"/>
          <w:spacing w:val="-1"/>
        </w:rPr>
        <w:t>r</w:t>
      </w:r>
      <w:r w:rsidRPr="00D9118E">
        <w:rPr>
          <w:rFonts w:ascii="Times New Roman" w:eastAsia="Arial" w:hAnsi="Times New Roman"/>
          <w:spacing w:val="-3"/>
        </w:rPr>
        <w:t>u</w:t>
      </w:r>
      <w:r w:rsidRPr="00D9118E">
        <w:rPr>
          <w:rFonts w:ascii="Times New Roman" w:eastAsia="Arial" w:hAnsi="Times New Roman"/>
          <w:spacing w:val="1"/>
        </w:rPr>
        <w:t>mi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spacing w:val="1"/>
        </w:rPr>
        <w:t>i</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4</w:t>
      </w:r>
      <w:r w:rsidRPr="00D9118E">
        <w:rPr>
          <w:rFonts w:ascii="Times New Roman" w:eastAsia="Arial" w:hAnsi="Times New Roman"/>
          <w:spacing w:val="-2"/>
        </w:rPr>
        <w:t>.</w:t>
      </w:r>
      <w:r w:rsidRPr="00D9118E">
        <w:rPr>
          <w:rFonts w:ascii="Times New Roman" w:eastAsia="Arial" w:hAnsi="Times New Roman"/>
        </w:rPr>
        <w:t>1</w:t>
      </w:r>
      <w:r w:rsidRPr="00D9118E">
        <w:rPr>
          <w:rFonts w:ascii="Times New Roman" w:eastAsia="Arial" w:hAnsi="Times New Roman"/>
          <w:spacing w:val="-2"/>
        </w:rPr>
        <w:t xml:space="preserve">. </w:t>
      </w:r>
      <w:r w:rsidRPr="00D9118E">
        <w:rPr>
          <w:rFonts w:ascii="Times New Roman" w:eastAsia="Arial" w:hAnsi="Times New Roman"/>
        </w:rPr>
        <w:t>p</w:t>
      </w:r>
      <w:r w:rsidRPr="00D9118E">
        <w:rPr>
          <w:rFonts w:ascii="Times New Roman" w:eastAsia="Arial" w:hAnsi="Times New Roman"/>
          <w:spacing w:val="-3"/>
        </w:rPr>
        <w:t>un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ks</w:t>
      </w:r>
      <w:r w:rsidRPr="00D9118E">
        <w:rPr>
          <w:rFonts w:ascii="Times New Roman" w:eastAsia="Arial" w:hAnsi="Times New Roman"/>
          <w:spacing w:val="-2"/>
        </w:rPr>
        <w:t>tī</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rPr>
        <w:t>nas s</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spacing w:val="-2"/>
        </w:rPr>
        <w:t>t</w:t>
      </w:r>
      <w:r w:rsidRPr="00D9118E">
        <w:rPr>
          <w:rFonts w:ascii="Times New Roman" w:eastAsia="Arial" w:hAnsi="Times New Roman"/>
        </w:rPr>
        <w:t>ot</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des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4"/>
        </w:rPr>
        <w:t>(</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3"/>
        </w:rPr>
        <w:t>zv</w:t>
      </w:r>
      <w:r w:rsidRPr="00D9118E">
        <w:rPr>
          <w:rFonts w:ascii="Times New Roman" w:eastAsia="Arial" w:hAnsi="Times New Roman"/>
        </w:rPr>
        <w:t>ā</w:t>
      </w:r>
      <w:r w:rsidRPr="00D9118E">
        <w:rPr>
          <w:rFonts w:ascii="Times New Roman" w:eastAsia="Arial" w:hAnsi="Times New Roman"/>
          <w:spacing w:val="2"/>
        </w:rPr>
        <w:t>k</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rPr>
        <w:t>bū</w:t>
      </w:r>
      <w:r w:rsidRPr="00D9118E">
        <w:rPr>
          <w:rFonts w:ascii="Times New Roman" w:eastAsia="Arial" w:hAnsi="Times New Roman"/>
          <w:spacing w:val="-3"/>
        </w:rPr>
        <w:t>v</w:t>
      </w:r>
      <w:r w:rsidRPr="00D9118E">
        <w:rPr>
          <w:rFonts w:ascii="Times New Roman" w:eastAsia="Arial" w:hAnsi="Times New Roman"/>
        </w:rPr>
        <w:t>g</w:t>
      </w:r>
      <w:r w:rsidRPr="00D9118E">
        <w:rPr>
          <w:rFonts w:ascii="Times New Roman" w:eastAsia="Arial" w:hAnsi="Times New Roman"/>
          <w:spacing w:val="-1"/>
        </w:rPr>
        <w:t>r</w:t>
      </w:r>
      <w:r w:rsidRPr="00D9118E">
        <w:rPr>
          <w:rFonts w:ascii="Times New Roman" w:eastAsia="Arial" w:hAnsi="Times New Roman"/>
        </w:rPr>
        <w:t>u</w:t>
      </w:r>
      <w:r w:rsidRPr="00D9118E">
        <w:rPr>
          <w:rFonts w:ascii="Times New Roman" w:eastAsia="Arial" w:hAnsi="Times New Roman"/>
          <w:spacing w:val="-3"/>
        </w:rPr>
        <w:t>ž</w:t>
      </w:r>
      <w:r w:rsidRPr="00D9118E">
        <w:rPr>
          <w:rFonts w:ascii="Times New Roman" w:eastAsia="Arial" w:hAnsi="Times New Roman"/>
        </w:rPr>
        <w:t>us,</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3"/>
        </w:rPr>
        <w:t>zv</w:t>
      </w:r>
      <w:r w:rsidRPr="00D9118E">
        <w:rPr>
          <w:rFonts w:ascii="Times New Roman" w:eastAsia="Arial" w:hAnsi="Times New Roman"/>
        </w:rPr>
        <w:t>ā</w:t>
      </w:r>
      <w:r w:rsidRPr="00D9118E">
        <w:rPr>
          <w:rFonts w:ascii="Times New Roman" w:eastAsia="Arial" w:hAnsi="Times New Roman"/>
          <w:spacing w:val="2"/>
        </w:rPr>
        <w:t>k</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de</w:t>
      </w:r>
      <w:r w:rsidRPr="00D9118E">
        <w:rPr>
          <w:rFonts w:ascii="Times New Roman" w:eastAsia="Arial" w:hAnsi="Times New Roman"/>
          <w:spacing w:val="-1"/>
        </w:rPr>
        <w:t>r</w:t>
      </w:r>
      <w:r w:rsidRPr="00D9118E">
        <w:rPr>
          <w:rFonts w:ascii="Times New Roman" w:eastAsia="Arial" w:hAnsi="Times New Roman"/>
        </w:rPr>
        <w:t xml:space="preserve">ošo </w:t>
      </w:r>
      <w:r w:rsidRPr="00D9118E">
        <w:rPr>
          <w:rFonts w:ascii="Times New Roman" w:eastAsia="Arial" w:hAnsi="Times New Roman"/>
          <w:spacing w:val="1"/>
        </w:rPr>
        <w:t>i</w:t>
      </w:r>
      <w:r w:rsidRPr="00D9118E">
        <w:rPr>
          <w:rFonts w:ascii="Times New Roman" w:eastAsia="Arial" w:hAnsi="Times New Roman"/>
        </w:rPr>
        <w:t>n</w:t>
      </w:r>
      <w:r w:rsidRPr="00D9118E">
        <w:rPr>
          <w:rFonts w:ascii="Times New Roman" w:eastAsia="Arial" w:hAnsi="Times New Roman"/>
          <w:spacing w:val="-3"/>
        </w:rPr>
        <w:t>v</w:t>
      </w:r>
      <w:r w:rsidRPr="00D9118E">
        <w:rPr>
          <w:rFonts w:ascii="Times New Roman" w:eastAsia="Arial" w:hAnsi="Times New Roman"/>
        </w:rPr>
        <w:t>en</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eh</w:t>
      </w:r>
      <w:r w:rsidRPr="00D9118E">
        <w:rPr>
          <w:rFonts w:ascii="Times New Roman" w:eastAsia="Arial" w:hAnsi="Times New Roman"/>
          <w:spacing w:val="-3"/>
        </w:rPr>
        <w:t>n</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ba</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kus</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2"/>
        </w:rPr>
        <w:t>tt.</w:t>
      </w:r>
      <w:r w:rsidRPr="00D9118E">
        <w:rPr>
          <w:rFonts w:ascii="Times New Roman" w:eastAsia="Arial" w:hAnsi="Times New Roman"/>
          <w:spacing w:val="-1"/>
        </w:rPr>
        <w:t>)</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Ša</w:t>
      </w:r>
      <w:r w:rsidRPr="00D9118E">
        <w:rPr>
          <w:rFonts w:ascii="Times New Roman" w:eastAsia="Arial" w:hAnsi="Times New Roman"/>
          <w:spacing w:val="-2"/>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ti</w:t>
      </w:r>
      <w:r w:rsidRPr="00D9118E">
        <w:rPr>
          <w:rFonts w:ascii="Times New Roman" w:eastAsia="Arial" w:hAnsi="Times New Roman"/>
        </w:rPr>
        <w:t>e</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5"/>
        </w:rPr>
        <w:t>e</w:t>
      </w:r>
      <w:r w:rsidRPr="00D9118E">
        <w:rPr>
          <w:rFonts w:ascii="Times New Roman" w:eastAsia="Arial" w:hAnsi="Times New Roman"/>
        </w:rPr>
        <w:t xml:space="preserve">k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i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2</w:t>
      </w:r>
      <w:r w:rsidRPr="00D9118E">
        <w:rPr>
          <w:rFonts w:ascii="Times New Roman" w:eastAsia="Arial" w:hAnsi="Times New Roman"/>
          <w:spacing w:val="-2"/>
        </w:rPr>
        <w:t>.</w:t>
      </w:r>
      <w:r w:rsidRPr="00D9118E">
        <w:rPr>
          <w:rFonts w:ascii="Times New Roman" w:eastAsia="Arial" w:hAnsi="Times New Roman"/>
        </w:rPr>
        <w:t>1</w:t>
      </w:r>
      <w:r w:rsidRPr="00D9118E">
        <w:rPr>
          <w:rFonts w:ascii="Times New Roman" w:eastAsia="Arial" w:hAnsi="Times New Roman"/>
          <w:spacing w:val="-2"/>
        </w:rPr>
        <w:t xml:space="preserve">. </w:t>
      </w:r>
      <w:r w:rsidRPr="00D9118E">
        <w:rPr>
          <w:rFonts w:ascii="Times New Roman" w:eastAsia="Arial" w:hAnsi="Times New Roman"/>
          <w:spacing w:val="-3"/>
        </w:rPr>
        <w:t>p</w:t>
      </w:r>
      <w:r w:rsidRPr="00D9118E">
        <w:rPr>
          <w:rFonts w:ascii="Times New Roman" w:eastAsia="Arial" w:hAnsi="Times New Roman"/>
        </w:rPr>
        <w:t>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su</w:t>
      </w:r>
      <w:r w:rsidRPr="00D9118E">
        <w:rPr>
          <w:rFonts w:ascii="Times New Roman" w:eastAsia="Arial" w:hAnsi="Times New Roman"/>
          <w:spacing w:val="-1"/>
        </w:rPr>
        <w:t>m</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os.</w:t>
      </w:r>
    </w:p>
    <w:p w:rsidR="006A2A26" w:rsidRPr="00D9118E" w:rsidRDefault="006A2A26" w:rsidP="006A2A26">
      <w:pPr>
        <w:widowControl w:val="0"/>
        <w:numPr>
          <w:ilvl w:val="2"/>
          <w:numId w:val="20"/>
        </w:numPr>
        <w:spacing w:before="1" w:after="0" w:line="240" w:lineRule="auto"/>
        <w:ind w:left="851" w:right="104" w:hanging="709"/>
        <w:jc w:val="both"/>
        <w:rPr>
          <w:rFonts w:ascii="Times New Roman" w:eastAsia="Arial" w:hAnsi="Times New Roman"/>
        </w:rPr>
      </w:pPr>
      <w:r w:rsidRPr="00D9118E">
        <w:rPr>
          <w:rFonts w:ascii="Times New Roman" w:eastAsia="Arial" w:hAnsi="Times New Roman"/>
          <w:spacing w:val="1"/>
        </w:rPr>
        <w:t>N</w:t>
      </w:r>
      <w:r w:rsidRPr="00D9118E">
        <w:rPr>
          <w:rFonts w:ascii="Times New Roman" w:eastAsia="Arial" w:hAnsi="Times New Roman"/>
        </w:rPr>
        <w:t>od</w:t>
      </w:r>
      <w:r w:rsidRPr="00D9118E">
        <w:rPr>
          <w:rFonts w:ascii="Times New Roman" w:eastAsia="Arial" w:hAnsi="Times New Roman"/>
          <w:spacing w:val="-4"/>
        </w:rPr>
        <w:t>r</w:t>
      </w:r>
      <w:r w:rsidRPr="00D9118E">
        <w:rPr>
          <w:rFonts w:ascii="Times New Roman" w:eastAsia="Arial" w:hAnsi="Times New Roman"/>
        </w:rPr>
        <w:t>oš</w:t>
      </w:r>
      <w:r w:rsidRPr="00D9118E">
        <w:rPr>
          <w:rFonts w:ascii="Times New Roman" w:eastAsia="Arial" w:hAnsi="Times New Roman"/>
          <w:spacing w:val="-2"/>
        </w:rPr>
        <w:t>i</w:t>
      </w:r>
      <w:r w:rsidRPr="00D9118E">
        <w:rPr>
          <w:rFonts w:ascii="Times New Roman" w:eastAsia="Arial" w:hAnsi="Times New Roman"/>
        </w:rPr>
        <w:t>nāt</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e</w:t>
      </w:r>
      <w:r w:rsidRPr="00D9118E">
        <w:rPr>
          <w:rFonts w:ascii="Times New Roman" w:eastAsia="Arial" w:hAnsi="Times New Roman"/>
          <w:spacing w:val="-3"/>
        </w:rPr>
        <w:t>b</w:t>
      </w:r>
      <w:r w:rsidRPr="00D9118E">
        <w:rPr>
          <w:rFonts w:ascii="Times New Roman" w:eastAsia="Arial" w:hAnsi="Times New Roman"/>
        </w:rPr>
        <w:t>ku</w:t>
      </w:r>
      <w:r w:rsidRPr="00D9118E">
        <w:rPr>
          <w:rFonts w:ascii="Times New Roman" w:eastAsia="Arial" w:hAnsi="Times New Roman"/>
          <w:spacing w:val="-1"/>
        </w:rPr>
        <w:t>r</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spacing w:val="-2"/>
        </w:rPr>
        <w:t>i</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rPr>
        <w:t>bū</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n</w:t>
      </w:r>
      <w:r w:rsidRPr="00D9118E">
        <w:rPr>
          <w:rFonts w:ascii="Times New Roman" w:eastAsia="Arial" w:hAnsi="Times New Roman"/>
          <w:spacing w:val="-3"/>
        </w:rPr>
        <w:t>s</w:t>
      </w:r>
      <w:r w:rsidRPr="00D9118E">
        <w:rPr>
          <w:rFonts w:ascii="Times New Roman" w:eastAsia="Arial" w:hAnsi="Times New Roman"/>
        </w:rPr>
        <w:t>p</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4"/>
        </w:rPr>
        <w:t>r</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rPr>
        <w:t>c</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o</w:t>
      </w:r>
      <w:r w:rsidRPr="00D9118E">
        <w:rPr>
          <w:rFonts w:ascii="Times New Roman" w:eastAsia="Arial" w:hAnsi="Times New Roman"/>
        </w:rPr>
        <w:t>n</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o</w:t>
      </w:r>
      <w:r w:rsidRPr="00D9118E">
        <w:rPr>
          <w:rFonts w:ascii="Times New Roman" w:eastAsia="Arial" w:hAnsi="Times New Roman"/>
          <w:spacing w:val="1"/>
        </w:rPr>
        <w:t>l</w:t>
      </w:r>
      <w:r w:rsidRPr="00D9118E">
        <w:rPr>
          <w:rFonts w:ascii="Times New Roman" w:eastAsia="Arial" w:hAnsi="Times New Roman"/>
          <w:spacing w:val="-3"/>
        </w:rPr>
        <w:t>ē</w:t>
      </w:r>
      <w:r w:rsidRPr="00D9118E">
        <w:rPr>
          <w:rFonts w:ascii="Times New Roman" w:eastAsia="Arial" w:hAnsi="Times New Roman"/>
          <w:spacing w:val="1"/>
        </w:rPr>
        <w:t>j</w:t>
      </w:r>
      <w:r w:rsidRPr="00D9118E">
        <w:rPr>
          <w:rFonts w:ascii="Times New Roman" w:eastAsia="Arial" w:hAnsi="Times New Roman"/>
        </w:rPr>
        <w:t xml:space="preserve">ošo </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3"/>
        </w:rPr>
        <w:t>ž</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n</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pe</w:t>
      </w:r>
      <w:r w:rsidRPr="00D9118E">
        <w:rPr>
          <w:rFonts w:ascii="Times New Roman" w:eastAsia="Arial" w:hAnsi="Times New Roman"/>
          <w:spacing w:val="-1"/>
        </w:rPr>
        <w:t>r</w:t>
      </w:r>
      <w:r w:rsidRPr="00D9118E">
        <w:rPr>
          <w:rFonts w:ascii="Times New Roman" w:eastAsia="Arial" w:hAnsi="Times New Roman"/>
          <w:spacing w:val="-3"/>
        </w:rPr>
        <w:t>s</w:t>
      </w:r>
      <w:r w:rsidRPr="00D9118E">
        <w:rPr>
          <w:rFonts w:ascii="Times New Roman" w:eastAsia="Arial" w:hAnsi="Times New Roman"/>
        </w:rPr>
        <w:t>onu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8"/>
        </w:rPr>
        <w:t>ļ</w:t>
      </w:r>
      <w:r w:rsidRPr="00D9118E">
        <w:rPr>
          <w:rFonts w:ascii="Times New Roman" w:eastAsia="Arial" w:hAnsi="Times New Roman"/>
        </w:rPr>
        <w:t>ūš</w:t>
      </w:r>
      <w:r w:rsidRPr="00D9118E">
        <w:rPr>
          <w:rFonts w:ascii="Times New Roman" w:eastAsia="Arial" w:hAnsi="Times New Roman"/>
          <w:spacing w:val="-3"/>
        </w:rPr>
        <w:t>a</w:t>
      </w:r>
      <w:r w:rsidRPr="00D9118E">
        <w:rPr>
          <w:rFonts w:ascii="Times New Roman" w:eastAsia="Arial" w:hAnsi="Times New Roman"/>
        </w:rPr>
        <w:t>nu</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des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rPr>
        <w:t>ā.</w:t>
      </w:r>
    </w:p>
    <w:p w:rsidR="006A2A26" w:rsidRPr="00D9118E" w:rsidRDefault="006A2A26" w:rsidP="006A2A26">
      <w:pPr>
        <w:widowControl w:val="0"/>
        <w:numPr>
          <w:ilvl w:val="2"/>
          <w:numId w:val="20"/>
        </w:numPr>
        <w:spacing w:before="1" w:after="0" w:line="242" w:lineRule="exact"/>
        <w:ind w:left="851" w:right="105" w:hanging="709"/>
        <w:jc w:val="both"/>
        <w:rPr>
          <w:rFonts w:ascii="Times New Roman" w:eastAsia="Arial" w:hAnsi="Times New Roman"/>
        </w:rPr>
      </w:pP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nā</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1"/>
        </w:rPr>
        <w:t>r</w:t>
      </w:r>
      <w:r w:rsidRPr="00D9118E">
        <w:rPr>
          <w:rFonts w:ascii="Times New Roman" w:eastAsia="Arial" w:hAnsi="Times New Roman"/>
        </w:rPr>
        <w:t>b</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l</w:t>
      </w:r>
      <w:r w:rsidRPr="00D9118E">
        <w:rPr>
          <w:rFonts w:ascii="Times New Roman" w:eastAsia="Arial" w:hAnsi="Times New Roman"/>
        </w:rPr>
        <w:t>a</w:t>
      </w:r>
      <w:r w:rsidRPr="00D9118E">
        <w:rPr>
          <w:rFonts w:ascii="Times New Roman" w:eastAsia="Arial" w:hAnsi="Times New Roman"/>
          <w:spacing w:val="-2"/>
        </w:rPr>
        <w:t>i</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2"/>
        </w:rPr>
        <w:t>j</w:t>
      </w:r>
      <w:r w:rsidRPr="00D9118E">
        <w:rPr>
          <w:rFonts w:ascii="Times New Roman" w:eastAsia="Arial" w:hAnsi="Times New Roman"/>
        </w:rPr>
        <w:t>o</w:t>
      </w:r>
      <w:r w:rsidRPr="00D9118E">
        <w:rPr>
          <w:rFonts w:ascii="Times New Roman" w:eastAsia="Arial" w:hAnsi="Times New Roman"/>
          <w:spacing w:val="-3"/>
        </w:rPr>
        <w:t>š</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4"/>
        </w:rPr>
        <w:t>t</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ki</w:t>
      </w:r>
      <w:r>
        <w:rPr>
          <w:rFonts w:ascii="Times New Roman" w:eastAsia="Arial" w:hAnsi="Times New Roman"/>
        </w:rPr>
        <w:t xml:space="preserve"> </w:t>
      </w:r>
      <w:r w:rsidRPr="00D9118E">
        <w:rPr>
          <w:rFonts w:ascii="Times New Roman" w:eastAsia="Arial" w:hAnsi="Times New Roman"/>
        </w:rPr>
        <w:t>b</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d</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āt 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e</w:t>
      </w:r>
      <w:r w:rsidRPr="00D9118E">
        <w:rPr>
          <w:rFonts w:ascii="Times New Roman" w:eastAsia="Arial" w:hAnsi="Times New Roman"/>
        </w:rPr>
        <w:t>pa</w:t>
      </w:r>
      <w:r w:rsidRPr="00D9118E">
        <w:rPr>
          <w:rFonts w:ascii="Times New Roman" w:eastAsia="Arial" w:hAnsi="Times New Roman"/>
          <w:spacing w:val="-1"/>
        </w:rPr>
        <w:t>r</w:t>
      </w:r>
      <w:r w:rsidRPr="00D9118E">
        <w:rPr>
          <w:rFonts w:ascii="Times New Roman" w:eastAsia="Arial" w:hAnsi="Times New Roman"/>
        </w:rPr>
        <w:t>ed</w:t>
      </w:r>
      <w:r w:rsidRPr="00D9118E">
        <w:rPr>
          <w:rFonts w:ascii="Times New Roman" w:eastAsia="Arial" w:hAnsi="Times New Roman"/>
          <w:spacing w:val="-3"/>
        </w:rPr>
        <w:t>z</w:t>
      </w:r>
      <w:r w:rsidRPr="00D9118E">
        <w:rPr>
          <w:rFonts w:ascii="Times New Roman" w:eastAsia="Arial" w:hAnsi="Times New Roman"/>
        </w:rPr>
        <w:t>ē</w:t>
      </w:r>
      <w:r w:rsidRPr="00D9118E">
        <w:rPr>
          <w:rFonts w:ascii="Times New Roman" w:eastAsia="Arial" w:hAnsi="Times New Roman"/>
          <w:spacing w:val="-4"/>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rPr>
        <w:t>ps</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rPr>
        <w:t>k</w:t>
      </w:r>
      <w:r w:rsidRPr="00D9118E">
        <w:rPr>
          <w:rFonts w:ascii="Times New Roman" w:eastAsia="Arial" w:hAnsi="Times New Roman"/>
          <w:spacing w:val="3"/>
        </w:rPr>
        <w:t>ļ</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ā</w:t>
      </w:r>
      <w:r w:rsidRPr="00D9118E">
        <w:rPr>
          <w:rFonts w:ascii="Times New Roman" w:eastAsia="Arial" w:hAnsi="Times New Roman"/>
        </w:rPr>
        <w:t>di</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d</w:t>
      </w:r>
      <w:r w:rsidRPr="00D9118E">
        <w:rPr>
          <w:rFonts w:ascii="Times New Roman" w:eastAsia="Arial" w:hAnsi="Times New Roman"/>
          <w:spacing w:val="-3"/>
        </w:rPr>
        <w:t>u</w:t>
      </w:r>
      <w:r w:rsidRPr="00D9118E">
        <w:rPr>
          <w:rFonts w:ascii="Times New Roman" w:eastAsia="Arial" w:hAnsi="Times New Roman"/>
        </w:rPr>
        <w:t>š</w:t>
      </w:r>
      <w:r w:rsidRPr="00D9118E">
        <w:rPr>
          <w:rFonts w:ascii="Times New Roman" w:eastAsia="Arial" w:hAnsi="Times New Roman"/>
          <w:spacing w:val="1"/>
        </w:rPr>
        <w:t>i</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e</w:t>
      </w:r>
      <w:r w:rsidRPr="00D9118E">
        <w:rPr>
          <w:rFonts w:ascii="Times New Roman" w:eastAsia="Arial" w:hAnsi="Times New Roman"/>
        </w:rPr>
        <w:t>a</w:t>
      </w:r>
      <w:r w:rsidRPr="00D9118E">
        <w:rPr>
          <w:rFonts w:ascii="Times New Roman" w:eastAsia="Arial" w:hAnsi="Times New Roman"/>
          <w:spacing w:val="-4"/>
        </w:rPr>
        <w:t>t</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spacing w:val="-2"/>
        </w:rPr>
        <w:t>ī</w:t>
      </w:r>
      <w:r w:rsidRPr="00D9118E">
        <w:rPr>
          <w:rFonts w:ascii="Times New Roman" w:eastAsia="Arial" w:hAnsi="Times New Roman"/>
        </w:rPr>
        <w:t xml:space="preserve">gu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spacing w:val="-3"/>
        </w:rPr>
        <w:t>e</w:t>
      </w:r>
      <w:r w:rsidRPr="00D9118E">
        <w:rPr>
          <w:rFonts w:ascii="Times New Roman" w:eastAsia="Arial" w:hAnsi="Times New Roman"/>
        </w:rPr>
        <w:t>s</w:t>
      </w:r>
      <w:r w:rsidRPr="00D9118E">
        <w:rPr>
          <w:rFonts w:ascii="Times New Roman" w:eastAsia="Arial" w:hAnsi="Times New Roman"/>
          <w:spacing w:val="1"/>
        </w:rPr>
        <w:t>l</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rPr>
        <w:t>ēļ</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u</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rPr>
        <w:t>ēļ</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2"/>
        </w:rPr>
        <w:t>k</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aucē</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il</w:t>
      </w:r>
      <w:r w:rsidRPr="00D9118E">
        <w:rPr>
          <w:rFonts w:ascii="Times New Roman" w:eastAsia="Arial" w:hAnsi="Times New Roman"/>
        </w:rPr>
        <w:t>de.</w:t>
      </w:r>
    </w:p>
    <w:p w:rsidR="006A2A26" w:rsidRPr="00D9118E" w:rsidRDefault="006A2A26" w:rsidP="006A2A26">
      <w:pPr>
        <w:widowControl w:val="0"/>
        <w:numPr>
          <w:ilvl w:val="2"/>
          <w:numId w:val="20"/>
        </w:numPr>
        <w:spacing w:before="1" w:after="0" w:line="236" w:lineRule="exact"/>
        <w:ind w:left="851" w:hanging="709"/>
        <w:jc w:val="both"/>
        <w:rPr>
          <w:rFonts w:ascii="Times New Roman" w:eastAsia="Arial" w:hAnsi="Times New Roman"/>
        </w:rPr>
      </w:pP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bas</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il</w:t>
      </w:r>
      <w:r w:rsidRPr="00D9118E">
        <w:rPr>
          <w:rFonts w:ascii="Times New Roman" w:eastAsia="Arial" w:hAnsi="Times New Roman"/>
        </w:rPr>
        <w:t>di</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av</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o</w:t>
      </w:r>
      <w:r w:rsidRPr="00D9118E">
        <w:rPr>
          <w:rFonts w:ascii="Times New Roman" w:eastAsia="Arial" w:hAnsi="Times New Roman"/>
        </w:rPr>
        <w:t>dot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š</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spacing w:val="-3"/>
        </w:rPr>
        <w:t>ā</w:t>
      </w:r>
      <w:r w:rsidRPr="00D9118E">
        <w:rPr>
          <w:rFonts w:ascii="Times New Roman" w:eastAsia="Arial" w:hAnsi="Times New Roman"/>
        </w:rPr>
        <w:t>m pe</w:t>
      </w:r>
      <w:r w:rsidRPr="00D9118E">
        <w:rPr>
          <w:rFonts w:ascii="Times New Roman" w:eastAsia="Arial" w:hAnsi="Times New Roman"/>
          <w:spacing w:val="-1"/>
        </w:rPr>
        <w:t>r</w:t>
      </w:r>
      <w:r w:rsidRPr="00D9118E">
        <w:rPr>
          <w:rFonts w:ascii="Times New Roman" w:eastAsia="Arial" w:hAnsi="Times New Roman"/>
        </w:rPr>
        <w:t>so</w:t>
      </w:r>
      <w:r w:rsidRPr="00D9118E">
        <w:rPr>
          <w:rFonts w:ascii="Times New Roman" w:eastAsia="Arial" w:hAnsi="Times New Roman"/>
          <w:spacing w:val="-3"/>
        </w:rPr>
        <w:t>nā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bez</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4"/>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kas</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rPr>
        <w:t>nas.</w:t>
      </w:r>
    </w:p>
    <w:p w:rsidR="006A2A26" w:rsidRPr="00D9118E" w:rsidRDefault="006A2A26" w:rsidP="006A2A26">
      <w:pPr>
        <w:widowControl w:val="0"/>
        <w:spacing w:before="1" w:after="0" w:line="240" w:lineRule="exact"/>
        <w:jc w:val="both"/>
        <w:rPr>
          <w:rFonts w:ascii="Times New Roman" w:hAnsi="Times New Roman"/>
        </w:rPr>
      </w:pPr>
      <w:r>
        <w:rPr>
          <w:rFonts w:ascii="Times New Roman" w:hAnsi="Times New Roman"/>
        </w:rPr>
        <w:t xml:space="preserve"> </w:t>
      </w:r>
    </w:p>
    <w:p w:rsidR="006A2A26" w:rsidRPr="00D9118E" w:rsidRDefault="006A2A26" w:rsidP="006A2A26">
      <w:pPr>
        <w:widowControl w:val="0"/>
        <w:numPr>
          <w:ilvl w:val="1"/>
          <w:numId w:val="20"/>
        </w:numPr>
        <w:spacing w:after="0" w:line="240" w:lineRule="auto"/>
        <w:ind w:hanging="709"/>
        <w:jc w:val="both"/>
        <w:outlineLvl w:val="0"/>
        <w:rPr>
          <w:rFonts w:ascii="Times New Roman" w:eastAsia="Arial" w:hAnsi="Times New Roman"/>
        </w:rPr>
      </w:pPr>
      <w:r w:rsidRPr="00D9118E">
        <w:rPr>
          <w:rFonts w:ascii="Times New Roman" w:eastAsia="Arial" w:hAnsi="Times New Roman"/>
          <w:b/>
          <w:bCs/>
          <w:spacing w:val="-2"/>
        </w:rPr>
        <w:t>Izpildītāja tiesības:</w:t>
      </w:r>
    </w:p>
    <w:p w:rsidR="006A2A26" w:rsidRPr="00D9118E" w:rsidRDefault="006A2A26" w:rsidP="006A2A26">
      <w:pPr>
        <w:widowControl w:val="0"/>
        <w:numPr>
          <w:ilvl w:val="2"/>
          <w:numId w:val="20"/>
        </w:numPr>
        <w:tabs>
          <w:tab w:val="left" w:pos="1461"/>
        </w:tabs>
        <w:spacing w:before="1" w:after="0" w:line="240" w:lineRule="auto"/>
        <w:ind w:left="851" w:right="102" w:hanging="709"/>
        <w:jc w:val="both"/>
        <w:rPr>
          <w:rFonts w:ascii="Times New Roman" w:eastAsia="Arial" w:hAnsi="Times New Roman"/>
        </w:rPr>
      </w:pP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spacing w:val="-3"/>
        </w:rPr>
        <w:t>d</w:t>
      </w:r>
      <w:r w:rsidRPr="00D9118E">
        <w:rPr>
          <w:rFonts w:ascii="Times New Roman" w:eastAsia="Arial" w:hAnsi="Times New Roman"/>
        </w:rPr>
        <w:t>ē</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s</w:t>
      </w:r>
      <w:r w:rsidRPr="00D9118E">
        <w:rPr>
          <w:rFonts w:ascii="Times New Roman" w:eastAsia="Arial" w:hAnsi="Times New Roman"/>
        </w:rPr>
        <w:t>a</w:t>
      </w:r>
      <w:r w:rsidRPr="00D9118E">
        <w:rPr>
          <w:rFonts w:ascii="Times New Roman" w:eastAsia="Arial" w:hAnsi="Times New Roman"/>
          <w:spacing w:val="-2"/>
        </w:rPr>
        <w:t>i</w:t>
      </w:r>
      <w:r w:rsidRPr="00D9118E">
        <w:rPr>
          <w:rFonts w:ascii="Times New Roman" w:eastAsia="Arial" w:hAnsi="Times New Roman"/>
        </w:rPr>
        <w:t>s</w:t>
      </w:r>
      <w:r w:rsidRPr="00D9118E">
        <w:rPr>
          <w:rFonts w:ascii="Times New Roman" w:eastAsia="Arial" w:hAnsi="Times New Roman"/>
          <w:spacing w:val="-2"/>
        </w:rPr>
        <w:t>tīt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pe</w:t>
      </w:r>
      <w:r w:rsidRPr="00D9118E">
        <w:rPr>
          <w:rFonts w:ascii="Times New Roman" w:eastAsia="Arial" w:hAnsi="Times New Roman"/>
          <w:spacing w:val="-1"/>
        </w:rPr>
        <w:t>r</w:t>
      </w:r>
      <w:r w:rsidRPr="00D9118E">
        <w:rPr>
          <w:rFonts w:ascii="Times New Roman" w:eastAsia="Arial" w:hAnsi="Times New Roman"/>
        </w:rPr>
        <w:t>so</w:t>
      </w:r>
      <w:r w:rsidRPr="00D9118E">
        <w:rPr>
          <w:rFonts w:ascii="Times New Roman" w:eastAsia="Arial" w:hAnsi="Times New Roman"/>
          <w:spacing w:val="-3"/>
        </w:rPr>
        <w:t>n</w:t>
      </w:r>
      <w:r w:rsidRPr="00D9118E">
        <w:rPr>
          <w:rFonts w:ascii="Times New Roman" w:eastAsia="Arial" w:hAnsi="Times New Roman"/>
        </w:rPr>
        <w:t>ā</w:t>
      </w:r>
      <w:r w:rsidRPr="00D9118E">
        <w:rPr>
          <w:rFonts w:ascii="Times New Roman" w:eastAsia="Arial" w:hAnsi="Times New Roman"/>
          <w:spacing w:val="-2"/>
        </w:rPr>
        <w:t>l</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par</w:t>
      </w:r>
      <w:r>
        <w:rPr>
          <w:rFonts w:ascii="Times New Roman" w:eastAsia="Arial" w:hAnsi="Times New Roman"/>
        </w:rPr>
        <w:t xml:space="preserve"> </w:t>
      </w:r>
      <w:r w:rsidRPr="00D9118E">
        <w:rPr>
          <w:rFonts w:ascii="Times New Roman" w:eastAsia="Arial" w:hAnsi="Times New Roman"/>
        </w:rPr>
        <w:t>ku</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spacing w:val="-3"/>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sn</w:t>
      </w:r>
      <w:r w:rsidRPr="00D9118E">
        <w:rPr>
          <w:rFonts w:ascii="Times New Roman" w:eastAsia="Arial" w:hAnsi="Times New Roman"/>
          <w:spacing w:val="-2"/>
        </w:rPr>
        <w:t>i</w:t>
      </w:r>
      <w:r w:rsidRPr="00D9118E">
        <w:rPr>
          <w:rFonts w:ascii="Times New Roman" w:eastAsia="Arial" w:hAnsi="Times New Roman"/>
        </w:rPr>
        <w:t>ed</w:t>
      </w:r>
      <w:r w:rsidRPr="00D9118E">
        <w:rPr>
          <w:rFonts w:ascii="Times New Roman" w:eastAsia="Arial" w:hAnsi="Times New Roman"/>
          <w:spacing w:val="-3"/>
        </w:rPr>
        <w:t>z</w:t>
      </w:r>
      <w:r w:rsidRPr="00D9118E">
        <w:rPr>
          <w:rFonts w:ascii="Times New Roman" w:eastAsia="Arial" w:hAnsi="Times New Roman"/>
          <w:spacing w:val="1"/>
        </w:rPr>
        <w:t>i</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rPr>
        <w:t>n</w:t>
      </w:r>
      <w:r w:rsidRPr="00D9118E">
        <w:rPr>
          <w:rFonts w:ascii="Times New Roman" w:eastAsia="Arial" w:hAnsi="Times New Roman"/>
          <w:spacing w:val="-2"/>
        </w:rPr>
        <w:t>f</w:t>
      </w:r>
      <w:r w:rsidRPr="00D9118E">
        <w:rPr>
          <w:rFonts w:ascii="Times New Roman" w:eastAsia="Arial" w:hAnsi="Times New Roman"/>
        </w:rPr>
        <w:t>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ā</w:t>
      </w:r>
      <w:r w:rsidRPr="00D9118E">
        <w:rPr>
          <w:rFonts w:ascii="Times New Roman" w:eastAsia="Arial" w:hAnsi="Times New Roman"/>
          <w:spacing w:val="-3"/>
        </w:rPr>
        <w:t>c</w:t>
      </w:r>
      <w:r w:rsidRPr="00D9118E">
        <w:rPr>
          <w:rFonts w:ascii="Times New Roman" w:eastAsia="Arial" w:hAnsi="Times New Roman"/>
          <w:spacing w:val="1"/>
        </w:rPr>
        <w:t>i</w:t>
      </w:r>
      <w:r w:rsidRPr="00D9118E">
        <w:rPr>
          <w:rFonts w:ascii="Times New Roman" w:eastAsia="Arial" w:hAnsi="Times New Roman"/>
          <w:spacing w:val="-2"/>
        </w:rPr>
        <w:t>j</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3"/>
        </w:rPr>
        <w:t>v</w:t>
      </w:r>
      <w:r w:rsidRPr="00D9118E">
        <w:rPr>
          <w:rFonts w:ascii="Times New Roman" w:eastAsia="Arial" w:hAnsi="Times New Roman"/>
        </w:rPr>
        <w:t>ā 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dā</w:t>
      </w:r>
      <w:r w:rsidRPr="00D9118E">
        <w:rPr>
          <w:rFonts w:ascii="Times New Roman" w:eastAsia="Arial" w:hAnsi="Times New Roman"/>
          <w:spacing w:val="-3"/>
        </w:rPr>
        <w:t>v</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a p</w:t>
      </w:r>
      <w:r w:rsidRPr="00D9118E">
        <w:rPr>
          <w:rFonts w:ascii="Times New Roman" w:eastAsia="Arial" w:hAnsi="Times New Roman"/>
          <w:spacing w:val="-4"/>
        </w:rPr>
        <w:t>r</w:t>
      </w:r>
      <w:r w:rsidRPr="00D9118E">
        <w:rPr>
          <w:rFonts w:ascii="Times New Roman" w:eastAsia="Arial" w:hAnsi="Times New Roman"/>
        </w:rPr>
        <w:t>e</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b</w:t>
      </w:r>
      <w:r w:rsidRPr="00D9118E">
        <w:rPr>
          <w:rFonts w:ascii="Times New Roman" w:eastAsia="Arial" w:hAnsi="Times New Roman"/>
          <w:spacing w:val="-3"/>
        </w:rPr>
        <w:t>u</w:t>
      </w:r>
      <w:r w:rsidRPr="00D9118E">
        <w:rPr>
          <w:rFonts w:ascii="Times New Roman" w:eastAsia="Arial" w:hAnsi="Times New Roman"/>
          <w:spacing w:val="1"/>
        </w:rPr>
        <w:t>l</w:t>
      </w:r>
      <w:r w:rsidRPr="00D9118E">
        <w:rPr>
          <w:rFonts w:ascii="Times New Roman" w:eastAsia="Arial" w:hAnsi="Times New Roman"/>
        </w:rPr>
        <w:t>ā 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 xml:space="preserve">m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4"/>
        </w:rPr>
        <w:t>r</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spacing w:val="-4"/>
        </w:rPr>
        <w:t>ņ</w:t>
      </w:r>
      <w:r w:rsidRPr="00D9118E">
        <w:rPr>
          <w:rFonts w:ascii="Times New Roman" w:eastAsia="Arial" w:hAnsi="Times New Roman"/>
        </w:rPr>
        <w:t xml:space="preserve">as </w:t>
      </w:r>
      <w:r w:rsidRPr="00D9118E">
        <w:rPr>
          <w:rFonts w:ascii="Times New Roman" w:eastAsia="Arial" w:hAnsi="Times New Roman"/>
          <w:spacing w:val="-3"/>
        </w:rPr>
        <w:t>g</w:t>
      </w:r>
      <w:r w:rsidRPr="00D9118E">
        <w:rPr>
          <w:rFonts w:ascii="Times New Roman" w:eastAsia="Arial" w:hAnsi="Times New Roman"/>
        </w:rPr>
        <w:t>ad</w:t>
      </w:r>
      <w:r w:rsidRPr="00D9118E">
        <w:rPr>
          <w:rFonts w:ascii="Times New Roman" w:eastAsia="Arial" w:hAnsi="Times New Roman"/>
          <w:spacing w:val="-2"/>
        </w:rPr>
        <w:t>īj</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rPr>
        <w:t xml:space="preserve">ā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lastRenderedPageBreak/>
        <w:t>p</w:t>
      </w:r>
      <w:r w:rsidRPr="00D9118E">
        <w:rPr>
          <w:rFonts w:ascii="Times New Roman" w:eastAsia="Arial" w:hAnsi="Times New Roman"/>
          <w:spacing w:val="-2"/>
        </w:rPr>
        <w:t>i</w:t>
      </w:r>
      <w:r w:rsidRPr="00D9118E">
        <w:rPr>
          <w:rFonts w:ascii="Times New Roman" w:eastAsia="Arial" w:hAnsi="Times New Roman"/>
        </w:rPr>
        <w:t>edā</w:t>
      </w:r>
      <w:r w:rsidRPr="00D9118E">
        <w:rPr>
          <w:rFonts w:ascii="Times New Roman" w:eastAsia="Arial" w:hAnsi="Times New Roman"/>
          <w:spacing w:val="-3"/>
        </w:rPr>
        <w:t>v</w:t>
      </w:r>
      <w:r w:rsidRPr="00D9118E">
        <w:rPr>
          <w:rFonts w:ascii="Times New Roman" w:eastAsia="Arial" w:hAnsi="Times New Roman"/>
        </w:rPr>
        <w:t>ā</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2"/>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e</w:t>
      </w:r>
      <w:r w:rsidRPr="00D9118E">
        <w:rPr>
          <w:rFonts w:ascii="Times New Roman" w:eastAsia="Arial" w:hAnsi="Times New Roman"/>
          <w:spacing w:val="-1"/>
        </w:rPr>
        <w:t>r</w:t>
      </w:r>
      <w:r w:rsidRPr="00D9118E">
        <w:rPr>
          <w:rFonts w:ascii="Times New Roman" w:eastAsia="Arial" w:hAnsi="Times New Roman"/>
        </w:rPr>
        <w:t>son</w:t>
      </w:r>
      <w:r w:rsidRPr="00D9118E">
        <w:rPr>
          <w:rFonts w:ascii="Times New Roman" w:eastAsia="Arial" w:hAnsi="Times New Roman"/>
          <w:spacing w:val="-3"/>
        </w:rPr>
        <w:t>ā</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āa</w:t>
      </w:r>
      <w:r w:rsidRPr="00D9118E">
        <w:rPr>
          <w:rFonts w:ascii="Times New Roman" w:eastAsia="Arial" w:hAnsi="Times New Roman"/>
          <w:spacing w:val="-2"/>
        </w:rPr>
        <w:t>t</w:t>
      </w:r>
      <w:r w:rsidRPr="00D9118E">
        <w:rPr>
          <w:rFonts w:ascii="Times New Roman" w:eastAsia="Arial" w:hAnsi="Times New Roman"/>
          <w:spacing w:val="-3"/>
        </w:rPr>
        <w:t>b</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st</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3"/>
        </w:rPr>
        <w:t>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va</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spacing w:val="1"/>
        </w:rPr>
        <w:t>f</w:t>
      </w:r>
      <w:r w:rsidRPr="00D9118E">
        <w:rPr>
          <w:rFonts w:ascii="Times New Roman" w:eastAsia="Arial" w:hAnsi="Times New Roman"/>
          <w:spacing w:val="-2"/>
        </w:rPr>
        <w:t>i</w:t>
      </w:r>
      <w:r w:rsidRPr="00D9118E">
        <w:rPr>
          <w:rFonts w:ascii="Times New Roman" w:eastAsia="Arial" w:hAnsi="Times New Roman"/>
        </w:rPr>
        <w:t>kā</w:t>
      </w:r>
      <w:r w:rsidRPr="00D9118E">
        <w:rPr>
          <w:rFonts w:ascii="Times New Roman" w:eastAsia="Arial" w:hAnsi="Times New Roman"/>
          <w:spacing w:val="-3"/>
        </w:rPr>
        <w:t>c</w:t>
      </w:r>
      <w:r w:rsidRPr="00D9118E">
        <w:rPr>
          <w:rFonts w:ascii="Times New Roman" w:eastAsia="Arial" w:hAnsi="Times New Roman"/>
          <w:spacing w:val="1"/>
        </w:rPr>
        <w:t>i</w:t>
      </w:r>
      <w:r w:rsidRPr="00D9118E">
        <w:rPr>
          <w:rFonts w:ascii="Times New Roman" w:eastAsia="Arial" w:hAnsi="Times New Roman"/>
          <w:spacing w:val="-2"/>
        </w:rPr>
        <w:t>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4"/>
        </w:rPr>
        <w:t>r</w:t>
      </w:r>
      <w:r w:rsidRPr="00D9118E">
        <w:rPr>
          <w:rFonts w:ascii="Times New Roman" w:eastAsia="Arial" w:hAnsi="Times New Roman"/>
        </w:rPr>
        <w:t>as</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ā</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kas ko</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1"/>
        </w:rPr>
        <w:t>r</w:t>
      </w:r>
      <w:r w:rsidRPr="00D9118E">
        <w:rPr>
          <w:rFonts w:ascii="Times New Roman" w:eastAsia="Arial" w:hAnsi="Times New Roman"/>
        </w:rPr>
        <w:t>ē</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 pe</w:t>
      </w:r>
      <w:r w:rsidRPr="00D9118E">
        <w:rPr>
          <w:rFonts w:ascii="Times New Roman" w:eastAsia="Arial" w:hAnsi="Times New Roman"/>
          <w:spacing w:val="-1"/>
        </w:rPr>
        <w:t>r</w:t>
      </w:r>
      <w:r w:rsidRPr="00D9118E">
        <w:rPr>
          <w:rFonts w:ascii="Times New Roman" w:eastAsia="Arial" w:hAnsi="Times New Roman"/>
        </w:rPr>
        <w:t>s</w:t>
      </w:r>
      <w:r w:rsidRPr="00D9118E">
        <w:rPr>
          <w:rFonts w:ascii="Times New Roman" w:eastAsia="Arial" w:hAnsi="Times New Roman"/>
          <w:spacing w:val="-3"/>
        </w:rPr>
        <w:t>o</w:t>
      </w:r>
      <w:r w:rsidRPr="00D9118E">
        <w:rPr>
          <w:rFonts w:ascii="Times New Roman" w:eastAsia="Arial" w:hAnsi="Times New Roman"/>
        </w:rPr>
        <w:t>n</w:t>
      </w:r>
      <w:r w:rsidRPr="00D9118E">
        <w:rPr>
          <w:rFonts w:ascii="Times New Roman" w:eastAsia="Arial" w:hAnsi="Times New Roman"/>
          <w:spacing w:val="-3"/>
        </w:rPr>
        <w:t>ā</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rPr>
        <w:t xml:space="preserve">m </w:t>
      </w:r>
      <w:r w:rsidRPr="00D9118E">
        <w:rPr>
          <w:rFonts w:ascii="Times New Roman" w:eastAsia="Arial" w:hAnsi="Times New Roman"/>
          <w:spacing w:val="1"/>
        </w:rPr>
        <w:t>i</w:t>
      </w:r>
      <w:r w:rsidRPr="00D9118E">
        <w:rPr>
          <w:rFonts w:ascii="Times New Roman" w:eastAsia="Arial" w:hAnsi="Times New Roman"/>
        </w:rPr>
        <w:t>r 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as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 xml:space="preserve">a </w:t>
      </w:r>
      <w:r w:rsidRPr="00D9118E">
        <w:rPr>
          <w:rFonts w:ascii="Times New Roman" w:eastAsia="Arial" w:hAnsi="Times New Roman"/>
          <w:spacing w:val="-3"/>
        </w:rPr>
        <w:t>p</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b</w:t>
      </w:r>
      <w:r w:rsidRPr="00D9118E">
        <w:rPr>
          <w:rFonts w:ascii="Times New Roman" w:eastAsia="Arial" w:hAnsi="Times New Roman"/>
          <w:spacing w:val="-3"/>
        </w:rPr>
        <w:t>u</w:t>
      </w:r>
      <w:r w:rsidRPr="00D9118E">
        <w:rPr>
          <w:rFonts w:ascii="Times New Roman" w:eastAsia="Arial" w:hAnsi="Times New Roman"/>
          <w:spacing w:val="1"/>
        </w:rPr>
        <w:t>l</w:t>
      </w:r>
      <w:r w:rsidRPr="00D9118E">
        <w:rPr>
          <w:rFonts w:ascii="Times New Roman" w:eastAsia="Arial" w:hAnsi="Times New Roman"/>
        </w:rPr>
        <w:t xml:space="preserve">ā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 xml:space="preserve">ā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4"/>
        </w:rPr>
        <w:t>r</w:t>
      </w:r>
      <w:r w:rsidRPr="00D9118E">
        <w:rPr>
          <w:rFonts w:ascii="Times New Roman" w:eastAsia="Arial" w:hAnsi="Times New Roman"/>
        </w:rPr>
        <w:t>ku</w:t>
      </w:r>
      <w:r w:rsidRPr="00D9118E">
        <w:rPr>
          <w:rFonts w:ascii="Times New Roman" w:eastAsia="Arial" w:hAnsi="Times New Roman"/>
          <w:spacing w:val="-1"/>
        </w:rPr>
        <w:t>m</w:t>
      </w:r>
      <w:r w:rsidRPr="00D9118E">
        <w:rPr>
          <w:rFonts w:ascii="Times New Roman" w:eastAsia="Arial" w:hAnsi="Times New Roman"/>
        </w:rPr>
        <w:t>a 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o</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Ja</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d</w:t>
      </w:r>
      <w:r w:rsidRPr="00D9118E">
        <w:rPr>
          <w:rFonts w:ascii="Times New Roman" w:eastAsia="Arial" w:hAnsi="Times New Roman"/>
        </w:rPr>
        <w:t>ā</w:t>
      </w:r>
      <w:r w:rsidRPr="00D9118E">
        <w:rPr>
          <w:rFonts w:ascii="Times New Roman" w:eastAsia="Arial" w:hAnsi="Times New Roman"/>
          <w:spacing w:val="-3"/>
        </w:rPr>
        <w:t>v</w:t>
      </w:r>
      <w:r w:rsidRPr="00D9118E">
        <w:rPr>
          <w:rFonts w:ascii="Times New Roman" w:eastAsia="Arial" w:hAnsi="Times New Roman"/>
        </w:rPr>
        <w:t>ā</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e</w:t>
      </w:r>
      <w:r w:rsidRPr="00D9118E">
        <w:rPr>
          <w:rFonts w:ascii="Times New Roman" w:eastAsia="Arial" w:hAnsi="Times New Roman"/>
          <w:spacing w:val="-1"/>
        </w:rPr>
        <w:t>r</w:t>
      </w:r>
      <w:r w:rsidRPr="00D9118E">
        <w:rPr>
          <w:rFonts w:ascii="Times New Roman" w:eastAsia="Arial" w:hAnsi="Times New Roman"/>
        </w:rPr>
        <w:t>s</w:t>
      </w:r>
      <w:r w:rsidRPr="00D9118E">
        <w:rPr>
          <w:rFonts w:ascii="Times New Roman" w:eastAsia="Arial" w:hAnsi="Times New Roman"/>
          <w:spacing w:val="-3"/>
        </w:rPr>
        <w:t>o</w:t>
      </w:r>
      <w:r w:rsidRPr="00D9118E">
        <w:rPr>
          <w:rFonts w:ascii="Times New Roman" w:eastAsia="Arial" w:hAnsi="Times New Roman"/>
        </w:rPr>
        <w:t>nā</w:t>
      </w:r>
      <w:r w:rsidRPr="00D9118E">
        <w:rPr>
          <w:rFonts w:ascii="Times New Roman" w:eastAsia="Arial" w:hAnsi="Times New Roman"/>
          <w:spacing w:val="-2"/>
        </w:rPr>
        <w:t>l</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e</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st</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rPr>
        <w:t>nē</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spacing w:val="-3"/>
        </w:rPr>
        <w:t>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as</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ā</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rPr>
        <w:t>d</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 xml:space="preserve">ā </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rPr>
        <w:t>na</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il</w:t>
      </w:r>
      <w:r w:rsidRPr="00D9118E">
        <w:rPr>
          <w:rFonts w:ascii="Times New Roman" w:eastAsia="Arial" w:hAnsi="Times New Roman"/>
        </w:rPr>
        <w:t>dē</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av</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3"/>
        </w:rPr>
        <w:t>ļ</w:t>
      </w:r>
      <w:r w:rsidRPr="00D9118E">
        <w:rPr>
          <w:rFonts w:ascii="Times New Roman" w:eastAsia="Arial" w:hAnsi="Times New Roman"/>
          <w:spacing w:val="-3"/>
        </w:rPr>
        <w:t>a</w:t>
      </w:r>
      <w:r w:rsidRPr="00D9118E">
        <w:rPr>
          <w:rFonts w:ascii="Times New Roman" w:eastAsia="Arial" w:hAnsi="Times New Roman"/>
        </w:rPr>
        <w:t>u</w:t>
      </w:r>
      <w:r w:rsidRPr="00D9118E">
        <w:rPr>
          <w:rFonts w:ascii="Times New Roman" w:eastAsia="Arial" w:hAnsi="Times New Roman"/>
          <w:spacing w:val="-2"/>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4"/>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rPr>
        <w:t xml:space="preserve">a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dē</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tīt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pe</w:t>
      </w:r>
      <w:r w:rsidRPr="00D9118E">
        <w:rPr>
          <w:rFonts w:ascii="Times New Roman" w:eastAsia="Arial" w:hAnsi="Times New Roman"/>
          <w:spacing w:val="-1"/>
        </w:rPr>
        <w:t>r</w:t>
      </w:r>
      <w:r w:rsidRPr="00D9118E">
        <w:rPr>
          <w:rFonts w:ascii="Times New Roman" w:eastAsia="Arial" w:hAnsi="Times New Roman"/>
          <w:spacing w:val="-3"/>
        </w:rPr>
        <w:t>s</w:t>
      </w:r>
      <w:r w:rsidRPr="00D9118E">
        <w:rPr>
          <w:rFonts w:ascii="Times New Roman" w:eastAsia="Arial" w:hAnsi="Times New Roman"/>
        </w:rPr>
        <w:t>on</w:t>
      </w:r>
      <w:r w:rsidRPr="00D9118E">
        <w:rPr>
          <w:rFonts w:ascii="Times New Roman" w:eastAsia="Arial" w:hAnsi="Times New Roman"/>
          <w:spacing w:val="-3"/>
        </w:rPr>
        <w:t>ā</w:t>
      </w:r>
      <w:r w:rsidRPr="00D9118E">
        <w:rPr>
          <w:rFonts w:ascii="Times New Roman" w:eastAsia="Arial" w:hAnsi="Times New Roman"/>
          <w:spacing w:val="1"/>
        </w:rPr>
        <w:t>l</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spacing w:val="-4"/>
        </w:rPr>
        <w:t>ņ</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ad</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par</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s</w:t>
      </w:r>
      <w:r w:rsidRPr="00D9118E">
        <w:rPr>
          <w:rFonts w:ascii="Times New Roman" w:eastAsia="Arial" w:hAnsi="Times New Roman"/>
          <w:spacing w:val="-3"/>
        </w:rPr>
        <w:t>n</w:t>
      </w:r>
      <w:r w:rsidRPr="00D9118E">
        <w:rPr>
          <w:rFonts w:ascii="Times New Roman" w:eastAsia="Arial" w:hAnsi="Times New Roman"/>
          <w:spacing w:val="1"/>
        </w:rPr>
        <w:t>i</w:t>
      </w:r>
      <w:r w:rsidRPr="00D9118E">
        <w:rPr>
          <w:rFonts w:ascii="Times New Roman" w:eastAsia="Arial" w:hAnsi="Times New Roman"/>
        </w:rPr>
        <w:t>edz</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asū</w:t>
      </w:r>
      <w:r w:rsidRPr="00D9118E">
        <w:rPr>
          <w:rFonts w:ascii="Times New Roman" w:eastAsia="Arial" w:hAnsi="Times New Roman"/>
          <w:spacing w:val="-2"/>
        </w:rPr>
        <w:t>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 xml:space="preserve">m </w:t>
      </w:r>
      <w:r w:rsidRPr="00D9118E">
        <w:rPr>
          <w:rFonts w:ascii="Times New Roman" w:eastAsia="Arial" w:hAnsi="Times New Roman"/>
          <w:spacing w:val="-1"/>
        </w:rPr>
        <w:t>r</w:t>
      </w:r>
      <w:r w:rsidRPr="00D9118E">
        <w:rPr>
          <w:rFonts w:ascii="Times New Roman" w:eastAsia="Arial" w:hAnsi="Times New Roman"/>
        </w:rPr>
        <w:t>aks</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ku</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3"/>
        </w:rPr>
        <w:t>z</w:t>
      </w:r>
      <w:r w:rsidRPr="00D9118E">
        <w:rPr>
          <w:rFonts w:ascii="Times New Roman" w:eastAsia="Arial" w:hAnsi="Times New Roman"/>
          <w:spacing w:val="1"/>
        </w:rPr>
        <w:t>i</w:t>
      </w:r>
      <w:r w:rsidRPr="00D9118E">
        <w:rPr>
          <w:rFonts w:ascii="Times New Roman" w:eastAsia="Arial" w:hAnsi="Times New Roman"/>
          <w:spacing w:val="-4"/>
        </w:rPr>
        <w:t>ņ</w:t>
      </w:r>
      <w:r w:rsidRPr="00D9118E">
        <w:rPr>
          <w:rFonts w:ascii="Times New Roman" w:eastAsia="Arial" w:hAnsi="Times New Roman"/>
        </w:rPr>
        <w:t>o</w:t>
      </w:r>
      <w:r w:rsidRPr="00D9118E">
        <w:rPr>
          <w:rFonts w:ascii="Times New Roman" w:eastAsia="Arial" w:hAnsi="Times New Roman"/>
          <w:spacing w:val="-2"/>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Vi</w:t>
      </w:r>
      <w:r w:rsidRPr="00D9118E">
        <w:rPr>
          <w:rFonts w:ascii="Times New Roman" w:eastAsia="Arial" w:hAnsi="Times New Roman"/>
        </w:rPr>
        <w:t>en</w:t>
      </w:r>
      <w:r w:rsidRPr="00D9118E">
        <w:rPr>
          <w:rFonts w:ascii="Times New Roman" w:eastAsia="Arial" w:hAnsi="Times New Roman"/>
          <w:spacing w:val="-2"/>
        </w:rPr>
        <w:t>l</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rPr>
        <w:t>c</w:t>
      </w:r>
      <w:r w:rsidRPr="00D9118E">
        <w:rPr>
          <w:rFonts w:ascii="Times New Roman" w:eastAsia="Arial" w:hAnsi="Times New Roman"/>
          <w:spacing w:val="-2"/>
        </w:rPr>
        <w:t>ī</w:t>
      </w:r>
      <w:r w:rsidRPr="00D9118E">
        <w:rPr>
          <w:rFonts w:ascii="Times New Roman" w:eastAsia="Arial" w:hAnsi="Times New Roman"/>
          <w:spacing w:val="-3"/>
        </w:rPr>
        <w:t>g</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 xml:space="preserve">ā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o  pa</w:t>
      </w:r>
      <w:r w:rsidRPr="00D9118E">
        <w:rPr>
          <w:rFonts w:ascii="Times New Roman" w:eastAsia="Arial" w:hAnsi="Times New Roman"/>
          <w:spacing w:val="-3"/>
        </w:rPr>
        <w:t>z</w:t>
      </w:r>
      <w:r w:rsidRPr="00D9118E">
        <w:rPr>
          <w:rFonts w:ascii="Times New Roman" w:eastAsia="Arial" w:hAnsi="Times New Roman"/>
          <w:spacing w:val="1"/>
        </w:rPr>
        <w:t>i</w:t>
      </w:r>
      <w:r w:rsidRPr="00D9118E">
        <w:rPr>
          <w:rFonts w:ascii="Times New Roman" w:eastAsia="Arial" w:hAnsi="Times New Roman"/>
          <w:spacing w:val="-4"/>
        </w:rPr>
        <w:t>ņ</w:t>
      </w:r>
      <w:r w:rsidRPr="00D9118E">
        <w:rPr>
          <w:rFonts w:ascii="Times New Roman" w:eastAsia="Arial" w:hAnsi="Times New Roman"/>
        </w:rPr>
        <w:t>o</w:t>
      </w:r>
      <w:r w:rsidRPr="00D9118E">
        <w:rPr>
          <w:rFonts w:ascii="Times New Roman" w:eastAsia="Arial" w:hAnsi="Times New Roman"/>
          <w:spacing w:val="-2"/>
        </w:rPr>
        <w:t>j</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rPr>
        <w:t xml:space="preserve">u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rPr>
        <w:t>es</w:t>
      </w:r>
      <w:r w:rsidRPr="00D9118E">
        <w:rPr>
          <w:rFonts w:ascii="Times New Roman" w:eastAsia="Arial" w:hAnsi="Times New Roman"/>
          <w:spacing w:val="-3"/>
        </w:rPr>
        <w:t>n</w:t>
      </w:r>
      <w:r w:rsidRPr="00D9118E">
        <w:rPr>
          <w:rFonts w:ascii="Times New Roman" w:eastAsia="Arial" w:hAnsi="Times New Roman"/>
          <w:spacing w:val="1"/>
        </w:rPr>
        <w:t>i</w:t>
      </w:r>
      <w:r w:rsidRPr="00D9118E">
        <w:rPr>
          <w:rFonts w:ascii="Times New Roman" w:eastAsia="Arial" w:hAnsi="Times New Roman"/>
        </w:rPr>
        <w:t>edz</w:t>
      </w:r>
      <w:r>
        <w:rPr>
          <w:rFonts w:ascii="Times New Roman" w:eastAsia="Arial" w:hAnsi="Times New Roman"/>
        </w:rPr>
        <w:t xml:space="preserve"> </w:t>
      </w:r>
      <w:r w:rsidRPr="00D9118E">
        <w:rPr>
          <w:rFonts w:ascii="Times New Roman" w:eastAsia="Arial" w:hAnsi="Times New Roman"/>
        </w:rPr>
        <w:t>Pasū</w:t>
      </w:r>
      <w:r w:rsidRPr="00D9118E">
        <w:rPr>
          <w:rFonts w:ascii="Times New Roman" w:eastAsia="Arial" w:hAnsi="Times New Roman"/>
          <w:spacing w:val="-2"/>
        </w:rPr>
        <w:t>tī</w:t>
      </w:r>
      <w:r w:rsidRPr="00D9118E">
        <w:rPr>
          <w:rFonts w:ascii="Times New Roman" w:eastAsia="Arial" w:hAnsi="Times New Roman"/>
          <w:spacing w:val="-4"/>
        </w:rPr>
        <w:t>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bu</w:t>
      </w:r>
      <w:r w:rsidRPr="00D9118E">
        <w:rPr>
          <w:rFonts w:ascii="Times New Roman" w:eastAsia="Arial" w:hAnsi="Times New Roman"/>
          <w:spacing w:val="-2"/>
        </w:rPr>
        <w:t>l</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rPr>
        <w:t>e</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spacing w:val="-4"/>
        </w:rPr>
        <w:t>r</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o</w:t>
      </w:r>
      <w:r w:rsidRPr="00D9118E">
        <w:rPr>
          <w:rFonts w:ascii="Times New Roman" w:eastAsia="Arial" w:hAnsi="Times New Roman"/>
        </w:rPr>
        <w:t>s 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spacing w:val="-3"/>
        </w:rPr>
        <w:t>do</w:t>
      </w:r>
      <w:r w:rsidRPr="00D9118E">
        <w:rPr>
          <w:rFonts w:ascii="Times New Roman" w:eastAsia="Arial" w:hAnsi="Times New Roman"/>
          <w:spacing w:val="2"/>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en</w:t>
      </w:r>
      <w:r w:rsidRPr="00D9118E">
        <w:rPr>
          <w:rFonts w:ascii="Times New Roman" w:eastAsia="Arial" w:hAnsi="Times New Roman"/>
          <w:spacing w:val="-2"/>
        </w:rPr>
        <w:t>t</w:t>
      </w:r>
      <w:r w:rsidRPr="00D9118E">
        <w:rPr>
          <w:rFonts w:ascii="Times New Roman" w:eastAsia="Arial" w:hAnsi="Times New Roman"/>
        </w:rPr>
        <w:t>us</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rPr>
        <w:t>n</w:t>
      </w:r>
      <w:r w:rsidRPr="00D9118E">
        <w:rPr>
          <w:rFonts w:ascii="Times New Roman" w:eastAsia="Arial" w:hAnsi="Times New Roman"/>
          <w:spacing w:val="-2"/>
        </w:rPr>
        <w:t>f</w:t>
      </w:r>
      <w:r w:rsidRPr="00D9118E">
        <w:rPr>
          <w:rFonts w:ascii="Times New Roman" w:eastAsia="Arial" w:hAnsi="Times New Roman"/>
        </w:rPr>
        <w:t>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ā</w:t>
      </w:r>
      <w:r w:rsidRPr="00D9118E">
        <w:rPr>
          <w:rFonts w:ascii="Times New Roman" w:eastAsia="Arial" w:hAnsi="Times New Roman"/>
          <w:spacing w:val="-3"/>
        </w:rPr>
        <w:t>c</w:t>
      </w:r>
      <w:r w:rsidRPr="00D9118E">
        <w:rPr>
          <w:rFonts w:ascii="Times New Roman" w:eastAsia="Arial" w:hAnsi="Times New Roman"/>
          <w:spacing w:val="1"/>
        </w:rPr>
        <w:t>i</w:t>
      </w:r>
      <w:r w:rsidRPr="00D9118E">
        <w:rPr>
          <w:rFonts w:ascii="Times New Roman" w:eastAsia="Arial" w:hAnsi="Times New Roman"/>
          <w:spacing w:val="-2"/>
        </w:rPr>
        <w:t>j</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sn</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d</w:t>
      </w:r>
      <w:r w:rsidRPr="00D9118E">
        <w:rPr>
          <w:rFonts w:ascii="Times New Roman" w:eastAsia="Arial" w:hAnsi="Times New Roman"/>
          <w:spacing w:val="-3"/>
        </w:rPr>
        <w:t>z</w:t>
      </w:r>
      <w:r w:rsidRPr="00D9118E">
        <w:rPr>
          <w:rFonts w:ascii="Times New Roman" w:eastAsia="Arial" w:hAnsi="Times New Roman"/>
        </w:rPr>
        <w:t>a</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rPr>
        <w:t>es</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4"/>
        </w:rPr>
        <w:t>t</w:t>
      </w:r>
      <w:r w:rsidRPr="00D9118E">
        <w:rPr>
          <w:rFonts w:ascii="Times New Roman" w:eastAsia="Arial" w:hAnsi="Times New Roman"/>
        </w:rPr>
        <w:t>ā</w:t>
      </w:r>
      <w:r w:rsidRPr="00D9118E">
        <w:rPr>
          <w:rFonts w:ascii="Times New Roman" w:eastAsia="Arial" w:hAnsi="Times New Roman"/>
          <w:spacing w:val="-1"/>
        </w:rPr>
        <w:t>m</w:t>
      </w:r>
      <w:r w:rsidRPr="00D9118E">
        <w:rPr>
          <w:rFonts w:ascii="Times New Roman" w:eastAsia="Arial" w:hAnsi="Times New Roman"/>
        </w:rPr>
        <w:t>o pe</w:t>
      </w:r>
      <w:r w:rsidRPr="00D9118E">
        <w:rPr>
          <w:rFonts w:ascii="Times New Roman" w:eastAsia="Arial" w:hAnsi="Times New Roman"/>
          <w:spacing w:val="-1"/>
        </w:rPr>
        <w:t>r</w:t>
      </w:r>
      <w:r w:rsidRPr="00D9118E">
        <w:rPr>
          <w:rFonts w:ascii="Times New Roman" w:eastAsia="Arial" w:hAnsi="Times New Roman"/>
        </w:rPr>
        <w:t>so</w:t>
      </w:r>
      <w:r w:rsidRPr="00D9118E">
        <w:rPr>
          <w:rFonts w:ascii="Times New Roman" w:eastAsia="Arial" w:hAnsi="Times New Roman"/>
          <w:spacing w:val="-3"/>
        </w:rPr>
        <w:t>n</w:t>
      </w:r>
      <w:r w:rsidRPr="00D9118E">
        <w:rPr>
          <w:rFonts w:ascii="Times New Roman" w:eastAsia="Arial" w:hAnsi="Times New Roman"/>
        </w:rPr>
        <w:t>ā</w:t>
      </w:r>
      <w:r w:rsidRPr="00D9118E">
        <w:rPr>
          <w:rFonts w:ascii="Times New Roman" w:eastAsia="Arial" w:hAnsi="Times New Roman"/>
          <w:spacing w:val="-2"/>
        </w:rPr>
        <w:t>l</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a</w:t>
      </w:r>
      <w:r w:rsidRPr="00D9118E">
        <w:rPr>
          <w:rFonts w:ascii="Times New Roman" w:eastAsia="Arial" w:hAnsi="Times New Roman"/>
        </w:rPr>
        <w:t>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k</w:t>
      </w:r>
      <w:r w:rsidRPr="00D9118E">
        <w:rPr>
          <w:rFonts w:ascii="Times New Roman" w:eastAsia="Arial" w:hAnsi="Times New Roman"/>
          <w:spacing w:val="-3"/>
        </w:rPr>
        <w:t>s</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rPr>
        <w:t>da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1"/>
        </w:rPr>
        <w:t>r</w:t>
      </w:r>
      <w:r w:rsidRPr="00D9118E">
        <w:rPr>
          <w:rFonts w:ascii="Times New Roman" w:eastAsia="Arial" w:hAnsi="Times New Roman"/>
          <w:spacing w:val="-2"/>
        </w:rPr>
        <w:t>i</w:t>
      </w:r>
      <w:r w:rsidRPr="00D9118E">
        <w:rPr>
          <w:rFonts w:ascii="Times New Roman" w:eastAsia="Arial" w:hAnsi="Times New Roman"/>
        </w:rPr>
        <w:t>ša</w:t>
      </w:r>
      <w:r w:rsidRPr="00D9118E">
        <w:rPr>
          <w:rFonts w:ascii="Times New Roman" w:eastAsia="Arial" w:hAnsi="Times New Roman"/>
          <w:spacing w:val="-3"/>
        </w:rPr>
        <w:t>n</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d</w:t>
      </w:r>
      <w:r w:rsidRPr="00D9118E">
        <w:rPr>
          <w:rFonts w:ascii="Times New Roman" w:eastAsia="Arial" w:hAnsi="Times New Roman"/>
        </w:rPr>
        <w:t>ā</w:t>
      </w:r>
      <w:r w:rsidRPr="00D9118E">
        <w:rPr>
          <w:rFonts w:ascii="Times New Roman" w:eastAsia="Arial" w:hAnsi="Times New Roman"/>
          <w:spacing w:val="-3"/>
        </w:rPr>
        <w:t>v</w:t>
      </w:r>
      <w:r w:rsidRPr="00D9118E">
        <w:rPr>
          <w:rFonts w:ascii="Times New Roman" w:eastAsia="Arial" w:hAnsi="Times New Roman"/>
        </w:rPr>
        <w:t>ā</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pe</w:t>
      </w:r>
      <w:r w:rsidRPr="00D9118E">
        <w:rPr>
          <w:rFonts w:ascii="Times New Roman" w:eastAsia="Arial" w:hAnsi="Times New Roman"/>
          <w:spacing w:val="-1"/>
        </w:rPr>
        <w:t>r</w:t>
      </w:r>
      <w:r w:rsidRPr="00D9118E">
        <w:rPr>
          <w:rFonts w:ascii="Times New Roman" w:eastAsia="Arial" w:hAnsi="Times New Roman"/>
        </w:rPr>
        <w:t>s</w:t>
      </w:r>
      <w:r w:rsidRPr="00D9118E">
        <w:rPr>
          <w:rFonts w:ascii="Times New Roman" w:eastAsia="Arial" w:hAnsi="Times New Roman"/>
          <w:spacing w:val="-3"/>
        </w:rPr>
        <w:t>o</w:t>
      </w:r>
      <w:r w:rsidRPr="00D9118E">
        <w:rPr>
          <w:rFonts w:ascii="Times New Roman" w:eastAsia="Arial" w:hAnsi="Times New Roman"/>
        </w:rPr>
        <w:t>nā</w:t>
      </w:r>
      <w:r w:rsidRPr="00D9118E">
        <w:rPr>
          <w:rFonts w:ascii="Times New Roman" w:eastAsia="Arial" w:hAnsi="Times New Roman"/>
          <w:spacing w:val="-2"/>
        </w:rPr>
        <w:t>l</w:t>
      </w:r>
      <w:r w:rsidRPr="00D9118E">
        <w:rPr>
          <w:rFonts w:ascii="Times New Roman" w:eastAsia="Arial" w:hAnsi="Times New Roman"/>
        </w:rPr>
        <w:t xml:space="preserve">a </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spacing w:val="-4"/>
        </w:rPr>
        <w:t>ņ</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n</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d</w:t>
      </w:r>
      <w:r w:rsidRPr="00D9118E">
        <w:rPr>
          <w:rFonts w:ascii="Times New Roman" w:eastAsia="Arial" w:hAnsi="Times New Roman"/>
        </w:rPr>
        <w:t>z</w:t>
      </w:r>
      <w:r>
        <w:rPr>
          <w:rFonts w:ascii="Times New Roman" w:eastAsia="Arial" w:hAnsi="Times New Roman"/>
        </w:rPr>
        <w:t xml:space="preserve"> </w:t>
      </w:r>
      <w:r w:rsidRPr="00D9118E">
        <w:rPr>
          <w:rFonts w:ascii="Times New Roman" w:eastAsia="Arial" w:hAnsi="Times New Roman"/>
        </w:rPr>
        <w:t>5</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c</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ba</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2"/>
        </w:rPr>
        <w:t>i</w:t>
      </w:r>
      <w:r w:rsidRPr="00D9118E">
        <w:rPr>
          <w:rFonts w:ascii="Times New Roman" w:eastAsia="Arial" w:hAnsi="Times New Roman"/>
        </w:rPr>
        <w:t>enu</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s</w:t>
      </w:r>
      <w:r w:rsidRPr="00D9118E">
        <w:rPr>
          <w:rFonts w:ascii="Times New Roman" w:eastAsia="Arial" w:hAnsi="Times New Roman"/>
        </w:rPr>
        <w:t>k</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ot</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2"/>
        </w:rPr>
        <w:t>i</w:t>
      </w:r>
      <w:r w:rsidRPr="00D9118E">
        <w:rPr>
          <w:rFonts w:ascii="Times New Roman" w:eastAsia="Arial" w:hAnsi="Times New Roman"/>
        </w:rPr>
        <w:t>en</w:t>
      </w:r>
      <w:r w:rsidRPr="00D9118E">
        <w:rPr>
          <w:rFonts w:ascii="Times New Roman" w:eastAsia="Arial" w:hAnsi="Times New Roman"/>
          <w:spacing w:val="-3"/>
        </w:rPr>
        <w:t>as</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kad 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rPr>
        <w:t>ņ</w:t>
      </w:r>
      <w:r w:rsidRPr="00D9118E">
        <w:rPr>
          <w:rFonts w:ascii="Times New Roman" w:eastAsia="Arial" w:hAnsi="Times New Roman"/>
          <w:spacing w:val="-3"/>
        </w:rPr>
        <w:t>ē</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rPr>
        <w:t xml:space="preserve">s </w:t>
      </w:r>
      <w:r w:rsidRPr="00D9118E">
        <w:rPr>
          <w:rFonts w:ascii="Times New Roman" w:eastAsia="Arial" w:hAnsi="Times New Roman"/>
          <w:spacing w:val="-3"/>
        </w:rPr>
        <w:t>ša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4"/>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un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3"/>
        </w:rPr>
        <w:t>k</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 xml:space="preserve">a </w:t>
      </w:r>
      <w:r w:rsidRPr="00D9118E">
        <w:rPr>
          <w:rFonts w:ascii="Times New Roman" w:eastAsia="Arial" w:hAnsi="Times New Roman"/>
          <w:spacing w:val="-3"/>
        </w:rPr>
        <w:t>p</w:t>
      </w:r>
      <w:r w:rsidRPr="00D9118E">
        <w:rPr>
          <w:rFonts w:ascii="Times New Roman" w:eastAsia="Arial" w:hAnsi="Times New Roman"/>
        </w:rPr>
        <w:t>a</w:t>
      </w:r>
      <w:r w:rsidRPr="00D9118E">
        <w:rPr>
          <w:rFonts w:ascii="Times New Roman" w:eastAsia="Arial" w:hAnsi="Times New Roman"/>
          <w:spacing w:val="-3"/>
        </w:rPr>
        <w:t>z</w:t>
      </w:r>
      <w:r w:rsidRPr="00D9118E">
        <w:rPr>
          <w:rFonts w:ascii="Times New Roman" w:eastAsia="Arial" w:hAnsi="Times New Roman"/>
          <w:spacing w:val="1"/>
        </w:rPr>
        <w:t>i</w:t>
      </w:r>
      <w:r w:rsidRPr="00D9118E">
        <w:rPr>
          <w:rFonts w:ascii="Times New Roman" w:eastAsia="Arial" w:hAnsi="Times New Roman"/>
        </w:rPr>
        <w:t>ņ</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Ja no</w:t>
      </w:r>
      <w:r w:rsidRPr="00D9118E">
        <w:rPr>
          <w:rFonts w:ascii="Times New Roman" w:eastAsia="Arial" w:hAnsi="Times New Roman"/>
          <w:spacing w:val="-1"/>
        </w:rPr>
        <w:t>r</w:t>
      </w:r>
      <w:r w:rsidRPr="00D9118E">
        <w:rPr>
          <w:rFonts w:ascii="Times New Roman" w:eastAsia="Arial" w:hAnsi="Times New Roman"/>
        </w:rPr>
        <w:t>ād</w:t>
      </w:r>
      <w:r w:rsidRPr="00D9118E">
        <w:rPr>
          <w:rFonts w:ascii="Times New Roman" w:eastAsia="Arial" w:hAnsi="Times New Roman"/>
          <w:spacing w:val="-2"/>
        </w:rPr>
        <w:t>īt</w:t>
      </w:r>
      <w:r w:rsidRPr="00D9118E">
        <w:rPr>
          <w:rFonts w:ascii="Times New Roman" w:eastAsia="Arial" w:hAnsi="Times New Roman"/>
          <w:spacing w:val="1"/>
        </w:rPr>
        <w:t>i</w:t>
      </w:r>
      <w:r w:rsidRPr="00D9118E">
        <w:rPr>
          <w:rFonts w:ascii="Times New Roman" w:eastAsia="Arial" w:hAnsi="Times New Roman"/>
        </w:rPr>
        <w:t>e</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3"/>
        </w:rPr>
        <w:t>o</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e</w:t>
      </w:r>
      <w:r w:rsidRPr="00D9118E">
        <w:rPr>
          <w:rFonts w:ascii="Times New Roman" w:eastAsia="Arial" w:hAnsi="Times New Roman"/>
        </w:rPr>
        <w:t>n</w:t>
      </w:r>
      <w:r w:rsidRPr="00D9118E">
        <w:rPr>
          <w:rFonts w:ascii="Times New Roman" w:eastAsia="Arial" w:hAnsi="Times New Roman"/>
          <w:spacing w:val="-2"/>
        </w:rPr>
        <w:t>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s</w:t>
      </w:r>
      <w:r w:rsidRPr="00D9118E">
        <w:rPr>
          <w:rFonts w:ascii="Times New Roman" w:eastAsia="Arial" w:hAnsi="Times New Roman"/>
        </w:rPr>
        <w:t>n</w:t>
      </w:r>
      <w:r w:rsidRPr="00D9118E">
        <w:rPr>
          <w:rFonts w:ascii="Times New Roman" w:eastAsia="Arial" w:hAnsi="Times New Roman"/>
          <w:spacing w:val="-2"/>
        </w:rPr>
        <w:t>i</w:t>
      </w:r>
      <w:r w:rsidRPr="00D9118E">
        <w:rPr>
          <w:rFonts w:ascii="Times New Roman" w:eastAsia="Arial" w:hAnsi="Times New Roman"/>
        </w:rPr>
        <w:t>eg</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2"/>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w:t>
      </w:r>
      <w:r w:rsidRPr="00D9118E">
        <w:rPr>
          <w:rFonts w:ascii="Times New Roman" w:eastAsia="Arial" w:hAnsi="Times New Roman"/>
          <w:spacing w:val="-3"/>
        </w:rPr>
        <w:t>z</w:t>
      </w:r>
      <w:r w:rsidRPr="00D9118E">
        <w:rPr>
          <w:rFonts w:ascii="Times New Roman" w:eastAsia="Arial" w:hAnsi="Times New Roman"/>
          <w:spacing w:val="-2"/>
        </w:rPr>
        <w:t>i</w:t>
      </w:r>
      <w:r w:rsidRPr="00D9118E">
        <w:rPr>
          <w:rFonts w:ascii="Times New Roman" w:eastAsia="Arial" w:hAnsi="Times New Roman"/>
        </w:rPr>
        <w:t>ņo</w:t>
      </w:r>
      <w:r w:rsidRPr="00D9118E">
        <w:rPr>
          <w:rFonts w:ascii="Times New Roman" w:eastAsia="Arial" w:hAnsi="Times New Roman"/>
          <w:spacing w:val="-2"/>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nav</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rPr>
        <w:t>e</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ad 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nav</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n</w:t>
      </w:r>
      <w:r w:rsidRPr="00D9118E">
        <w:rPr>
          <w:rFonts w:ascii="Times New Roman" w:eastAsia="Arial" w:hAnsi="Times New Roman"/>
          <w:spacing w:val="-3"/>
        </w:rPr>
        <w:t>ā</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š</w:t>
      </w:r>
      <w:r w:rsidRPr="00D9118E">
        <w:rPr>
          <w:rFonts w:ascii="Times New Roman" w:eastAsia="Arial" w:hAnsi="Times New Roman"/>
        </w:rPr>
        <w:t>ādu</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w:t>
      </w:r>
      <w:r w:rsidRPr="00D9118E">
        <w:rPr>
          <w:rFonts w:ascii="Times New Roman" w:eastAsia="Arial" w:hAnsi="Times New Roman"/>
          <w:spacing w:val="-3"/>
        </w:rPr>
        <w:t>z</w:t>
      </w:r>
      <w:r w:rsidRPr="00D9118E">
        <w:rPr>
          <w:rFonts w:ascii="Times New Roman" w:eastAsia="Arial" w:hAnsi="Times New Roman"/>
          <w:spacing w:val="1"/>
        </w:rPr>
        <w:t>i</w:t>
      </w:r>
      <w:r w:rsidRPr="00D9118E">
        <w:rPr>
          <w:rFonts w:ascii="Times New Roman" w:eastAsia="Arial" w:hAnsi="Times New Roman"/>
        </w:rPr>
        <w:t>ņ</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zs</w:t>
      </w:r>
      <w:r w:rsidRPr="00D9118E">
        <w:rPr>
          <w:rFonts w:ascii="Times New Roman" w:eastAsia="Arial" w:hAnsi="Times New Roman"/>
        </w:rPr>
        <w:t>ka</w:t>
      </w:r>
      <w:r w:rsidRPr="00D9118E">
        <w:rPr>
          <w:rFonts w:ascii="Times New Roman" w:eastAsia="Arial" w:hAnsi="Times New Roman"/>
          <w:spacing w:val="-2"/>
        </w:rPr>
        <w:t>tī</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1"/>
        </w:rPr>
        <w:t>il</w:t>
      </w:r>
      <w:r w:rsidRPr="00D9118E">
        <w:rPr>
          <w:rFonts w:ascii="Times New Roman" w:eastAsia="Arial" w:hAnsi="Times New Roman"/>
          <w:spacing w:val="-3"/>
        </w:rPr>
        <w:t>d</w:t>
      </w:r>
      <w:r w:rsidRPr="00D9118E">
        <w:rPr>
          <w:rFonts w:ascii="Times New Roman" w:eastAsia="Arial" w:hAnsi="Times New Roman"/>
        </w:rPr>
        <w:t>ēt</w:t>
      </w:r>
      <w:r>
        <w:rPr>
          <w:rFonts w:ascii="Times New Roman" w:eastAsia="Arial" w:hAnsi="Times New Roman"/>
        </w:rPr>
        <w:t xml:space="preserve"> </w:t>
      </w:r>
      <w:r w:rsidRPr="00D9118E">
        <w:rPr>
          <w:rFonts w:ascii="Times New Roman" w:eastAsia="Arial" w:hAnsi="Times New Roman"/>
        </w:rPr>
        <w:t>uz</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p>
    <w:p w:rsidR="006A2A26" w:rsidRPr="00D9118E" w:rsidRDefault="006A2A26" w:rsidP="006A2A26">
      <w:pPr>
        <w:widowControl w:val="0"/>
        <w:spacing w:before="1" w:after="0" w:line="240" w:lineRule="exact"/>
        <w:jc w:val="both"/>
        <w:rPr>
          <w:rFonts w:ascii="Times New Roman" w:hAnsi="Times New Roman"/>
        </w:rPr>
      </w:pPr>
    </w:p>
    <w:p w:rsidR="006A2A26" w:rsidRPr="00D9118E" w:rsidRDefault="006A2A26" w:rsidP="006A2A26">
      <w:pPr>
        <w:widowControl w:val="0"/>
        <w:numPr>
          <w:ilvl w:val="0"/>
          <w:numId w:val="20"/>
        </w:numPr>
        <w:tabs>
          <w:tab w:val="left" w:pos="461"/>
        </w:tabs>
        <w:spacing w:after="0" w:line="240" w:lineRule="auto"/>
        <w:jc w:val="center"/>
        <w:outlineLvl w:val="0"/>
        <w:rPr>
          <w:rFonts w:ascii="Times New Roman" w:eastAsia="Arial" w:hAnsi="Times New Roman"/>
        </w:rPr>
      </w:pPr>
      <w:r w:rsidRPr="00D9118E">
        <w:rPr>
          <w:rFonts w:ascii="Times New Roman" w:eastAsia="Arial" w:hAnsi="Times New Roman"/>
          <w:b/>
          <w:bCs/>
          <w:spacing w:val="-1"/>
        </w:rPr>
        <w:t>Garantijas termiņš</w:t>
      </w:r>
    </w:p>
    <w:p w:rsidR="006A2A26" w:rsidRPr="00D9118E" w:rsidRDefault="006A2A26" w:rsidP="006A2A26">
      <w:pPr>
        <w:widowControl w:val="0"/>
        <w:numPr>
          <w:ilvl w:val="1"/>
          <w:numId w:val="20"/>
        </w:numPr>
        <w:tabs>
          <w:tab w:val="left" w:pos="461"/>
        </w:tabs>
        <w:spacing w:before="1" w:after="0" w:line="239" w:lineRule="auto"/>
        <w:ind w:right="106"/>
        <w:jc w:val="both"/>
        <w:rPr>
          <w:rFonts w:ascii="Times New Roman" w:eastAsia="Arial" w:hAnsi="Times New Roman"/>
        </w:rPr>
      </w:pP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a</w:t>
      </w:r>
      <w:r w:rsidRPr="00D9118E">
        <w:rPr>
          <w:rFonts w:ascii="Times New Roman" w:eastAsia="Arial" w:hAnsi="Times New Roman"/>
          <w:spacing w:val="-2"/>
        </w:rPr>
        <w:t>j</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 xml:space="preserve">Darbiem un Darbā izmantotajiem materiāliem un precēm garantijas termiņš tiek noteikts – </w:t>
      </w:r>
      <w:r>
        <w:rPr>
          <w:rFonts w:ascii="Times New Roman" w:eastAsia="Arial" w:hAnsi="Times New Roman"/>
        </w:rPr>
        <w:t>5 (pieci) gadi</w:t>
      </w:r>
      <w:r w:rsidRPr="00D9118E">
        <w:rPr>
          <w:rFonts w:ascii="Times New Roman" w:eastAsia="Arial" w:hAnsi="Times New Roman"/>
        </w:rPr>
        <w:t>, skaitot no dienas, kad Puses ir parakstījušas Līguma 4.1. punktā noteikto aktu.</w:t>
      </w:r>
    </w:p>
    <w:p w:rsidR="006A2A26" w:rsidRPr="00D9118E" w:rsidRDefault="006A2A26" w:rsidP="006A2A26">
      <w:pPr>
        <w:widowControl w:val="0"/>
        <w:numPr>
          <w:ilvl w:val="1"/>
          <w:numId w:val="20"/>
        </w:numPr>
        <w:tabs>
          <w:tab w:val="left" w:pos="519"/>
        </w:tabs>
        <w:spacing w:before="2" w:after="0" w:line="242" w:lineRule="exact"/>
        <w:ind w:right="102"/>
        <w:jc w:val="both"/>
        <w:rPr>
          <w:rFonts w:ascii="Times New Roman" w:eastAsia="Arial" w:hAnsi="Times New Roman"/>
        </w:rPr>
      </w:pPr>
      <w:r w:rsidRPr="00D9118E">
        <w:rPr>
          <w:rFonts w:ascii="Times New Roman" w:eastAsia="Arial" w:hAnsi="Times New Roman"/>
        </w:rPr>
        <w:t>Pasū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spacing w:val="-3"/>
        </w:rPr>
        <w:t>a</w:t>
      </w:r>
      <w:r w:rsidRPr="00D9118E">
        <w:rPr>
          <w:rFonts w:ascii="Times New Roman" w:eastAsia="Arial" w:hAnsi="Times New Roman"/>
        </w:rPr>
        <w:t>m ir tiesības Līguma 8.1. punktā noteiktajā Darbu garantijas termiņā pieteikt Izpildītājam pretenzijas par Darbu kvalitāti, Darbu apslēptiem defektiem, kā arī Darba bojājumiem, kurus nebija iespējams konstatēt pieņemot Darbu, kurus Izpildītājs novērš uz sava rēķina 15 dienu laikā no Pasūtītāja pretenzijas saņemšanas dienas.</w:t>
      </w:r>
    </w:p>
    <w:p w:rsidR="006A2A26" w:rsidRPr="00D9118E" w:rsidRDefault="006A2A26" w:rsidP="006A2A26">
      <w:pPr>
        <w:widowControl w:val="0"/>
        <w:numPr>
          <w:ilvl w:val="1"/>
          <w:numId w:val="20"/>
        </w:numPr>
        <w:tabs>
          <w:tab w:val="left" w:pos="461"/>
        </w:tabs>
        <w:spacing w:before="1" w:after="0" w:line="240" w:lineRule="auto"/>
        <w:ind w:right="102"/>
        <w:jc w:val="both"/>
        <w:rPr>
          <w:rFonts w:ascii="Times New Roman" w:eastAsia="Arial" w:hAnsi="Times New Roman"/>
        </w:rPr>
      </w:pPr>
      <w:r w:rsidRPr="00D9118E">
        <w:rPr>
          <w:rFonts w:ascii="Times New Roman" w:eastAsia="Arial" w:hAnsi="Times New Roman"/>
        </w:rPr>
        <w:t>Ja</w:t>
      </w:r>
      <w:r>
        <w:rPr>
          <w:rFonts w:ascii="Times New Roman" w:eastAsia="Arial" w:hAnsi="Times New Roman"/>
        </w:rPr>
        <w:t xml:space="preserve"> </w:t>
      </w:r>
      <w:r w:rsidRPr="00D9118E">
        <w:rPr>
          <w:rFonts w:ascii="Times New Roman" w:eastAsia="Arial" w:hAnsi="Times New Roman"/>
        </w:rPr>
        <w:t>Izpildītājs nevar izpildīt Līguma 8.2. punktā noteiktos darbus Līguma 8.2. punktā noteiktajā termiņā vai atsakās tos veikt, tad Pasūtītājam ir tiesības šo darbu izpildei pēc savas izvēles piesaistīt citu būvfirmu, kura izpilda šos darbus. Izdevumus, kas saistīti ar citas būvfirmas piesaisti, kā arī samaksu piesaistītajai būvfirmai par šajā Līguma punktā noteikto darbu izpildi, sedz Izpildītājs uz sava  rēķina, saskaņā ar Pasūtītāja  Izpildītājam  izsniegto  rēķinu, kas nomaksājams 15 (piecpadsmit) dienu laikā no dienas, kad Izpildītājs ir saņēmis šajā Līguma punktā noteikto Pasūtītāja rēķinu.</w:t>
      </w:r>
    </w:p>
    <w:p w:rsidR="006A2A26" w:rsidRPr="00D9118E" w:rsidRDefault="006A2A26" w:rsidP="006A2A26">
      <w:pPr>
        <w:widowControl w:val="0"/>
        <w:spacing w:before="1" w:after="0" w:line="240" w:lineRule="exact"/>
        <w:jc w:val="both"/>
        <w:rPr>
          <w:rFonts w:ascii="Times New Roman" w:hAnsi="Times New Roman"/>
        </w:rPr>
      </w:pPr>
    </w:p>
    <w:p w:rsidR="006A2A26" w:rsidRPr="00D9118E" w:rsidRDefault="006A2A26" w:rsidP="006A2A26">
      <w:pPr>
        <w:widowControl w:val="0"/>
        <w:numPr>
          <w:ilvl w:val="0"/>
          <w:numId w:val="20"/>
        </w:numPr>
        <w:tabs>
          <w:tab w:val="left" w:pos="461"/>
        </w:tabs>
        <w:spacing w:after="0" w:line="240" w:lineRule="auto"/>
        <w:jc w:val="center"/>
        <w:outlineLvl w:val="0"/>
        <w:rPr>
          <w:rFonts w:ascii="Times New Roman" w:eastAsia="Arial" w:hAnsi="Times New Roman"/>
        </w:rPr>
      </w:pPr>
      <w:r w:rsidRPr="00D9118E">
        <w:rPr>
          <w:rFonts w:ascii="Times New Roman" w:eastAsia="Arial" w:hAnsi="Times New Roman"/>
          <w:b/>
          <w:bCs/>
        </w:rPr>
        <w:t>Pušu mantiskā atbildība</w:t>
      </w:r>
    </w:p>
    <w:p w:rsidR="006A2A26" w:rsidRPr="00D9118E" w:rsidRDefault="006A2A26" w:rsidP="006A2A26">
      <w:pPr>
        <w:widowControl w:val="0"/>
        <w:numPr>
          <w:ilvl w:val="1"/>
          <w:numId w:val="20"/>
        </w:numPr>
        <w:spacing w:before="1" w:after="0" w:line="240" w:lineRule="auto"/>
        <w:ind w:right="102" w:hanging="540"/>
        <w:jc w:val="both"/>
        <w:rPr>
          <w:rFonts w:ascii="Times New Roman" w:eastAsia="Arial" w:hAnsi="Times New Roman"/>
        </w:rPr>
      </w:pP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1"/>
        </w:rPr>
        <w:t>m</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ks</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1"/>
        </w:rPr>
        <w:t>rm</w:t>
      </w:r>
      <w:r w:rsidRPr="00D9118E">
        <w:rPr>
          <w:rFonts w:ascii="Times New Roman" w:eastAsia="Arial" w:hAnsi="Times New Roman"/>
          <w:spacing w:val="1"/>
        </w:rPr>
        <w:t>i</w:t>
      </w:r>
      <w:r w:rsidRPr="00D9118E">
        <w:rPr>
          <w:rFonts w:ascii="Times New Roman" w:eastAsia="Arial" w:hAnsi="Times New Roman"/>
        </w:rPr>
        <w:t>ņa</w:t>
      </w:r>
      <w:r>
        <w:rPr>
          <w:rFonts w:ascii="Times New Roman" w:eastAsia="Arial" w:hAnsi="Times New Roman"/>
        </w:rPr>
        <w:t xml:space="preserve"> </w:t>
      </w:r>
      <w:r w:rsidRPr="00D9118E">
        <w:rPr>
          <w:rFonts w:ascii="Times New Roman" w:eastAsia="Arial" w:hAnsi="Times New Roman"/>
        </w:rPr>
        <w:t>ka</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g</w:t>
      </w:r>
      <w:r w:rsidRPr="00D9118E">
        <w:rPr>
          <w:rFonts w:ascii="Times New Roman" w:eastAsia="Arial" w:hAnsi="Times New Roman"/>
        </w:rPr>
        <w:t>ad</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 xml:space="preserve">s </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ksā</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s</w:t>
      </w:r>
      <w:r w:rsidRPr="00D9118E">
        <w:rPr>
          <w:rFonts w:ascii="Times New Roman" w:eastAsia="Arial" w:hAnsi="Times New Roman"/>
        </w:rPr>
        <w:t>odu</w:t>
      </w:r>
      <w:r>
        <w:rPr>
          <w:rFonts w:ascii="Times New Roman" w:eastAsia="Arial" w:hAnsi="Times New Roman"/>
        </w:rPr>
        <w:t xml:space="preserve"> </w:t>
      </w:r>
      <w:r w:rsidRPr="00D9118E">
        <w:rPr>
          <w:rFonts w:ascii="Times New Roman" w:eastAsia="Arial" w:hAnsi="Times New Roman"/>
        </w:rPr>
        <w:t>0</w:t>
      </w:r>
      <w:r w:rsidRPr="00D9118E">
        <w:rPr>
          <w:rFonts w:ascii="Times New Roman" w:eastAsia="Arial" w:hAnsi="Times New Roman"/>
          <w:spacing w:val="-2"/>
        </w:rPr>
        <w:t>,</w:t>
      </w:r>
      <w:r w:rsidRPr="00D9118E">
        <w:rPr>
          <w:rFonts w:ascii="Times New Roman" w:eastAsia="Arial" w:hAnsi="Times New Roman"/>
        </w:rPr>
        <w:t>1%</w:t>
      </w:r>
      <w:r>
        <w:rPr>
          <w:rFonts w:ascii="Times New Roman" w:eastAsia="Arial" w:hAnsi="Times New Roman"/>
        </w:rPr>
        <w:t xml:space="preserve"> </w:t>
      </w:r>
      <w:r w:rsidRPr="00D9118E">
        <w:rPr>
          <w:rFonts w:ascii="Times New Roman" w:eastAsia="Arial" w:hAnsi="Times New Roman"/>
          <w:spacing w:val="-3"/>
        </w:rPr>
        <w:t>ap</w:t>
      </w:r>
      <w:r w:rsidRPr="00D9118E">
        <w:rPr>
          <w:rFonts w:ascii="Times New Roman" w:eastAsia="Arial" w:hAnsi="Times New Roman"/>
          <w:spacing w:val="1"/>
        </w:rPr>
        <w:t>m</w:t>
      </w:r>
      <w:r w:rsidRPr="00D9118E">
        <w:rPr>
          <w:rFonts w:ascii="Times New Roman" w:eastAsia="Arial" w:hAnsi="Times New Roman"/>
        </w:rPr>
        <w:t>ē</w:t>
      </w:r>
      <w:r w:rsidRPr="00D9118E">
        <w:rPr>
          <w:rFonts w:ascii="Times New Roman" w:eastAsia="Arial" w:hAnsi="Times New Roman"/>
          <w:spacing w:val="-1"/>
        </w:rPr>
        <w:t>r</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o</w:t>
      </w:r>
      <w:r w:rsidRPr="00D9118E">
        <w:rPr>
          <w:rFonts w:ascii="Times New Roman" w:eastAsia="Arial" w:hAnsi="Times New Roman"/>
        </w:rPr>
        <w:t>ka</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2"/>
        </w:rPr>
        <w:t>i</w:t>
      </w:r>
      <w:r w:rsidRPr="00D9118E">
        <w:rPr>
          <w:rFonts w:ascii="Times New Roman" w:eastAsia="Arial" w:hAnsi="Times New Roman"/>
        </w:rPr>
        <w:t xml:space="preserve">enu, </w:t>
      </w:r>
      <w:r w:rsidRPr="00D9118E">
        <w:rPr>
          <w:rFonts w:ascii="Times New Roman" w:eastAsia="Arial" w:hAnsi="Times New Roman"/>
          <w:spacing w:val="-2"/>
        </w:rPr>
        <w:t>t</w:t>
      </w:r>
      <w:r w:rsidRPr="00D9118E">
        <w:rPr>
          <w:rFonts w:ascii="Times New Roman" w:eastAsia="Arial" w:hAnsi="Times New Roman"/>
        </w:rPr>
        <w:t>aču</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o</w:t>
      </w:r>
      <w:r w:rsidRPr="00D9118E">
        <w:rPr>
          <w:rFonts w:ascii="Times New Roman" w:eastAsia="Arial" w:hAnsi="Times New Roman"/>
        </w:rPr>
        <w:t>p</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ne</w:t>
      </w:r>
      <w:r>
        <w:rPr>
          <w:rFonts w:ascii="Times New Roman" w:eastAsia="Arial" w:hAnsi="Times New Roman"/>
        </w:rPr>
        <w:t xml:space="preserve"> </w:t>
      </w:r>
      <w:r w:rsidRPr="00D9118E">
        <w:rPr>
          <w:rFonts w:ascii="Times New Roman" w:eastAsia="Arial" w:hAnsi="Times New Roman"/>
          <w:spacing w:val="-3"/>
        </w:rPr>
        <w:t>va</w:t>
      </w:r>
      <w:r w:rsidRPr="00D9118E">
        <w:rPr>
          <w:rFonts w:ascii="Times New Roman" w:eastAsia="Arial" w:hAnsi="Times New Roman"/>
          <w:spacing w:val="1"/>
        </w:rPr>
        <w:t>i</w:t>
      </w:r>
      <w:r w:rsidRPr="00D9118E">
        <w:rPr>
          <w:rFonts w:ascii="Times New Roman" w:eastAsia="Arial" w:hAnsi="Times New Roman"/>
          <w:spacing w:val="-1"/>
        </w:rPr>
        <w:t>r</w:t>
      </w:r>
      <w:r w:rsidRPr="00D9118E">
        <w:rPr>
          <w:rFonts w:ascii="Times New Roman" w:eastAsia="Arial" w:hAnsi="Times New Roman"/>
          <w:spacing w:val="-3"/>
        </w:rPr>
        <w:t>ā</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rPr>
        <w:t>10%</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u</w:t>
      </w:r>
      <w:r w:rsidRPr="00D9118E">
        <w:rPr>
          <w:rFonts w:ascii="Times New Roman" w:eastAsia="Arial" w:hAnsi="Times New Roman"/>
          <w:spacing w:val="-1"/>
        </w:rPr>
        <w:t>mm</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2</w:t>
      </w:r>
      <w:r w:rsidRPr="00D9118E">
        <w:rPr>
          <w:rFonts w:ascii="Times New Roman" w:eastAsia="Arial" w:hAnsi="Times New Roman"/>
          <w:spacing w:val="-2"/>
        </w:rPr>
        <w:t>.</w:t>
      </w:r>
      <w:r w:rsidRPr="00D9118E">
        <w:rPr>
          <w:rFonts w:ascii="Times New Roman" w:eastAsia="Arial" w:hAnsi="Times New Roman"/>
        </w:rPr>
        <w:t>1</w:t>
      </w:r>
      <w:r w:rsidRPr="00D9118E">
        <w:rPr>
          <w:rFonts w:ascii="Times New Roman" w:eastAsia="Arial" w:hAnsi="Times New Roman"/>
          <w:spacing w:val="-2"/>
        </w:rPr>
        <w:t xml:space="preserve">. </w:t>
      </w:r>
      <w:r w:rsidRPr="00D9118E">
        <w:rPr>
          <w:rFonts w:ascii="Times New Roman" w:eastAsia="Arial" w:hAnsi="Times New Roman"/>
        </w:rPr>
        <w:t>pu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rPr>
        <w:t xml:space="preserve">. </w:t>
      </w:r>
      <w:r w:rsidRPr="00D9118E">
        <w:rPr>
          <w:rFonts w:ascii="Times New Roman" w:eastAsia="Arial" w:hAnsi="Times New Roman"/>
          <w:spacing w:val="1"/>
        </w:rPr>
        <w:t>U</w:t>
      </w:r>
      <w:r w:rsidRPr="00D9118E">
        <w:rPr>
          <w:rFonts w:ascii="Times New Roman" w:eastAsia="Arial" w:hAnsi="Times New Roman"/>
        </w:rPr>
        <w:t>z</w:t>
      </w:r>
      <w:r>
        <w:rPr>
          <w:rFonts w:ascii="Times New Roman" w:eastAsia="Arial" w:hAnsi="Times New Roman"/>
        </w:rPr>
        <w:t xml:space="preserve"> </w:t>
      </w:r>
      <w:r w:rsidRPr="00D9118E">
        <w:rPr>
          <w:rFonts w:ascii="Times New Roman" w:eastAsia="Arial" w:hAnsi="Times New Roman"/>
        </w:rPr>
        <w:t>šī</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ap</w:t>
      </w:r>
      <w:r w:rsidRPr="00D9118E">
        <w:rPr>
          <w:rFonts w:ascii="Times New Roman" w:eastAsia="Arial" w:hAnsi="Times New Roman"/>
          <w:spacing w:val="-4"/>
        </w:rPr>
        <w:t>r</w:t>
      </w:r>
      <w:r w:rsidRPr="00D9118E">
        <w:rPr>
          <w:rFonts w:ascii="Times New Roman" w:eastAsia="Arial" w:hAnsi="Times New Roman"/>
          <w:spacing w:val="-3"/>
        </w:rPr>
        <w:t>ē</w:t>
      </w:r>
      <w:r w:rsidRPr="00D9118E">
        <w:rPr>
          <w:rFonts w:ascii="Times New Roman" w:eastAsia="Arial" w:hAnsi="Times New Roman"/>
          <w:spacing w:val="2"/>
        </w:rPr>
        <w:t>ķ</w:t>
      </w:r>
      <w:r w:rsidRPr="00D9118E">
        <w:rPr>
          <w:rFonts w:ascii="Times New Roman" w:eastAsia="Arial" w:hAnsi="Times New Roman"/>
          <w:spacing w:val="-2"/>
        </w:rPr>
        <w:t>i</w:t>
      </w:r>
      <w:r w:rsidRPr="00D9118E">
        <w:rPr>
          <w:rFonts w:ascii="Times New Roman" w:eastAsia="Arial" w:hAnsi="Times New Roman"/>
        </w:rPr>
        <w:t>nā</w:t>
      </w:r>
      <w:r w:rsidRPr="00D9118E">
        <w:rPr>
          <w:rFonts w:ascii="Times New Roman" w:eastAsia="Arial" w:hAnsi="Times New Roman"/>
          <w:spacing w:val="-2"/>
        </w:rPr>
        <w:t>ti</w:t>
      </w:r>
      <w:r w:rsidRPr="00D9118E">
        <w:rPr>
          <w:rFonts w:ascii="Times New Roman" w:eastAsia="Arial" w:hAnsi="Times New Roman"/>
        </w:rPr>
        <w:t>e</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sodi</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a</w:t>
      </w:r>
      <w:r w:rsidRPr="00D9118E">
        <w:rPr>
          <w:rFonts w:ascii="Times New Roman" w:eastAsia="Arial" w:hAnsi="Times New Roman"/>
        </w:rPr>
        <w:t>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ā</w:t>
      </w:r>
      <w:r w:rsidRPr="00D9118E">
        <w:rPr>
          <w:rFonts w:ascii="Times New Roman" w:eastAsia="Arial" w:hAnsi="Times New Roman"/>
          <w:spacing w:val="-3"/>
        </w:rPr>
        <w:t>no</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ksā</w:t>
      </w:r>
      <w:r>
        <w:rPr>
          <w:rFonts w:ascii="Times New Roman" w:eastAsia="Arial" w:hAnsi="Times New Roman"/>
        </w:rPr>
        <w:t xml:space="preserve"> </w:t>
      </w:r>
      <w:r w:rsidRPr="00D9118E">
        <w:rPr>
          <w:rFonts w:ascii="Times New Roman" w:eastAsia="Arial" w:hAnsi="Times New Roman"/>
        </w:rPr>
        <w:t xml:space="preserve">10 </w:t>
      </w:r>
      <w:r w:rsidRPr="00D9118E">
        <w:rPr>
          <w:rFonts w:ascii="Times New Roman" w:eastAsia="Arial" w:hAnsi="Times New Roman"/>
          <w:spacing w:val="-1"/>
        </w:rPr>
        <w:t>(</w:t>
      </w:r>
      <w:r w:rsidRPr="00D9118E">
        <w:rPr>
          <w:rFonts w:ascii="Times New Roman" w:eastAsia="Arial" w:hAnsi="Times New Roman"/>
        </w:rPr>
        <w:t>de</w:t>
      </w:r>
      <w:r w:rsidRPr="00D9118E">
        <w:rPr>
          <w:rFonts w:ascii="Times New Roman" w:eastAsia="Arial" w:hAnsi="Times New Roman"/>
          <w:spacing w:val="-3"/>
        </w:rPr>
        <w:t>s</w:t>
      </w:r>
      <w:r w:rsidRPr="00D9118E">
        <w:rPr>
          <w:rFonts w:ascii="Times New Roman" w:eastAsia="Arial" w:hAnsi="Times New Roman"/>
          <w:spacing w:val="1"/>
        </w:rPr>
        <w:t>mi</w:t>
      </w:r>
      <w:r w:rsidRPr="00D9118E">
        <w:rPr>
          <w:rFonts w:ascii="Times New Roman" w:eastAsia="Arial" w:hAnsi="Times New Roman"/>
          <w:spacing w:val="-2"/>
        </w:rPr>
        <w:t>t</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4"/>
        </w:rPr>
        <w:t>r</w:t>
      </w:r>
      <w:r w:rsidRPr="00D9118E">
        <w:rPr>
          <w:rFonts w:ascii="Times New Roman" w:eastAsia="Arial" w:hAnsi="Times New Roman"/>
        </w:rPr>
        <w:t>ba</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2"/>
        </w:rPr>
        <w:t>i</w:t>
      </w:r>
      <w:r w:rsidRPr="00D9118E">
        <w:rPr>
          <w:rFonts w:ascii="Times New Roman" w:eastAsia="Arial" w:hAnsi="Times New Roman"/>
        </w:rPr>
        <w:t>enu</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spacing w:val="-2"/>
        </w:rPr>
        <w:t>i</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rPr>
        <w:t>ska</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ot</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ad</w:t>
      </w:r>
      <w:r>
        <w:rPr>
          <w:rFonts w:ascii="Times New Roman" w:eastAsia="Arial" w:hAnsi="Times New Roman"/>
        </w:rPr>
        <w:t xml:space="preserve"> </w:t>
      </w:r>
      <w:r w:rsidRPr="00D9118E">
        <w:rPr>
          <w:rFonts w:ascii="Times New Roman" w:eastAsia="Arial" w:hAnsi="Times New Roman"/>
        </w:rPr>
        <w:t>Pasū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4"/>
        </w:rPr>
        <w:t>ņ</w:t>
      </w:r>
      <w:r w:rsidRPr="00D9118E">
        <w:rPr>
          <w:rFonts w:ascii="Times New Roman" w:eastAsia="Arial" w:hAnsi="Times New Roman"/>
          <w:spacing w:val="-3"/>
        </w:rPr>
        <w:t>ē</w:t>
      </w:r>
      <w:r w:rsidRPr="00D9118E">
        <w:rPr>
          <w:rFonts w:ascii="Times New Roman" w:eastAsia="Arial" w:hAnsi="Times New Roman"/>
          <w:spacing w:val="1"/>
        </w:rPr>
        <w:t>mi</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ja</w:t>
      </w:r>
      <w:r>
        <w:rPr>
          <w:rFonts w:ascii="Times New Roman" w:eastAsia="Arial" w:hAnsi="Times New Roman"/>
          <w:spacing w:val="1"/>
        </w:rPr>
        <w:t xml:space="preserve"> </w:t>
      </w:r>
      <w:r w:rsidRPr="00D9118E">
        <w:rPr>
          <w:rFonts w:ascii="Times New Roman" w:eastAsia="Arial" w:hAnsi="Times New Roman"/>
          <w:spacing w:val="-1"/>
        </w:rPr>
        <w:t>r</w:t>
      </w:r>
      <w:r w:rsidRPr="00D9118E">
        <w:rPr>
          <w:rFonts w:ascii="Times New Roman" w:eastAsia="Arial" w:hAnsi="Times New Roman"/>
        </w:rPr>
        <w:t>ēķ</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par</w:t>
      </w:r>
      <w:r>
        <w:rPr>
          <w:rFonts w:ascii="Times New Roman" w:eastAsia="Arial" w:hAnsi="Times New Roman"/>
        </w:rPr>
        <w:t xml:space="preserve"> </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un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so</w:t>
      </w:r>
      <w:r w:rsidRPr="00D9118E">
        <w:rPr>
          <w:rFonts w:ascii="Times New Roman" w:eastAsia="Arial" w:hAnsi="Times New Roman"/>
          <w:spacing w:val="-3"/>
        </w:rPr>
        <w:t>d</w:t>
      </w:r>
      <w:r w:rsidRPr="00D9118E">
        <w:rPr>
          <w:rFonts w:ascii="Times New Roman" w:eastAsia="Arial" w:hAnsi="Times New Roman"/>
        </w:rPr>
        <w:t>u.</w:t>
      </w:r>
    </w:p>
    <w:p w:rsidR="006A2A26" w:rsidRPr="00D9118E" w:rsidRDefault="006A2A26" w:rsidP="006A2A26">
      <w:pPr>
        <w:widowControl w:val="0"/>
        <w:numPr>
          <w:ilvl w:val="1"/>
          <w:numId w:val="20"/>
        </w:numPr>
        <w:spacing w:before="2" w:after="0" w:line="242" w:lineRule="exact"/>
        <w:ind w:right="104" w:hanging="540"/>
        <w:jc w:val="both"/>
        <w:rPr>
          <w:rFonts w:ascii="Times New Roman" w:eastAsia="Arial" w:hAnsi="Times New Roman"/>
        </w:rPr>
      </w:pPr>
      <w:r w:rsidRPr="00D9118E">
        <w:rPr>
          <w:rFonts w:ascii="Times New Roman" w:eastAsia="Arial" w:hAnsi="Times New Roman"/>
          <w:spacing w:val="-1"/>
        </w:rPr>
        <w:t>G</w:t>
      </w:r>
      <w:r w:rsidRPr="00D9118E">
        <w:rPr>
          <w:rFonts w:ascii="Times New Roman" w:eastAsia="Arial" w:hAnsi="Times New Roman"/>
        </w:rPr>
        <w:t>ad</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eu</w:t>
      </w:r>
      <w:r w:rsidRPr="00D9118E">
        <w:rPr>
          <w:rFonts w:ascii="Times New Roman" w:eastAsia="Arial" w:hAnsi="Times New Roman"/>
          <w:spacing w:val="-3"/>
        </w:rPr>
        <w:t>z</w:t>
      </w:r>
      <w:r w:rsidRPr="00D9118E">
        <w:rPr>
          <w:rFonts w:ascii="Times New Roman" w:eastAsia="Arial" w:hAnsi="Times New Roman"/>
        </w:rPr>
        <w:t>s</w:t>
      </w:r>
      <w:r w:rsidRPr="00D9118E">
        <w:rPr>
          <w:rFonts w:ascii="Times New Roman" w:eastAsia="Arial" w:hAnsi="Times New Roman"/>
          <w:spacing w:val="-3"/>
        </w:rPr>
        <w:t>ā</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spacing w:val="-3"/>
        </w:rPr>
        <w:t>d</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spacing w:val="-3"/>
        </w:rPr>
        <w:t>d</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3</w:t>
      </w:r>
      <w:r w:rsidRPr="00D9118E">
        <w:rPr>
          <w:rFonts w:ascii="Times New Roman" w:eastAsia="Arial" w:hAnsi="Times New Roman"/>
          <w:spacing w:val="-2"/>
        </w:rPr>
        <w:t>.</w:t>
      </w:r>
      <w:r w:rsidRPr="00D9118E">
        <w:rPr>
          <w:rFonts w:ascii="Times New Roman" w:eastAsia="Arial" w:hAnsi="Times New Roman"/>
        </w:rPr>
        <w:t>1</w:t>
      </w:r>
      <w:r w:rsidRPr="00D9118E">
        <w:rPr>
          <w:rFonts w:ascii="Times New Roman" w:eastAsia="Arial" w:hAnsi="Times New Roman"/>
          <w:spacing w:val="-2"/>
        </w:rPr>
        <w:t xml:space="preserve">. </w:t>
      </w:r>
      <w:r w:rsidRPr="00D9118E">
        <w:rPr>
          <w:rFonts w:ascii="Times New Roman" w:eastAsia="Arial" w:hAnsi="Times New Roman"/>
        </w:rPr>
        <w:t>pu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 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4"/>
        </w:rPr>
        <w:t>ņ</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ad</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3"/>
        </w:rPr>
        <w:t>s</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s</w:t>
      </w:r>
      <w:r w:rsidRPr="00D9118E">
        <w:rPr>
          <w:rFonts w:ascii="Times New Roman" w:eastAsia="Arial" w:hAnsi="Times New Roman"/>
        </w:rPr>
        <w:t>odu</w:t>
      </w:r>
      <w:r>
        <w:rPr>
          <w:rFonts w:ascii="Times New Roman" w:eastAsia="Arial" w:hAnsi="Times New Roman"/>
        </w:rPr>
        <w:t xml:space="preserve"> </w:t>
      </w:r>
      <w:r w:rsidRPr="00D9118E">
        <w:rPr>
          <w:rFonts w:ascii="Times New Roman" w:eastAsia="Arial" w:hAnsi="Times New Roman"/>
        </w:rPr>
        <w:t>EUR</w:t>
      </w:r>
      <w:r>
        <w:rPr>
          <w:rFonts w:ascii="Times New Roman" w:eastAsia="Arial" w:hAnsi="Times New Roman"/>
        </w:rPr>
        <w:t xml:space="preserve"> </w:t>
      </w:r>
      <w:r w:rsidRPr="00D9118E">
        <w:rPr>
          <w:rFonts w:ascii="Times New Roman" w:eastAsia="Arial" w:hAnsi="Times New Roman"/>
          <w:spacing w:val="-3"/>
        </w:rPr>
        <w:t>5</w:t>
      </w:r>
      <w:r w:rsidRPr="00D9118E">
        <w:rPr>
          <w:rFonts w:ascii="Times New Roman" w:eastAsia="Arial" w:hAnsi="Times New Roman"/>
        </w:rPr>
        <w:t>0</w:t>
      </w:r>
      <w:r w:rsidRPr="00D9118E">
        <w:rPr>
          <w:rFonts w:ascii="Times New Roman" w:eastAsia="Arial" w:hAnsi="Times New Roman"/>
          <w:spacing w:val="-2"/>
        </w:rPr>
        <w:t>,</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rPr>
        <w:t>ec</w:t>
      </w:r>
      <w:r w:rsidRPr="00D9118E">
        <w:rPr>
          <w:rFonts w:ascii="Times New Roman" w:eastAsia="Arial" w:hAnsi="Times New Roman"/>
          <w:spacing w:val="-3"/>
        </w:rPr>
        <w:t>d</w:t>
      </w:r>
      <w:r w:rsidRPr="00D9118E">
        <w:rPr>
          <w:rFonts w:ascii="Times New Roman" w:eastAsia="Arial" w:hAnsi="Times New Roman"/>
        </w:rPr>
        <w:t>e</w:t>
      </w:r>
      <w:r w:rsidRPr="00D9118E">
        <w:rPr>
          <w:rFonts w:ascii="Times New Roman" w:eastAsia="Arial" w:hAnsi="Times New Roman"/>
          <w:spacing w:val="-3"/>
        </w:rPr>
        <w:t>s</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rPr>
        <w:t xml:space="preserve">t </w:t>
      </w:r>
      <w:r w:rsidRPr="00D9118E">
        <w:rPr>
          <w:rFonts w:ascii="Times New Roman" w:eastAsia="Arial" w:hAnsi="Times New Roman"/>
          <w:i/>
          <w:spacing w:val="1"/>
        </w:rPr>
        <w:t>euro</w:t>
      </w:r>
      <w:r w:rsidRPr="00D9118E">
        <w:rPr>
          <w:rFonts w:ascii="Times New Roman" w:eastAsia="Arial" w:hAnsi="Times New Roman"/>
        </w:rPr>
        <w:t>,00centi)</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ka</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o</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nu.</w:t>
      </w:r>
    </w:p>
    <w:p w:rsidR="006A2A26" w:rsidRPr="00D9118E" w:rsidRDefault="006A2A26" w:rsidP="006A2A26">
      <w:pPr>
        <w:widowControl w:val="0"/>
        <w:numPr>
          <w:ilvl w:val="1"/>
          <w:numId w:val="20"/>
        </w:numPr>
        <w:spacing w:before="1" w:after="0" w:line="240" w:lineRule="auto"/>
        <w:ind w:right="102" w:hanging="540"/>
        <w:jc w:val="both"/>
        <w:rPr>
          <w:rFonts w:ascii="Times New Roman" w:eastAsia="Arial" w:hAnsi="Times New Roman"/>
        </w:rPr>
      </w:pP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des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a</w:t>
      </w:r>
      <w:r w:rsidRPr="00D9118E">
        <w:rPr>
          <w:rFonts w:ascii="Times New Roman" w:eastAsia="Arial" w:hAnsi="Times New Roman"/>
        </w:rPr>
        <w:t>b</w:t>
      </w:r>
      <w:r w:rsidRPr="00D9118E">
        <w:rPr>
          <w:rFonts w:ascii="Times New Roman" w:eastAsia="Arial" w:hAnsi="Times New Roman"/>
          <w:spacing w:val="-3"/>
        </w:rPr>
        <w:t>e</w:t>
      </w:r>
      <w:r w:rsidRPr="00D9118E">
        <w:rPr>
          <w:rFonts w:ascii="Times New Roman" w:eastAsia="Arial" w:hAnsi="Times New Roman"/>
          <w:spacing w:val="1"/>
        </w:rPr>
        <w:t>i</w:t>
      </w:r>
      <w:r w:rsidRPr="00D9118E">
        <w:rPr>
          <w:rFonts w:ascii="Times New Roman" w:eastAsia="Arial" w:hAnsi="Times New Roman"/>
        </w:rPr>
        <w:t>gš</w:t>
      </w:r>
      <w:r w:rsidRPr="00D9118E">
        <w:rPr>
          <w:rFonts w:ascii="Times New Roman" w:eastAsia="Arial" w:hAnsi="Times New Roman"/>
          <w:spacing w:val="-3"/>
        </w:rPr>
        <w:t>a</w:t>
      </w:r>
      <w:r w:rsidRPr="00D9118E">
        <w:rPr>
          <w:rFonts w:ascii="Times New Roman" w:eastAsia="Arial" w:hAnsi="Times New Roman"/>
        </w:rPr>
        <w:t>nas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4"/>
        </w:rPr>
        <w:t>ņ</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2"/>
        </w:rPr>
        <w:t>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Pr>
          <w:rFonts w:ascii="Times New Roman" w:eastAsia="Arial" w:hAnsi="Times New Roman"/>
        </w:rPr>
        <w:t xml:space="preserve">a </w:t>
      </w:r>
      <w:r w:rsidRPr="00D9118E">
        <w:rPr>
          <w:rFonts w:ascii="Times New Roman" w:eastAsia="Arial" w:hAnsi="Times New Roman"/>
        </w:rPr>
        <w:t>3</w:t>
      </w:r>
      <w:r w:rsidRPr="00D9118E">
        <w:rPr>
          <w:rFonts w:ascii="Times New Roman" w:eastAsia="Arial" w:hAnsi="Times New Roman"/>
          <w:spacing w:val="-2"/>
        </w:rPr>
        <w:t>.</w:t>
      </w:r>
      <w:r w:rsidRPr="00D9118E">
        <w:rPr>
          <w:rFonts w:ascii="Times New Roman" w:eastAsia="Arial" w:hAnsi="Times New Roman"/>
        </w:rPr>
        <w:t>1</w:t>
      </w:r>
      <w:r w:rsidRPr="00D9118E">
        <w:rPr>
          <w:rFonts w:ascii="Times New Roman" w:eastAsia="Arial" w:hAnsi="Times New Roman"/>
          <w:spacing w:val="-2"/>
        </w:rPr>
        <w:t xml:space="preserve">. </w:t>
      </w:r>
      <w:r w:rsidRPr="00D9118E">
        <w:rPr>
          <w:rFonts w:ascii="Times New Roman" w:eastAsia="Arial" w:hAnsi="Times New Roman"/>
        </w:rPr>
        <w:t>p</w:t>
      </w:r>
      <w:r w:rsidRPr="00D9118E">
        <w:rPr>
          <w:rFonts w:ascii="Times New Roman" w:eastAsia="Arial" w:hAnsi="Times New Roman"/>
          <w:spacing w:val="-3"/>
        </w:rPr>
        <w:t>un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ka</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 gad</w:t>
      </w:r>
      <w:r w:rsidRPr="00D9118E">
        <w:rPr>
          <w:rFonts w:ascii="Times New Roman" w:eastAsia="Arial" w:hAnsi="Times New Roman"/>
          <w:spacing w:val="-2"/>
        </w:rPr>
        <w:t>īj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ksā</w:t>
      </w:r>
      <w:r>
        <w:rPr>
          <w:rFonts w:ascii="Times New Roman" w:eastAsia="Arial" w:hAnsi="Times New Roman"/>
        </w:rPr>
        <w:t xml:space="preserve"> </w:t>
      </w:r>
      <w:r w:rsidRPr="00D9118E">
        <w:rPr>
          <w:rFonts w:ascii="Times New Roman" w:eastAsia="Arial" w:hAnsi="Times New Roman"/>
        </w:rPr>
        <w:t>Pasū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s</w:t>
      </w:r>
      <w:r w:rsidRPr="00D9118E">
        <w:rPr>
          <w:rFonts w:ascii="Times New Roman" w:eastAsia="Arial" w:hAnsi="Times New Roman"/>
        </w:rPr>
        <w:t>o</w:t>
      </w:r>
      <w:r w:rsidRPr="00D9118E">
        <w:rPr>
          <w:rFonts w:ascii="Times New Roman" w:eastAsia="Arial" w:hAnsi="Times New Roman"/>
          <w:spacing w:val="-3"/>
        </w:rPr>
        <w:t>d</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EUR</w:t>
      </w:r>
      <w:r>
        <w:rPr>
          <w:rFonts w:ascii="Times New Roman" w:eastAsia="Arial" w:hAnsi="Times New Roman"/>
          <w:spacing w:val="-3"/>
        </w:rPr>
        <w:t xml:space="preserve"> </w:t>
      </w:r>
      <w:r w:rsidRPr="00D9118E">
        <w:rPr>
          <w:rFonts w:ascii="Times New Roman" w:eastAsia="Arial" w:hAnsi="Times New Roman"/>
        </w:rPr>
        <w:t>100</w:t>
      </w:r>
      <w:r w:rsidRPr="00D9118E">
        <w:rPr>
          <w:rFonts w:ascii="Times New Roman" w:eastAsia="Arial" w:hAnsi="Times New Roman"/>
          <w:spacing w:val="-2"/>
        </w:rPr>
        <w:t>,</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s</w:t>
      </w:r>
      <w:r w:rsidRPr="00D9118E">
        <w:rPr>
          <w:rFonts w:ascii="Times New Roman" w:eastAsia="Arial" w:hAnsi="Times New Roman"/>
          <w:spacing w:val="-2"/>
        </w:rPr>
        <w:t>i</w:t>
      </w:r>
      <w:r w:rsidRPr="00D9118E">
        <w:rPr>
          <w:rFonts w:ascii="Times New Roman" w:eastAsia="Arial" w:hAnsi="Times New Roman"/>
          <w:spacing w:val="1"/>
        </w:rPr>
        <w:t>m</w:t>
      </w:r>
      <w:r w:rsidRPr="00D9118E">
        <w:rPr>
          <w:rFonts w:ascii="Times New Roman" w:eastAsia="Arial" w:hAnsi="Times New Roman"/>
          <w:spacing w:val="-4"/>
        </w:rPr>
        <w:t>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i/>
          <w:spacing w:val="1"/>
        </w:rPr>
        <w:t>euro</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00 centi)</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ka</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no</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nu,</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3"/>
        </w:rPr>
        <w:t>č</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kop</w:t>
      </w:r>
      <w:r w:rsidRPr="00D9118E">
        <w:rPr>
          <w:rFonts w:ascii="Times New Roman" w:eastAsia="Arial" w:hAnsi="Times New Roman"/>
          <w:spacing w:val="-3"/>
        </w:rPr>
        <w:t>u</w:t>
      </w:r>
      <w:r w:rsidRPr="00D9118E">
        <w:rPr>
          <w:rFonts w:ascii="Times New Roman" w:eastAsia="Arial" w:hAnsi="Times New Roman"/>
          <w:spacing w:val="-4"/>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ne</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1"/>
        </w:rPr>
        <w:t>r</w:t>
      </w:r>
      <w:r w:rsidRPr="00D9118E">
        <w:rPr>
          <w:rFonts w:ascii="Times New Roman" w:eastAsia="Arial" w:hAnsi="Times New Roman"/>
          <w:spacing w:val="-3"/>
        </w:rPr>
        <w:t>ā</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spacing w:val="-3"/>
        </w:rPr>
        <w:t>1</w:t>
      </w:r>
      <w:r w:rsidRPr="00D9118E">
        <w:rPr>
          <w:rFonts w:ascii="Times New Roman" w:eastAsia="Arial" w:hAnsi="Times New Roman"/>
        </w:rPr>
        <w:t>0%</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2</w:t>
      </w:r>
      <w:r w:rsidRPr="00D9118E">
        <w:rPr>
          <w:rFonts w:ascii="Times New Roman" w:eastAsia="Arial" w:hAnsi="Times New Roman"/>
          <w:spacing w:val="-2"/>
        </w:rPr>
        <w:t>.</w:t>
      </w:r>
      <w:r w:rsidRPr="00D9118E">
        <w:rPr>
          <w:rFonts w:ascii="Times New Roman" w:eastAsia="Arial" w:hAnsi="Times New Roman"/>
        </w:rPr>
        <w:t>1. pu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su</w:t>
      </w:r>
      <w:r w:rsidRPr="00D9118E">
        <w:rPr>
          <w:rFonts w:ascii="Times New Roman" w:eastAsia="Arial" w:hAnsi="Times New Roman"/>
          <w:spacing w:val="-1"/>
        </w:rPr>
        <w:t>mm</w:t>
      </w:r>
      <w:r w:rsidRPr="00D9118E">
        <w:rPr>
          <w:rFonts w:ascii="Times New Roman" w:eastAsia="Arial" w:hAnsi="Times New Roman"/>
        </w:rPr>
        <w:t>as.</w:t>
      </w:r>
    </w:p>
    <w:p w:rsidR="006A2A26" w:rsidRPr="00D9118E" w:rsidRDefault="006A2A26" w:rsidP="006A2A26">
      <w:pPr>
        <w:widowControl w:val="0"/>
        <w:numPr>
          <w:ilvl w:val="1"/>
          <w:numId w:val="20"/>
        </w:numPr>
        <w:spacing w:before="1" w:after="0" w:line="239" w:lineRule="auto"/>
        <w:ind w:right="104" w:hanging="540"/>
        <w:jc w:val="both"/>
        <w:rPr>
          <w:rFonts w:ascii="Times New Roman" w:eastAsia="Arial" w:hAnsi="Times New Roman"/>
        </w:rPr>
      </w:pPr>
      <w:r w:rsidRPr="00D9118E">
        <w:rPr>
          <w:rFonts w:ascii="Times New Roman" w:eastAsia="Arial" w:hAnsi="Times New Roman"/>
          <w:spacing w:val="-1"/>
        </w:rPr>
        <w:t>G</w:t>
      </w:r>
      <w:r w:rsidRPr="00D9118E">
        <w:rPr>
          <w:rFonts w:ascii="Times New Roman" w:eastAsia="Arial" w:hAnsi="Times New Roman"/>
        </w:rPr>
        <w:t>ad</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dē</w:t>
      </w:r>
      <w:r>
        <w:rPr>
          <w:rFonts w:ascii="Times New Roman" w:eastAsia="Arial" w:hAnsi="Times New Roman"/>
        </w:rPr>
        <w:t xml:space="preserve"> </w:t>
      </w:r>
      <w:r w:rsidRPr="00D9118E">
        <w:rPr>
          <w:rFonts w:ascii="Times New Roman" w:eastAsia="Arial" w:hAnsi="Times New Roman"/>
          <w:spacing w:val="-3"/>
        </w:rPr>
        <w:t>b</w:t>
      </w:r>
      <w:r w:rsidRPr="00D9118E">
        <w:rPr>
          <w:rFonts w:ascii="Times New Roman" w:eastAsia="Arial" w:hAnsi="Times New Roman"/>
        </w:rPr>
        <w:t>ez</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4"/>
        </w:rPr>
        <w:t>t</w:t>
      </w:r>
      <w:r w:rsidRPr="00D9118E">
        <w:rPr>
          <w:rFonts w:ascii="Times New Roman" w:eastAsia="Arial" w:hAnsi="Times New Roman"/>
          <w:spacing w:val="-2"/>
        </w:rPr>
        <w:t>i</w:t>
      </w:r>
      <w:r w:rsidRPr="00D9118E">
        <w:rPr>
          <w:rFonts w:ascii="Times New Roman" w:eastAsia="Arial" w:hAnsi="Times New Roman"/>
        </w:rPr>
        <w:t xml:space="preserve">skas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rPr>
        <w:t>nas s</w:t>
      </w:r>
      <w:r w:rsidRPr="00D9118E">
        <w:rPr>
          <w:rFonts w:ascii="Times New Roman" w:eastAsia="Arial" w:hAnsi="Times New Roman"/>
          <w:spacing w:val="-3"/>
        </w:rPr>
        <w:t>a</w:t>
      </w:r>
      <w:r w:rsidRPr="00D9118E">
        <w:rPr>
          <w:rFonts w:ascii="Times New Roman" w:eastAsia="Arial" w:hAnsi="Times New Roman"/>
        </w:rPr>
        <w:t>ņ</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šanas no 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s</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3"/>
        </w:rPr>
        <w:t>pa</w:t>
      </w:r>
      <w:r w:rsidRPr="00D9118E">
        <w:rPr>
          <w:rFonts w:ascii="Times New Roman" w:eastAsia="Arial" w:hAnsi="Times New Roman"/>
          <w:spacing w:val="2"/>
        </w:rPr>
        <w:t>k</w:t>
      </w:r>
      <w:r w:rsidRPr="00D9118E">
        <w:rPr>
          <w:rFonts w:ascii="Times New Roman" w:eastAsia="Arial" w:hAnsi="Times New Roman"/>
        </w:rPr>
        <w:t>š</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3"/>
        </w:rPr>
        <w:t>z</w:t>
      </w:r>
      <w:r w:rsidRPr="00D9118E">
        <w:rPr>
          <w:rFonts w:ascii="Times New Roman" w:eastAsia="Arial" w:hAnsi="Times New Roman"/>
        </w:rPr>
        <w:t>ņ</w:t>
      </w:r>
      <w:r w:rsidRPr="00D9118E">
        <w:rPr>
          <w:rFonts w:ascii="Times New Roman" w:eastAsia="Arial" w:hAnsi="Times New Roman"/>
          <w:spacing w:val="-3"/>
        </w:rPr>
        <w:t>ē</w:t>
      </w:r>
      <w:r w:rsidRPr="00D9118E">
        <w:rPr>
          <w:rFonts w:ascii="Times New Roman" w:eastAsia="Arial" w:hAnsi="Times New Roman"/>
          <w:spacing w:val="-1"/>
        </w:rPr>
        <w:t>m</w:t>
      </w:r>
      <w:r w:rsidRPr="00D9118E">
        <w:rPr>
          <w:rFonts w:ascii="Times New Roman" w:eastAsia="Arial" w:hAnsi="Times New Roman"/>
        </w:rPr>
        <w:t>ē</w:t>
      </w:r>
      <w:r w:rsidRPr="00D9118E">
        <w:rPr>
          <w:rFonts w:ascii="Times New Roman" w:eastAsia="Arial" w:hAnsi="Times New Roman"/>
          <w:spacing w:val="1"/>
        </w:rPr>
        <w:t>j</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rPr>
        <w:t>d</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šā</w:t>
      </w:r>
      <w:r w:rsidRPr="00D9118E">
        <w:rPr>
          <w:rFonts w:ascii="Times New Roman" w:eastAsia="Arial" w:hAnsi="Times New Roman"/>
          <w:spacing w:val="-3"/>
        </w:rPr>
        <w:t>d</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ā</w:t>
      </w:r>
      <w:r w:rsidRPr="00D9118E">
        <w:rPr>
          <w:rFonts w:ascii="Times New Roman" w:eastAsia="Arial" w:hAnsi="Times New Roman"/>
          <w:spacing w:val="-4"/>
        </w:rPr>
        <w:t>r</w:t>
      </w:r>
      <w:r w:rsidRPr="00D9118E">
        <w:rPr>
          <w:rFonts w:ascii="Times New Roman" w:eastAsia="Arial" w:hAnsi="Times New Roman"/>
          <w:spacing w:val="2"/>
        </w:rPr>
        <w:t>k</w:t>
      </w:r>
      <w:r w:rsidRPr="00D9118E">
        <w:rPr>
          <w:rFonts w:ascii="Times New Roman" w:eastAsia="Arial" w:hAnsi="Times New Roman"/>
        </w:rPr>
        <w:t>ā</w:t>
      </w:r>
      <w:r w:rsidRPr="00D9118E">
        <w:rPr>
          <w:rFonts w:ascii="Times New Roman" w:eastAsia="Arial" w:hAnsi="Times New Roman"/>
          <w:spacing w:val="-3"/>
        </w:rPr>
        <w:t>pu</w:t>
      </w:r>
      <w:r w:rsidRPr="00D9118E">
        <w:rPr>
          <w:rFonts w:ascii="Times New Roman" w:eastAsia="Arial" w:hAnsi="Times New Roman"/>
          <w:spacing w:val="1"/>
        </w:rPr>
        <w:t>m</w:t>
      </w:r>
      <w:r w:rsidRPr="00D9118E">
        <w:rPr>
          <w:rFonts w:ascii="Times New Roman" w:eastAsia="Arial" w:hAnsi="Times New Roman"/>
        </w:rPr>
        <w:t xml:space="preserve">u </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ksā 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sidRPr="00D9118E">
        <w:rPr>
          <w:rFonts w:ascii="Times New Roman" w:eastAsia="Arial" w:hAnsi="Times New Roman"/>
          <w:spacing w:val="1"/>
        </w:rPr>
        <w:t xml:space="preserve"> 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s</w:t>
      </w:r>
      <w:r w:rsidRPr="00D9118E">
        <w:rPr>
          <w:rFonts w:ascii="Times New Roman" w:eastAsia="Arial" w:hAnsi="Times New Roman"/>
          <w:spacing w:val="-3"/>
        </w:rPr>
        <w:t>o</w:t>
      </w:r>
      <w:r w:rsidRPr="00D9118E">
        <w:rPr>
          <w:rFonts w:ascii="Times New Roman" w:eastAsia="Arial" w:hAnsi="Times New Roman"/>
        </w:rPr>
        <w:t>du</w:t>
      </w:r>
      <w:r>
        <w:rPr>
          <w:rFonts w:ascii="Times New Roman" w:eastAsia="Arial" w:hAnsi="Times New Roman"/>
        </w:rPr>
        <w:t xml:space="preserve"> </w:t>
      </w:r>
      <w:r w:rsidRPr="00D9118E">
        <w:rPr>
          <w:rFonts w:ascii="Times New Roman" w:eastAsia="Arial" w:hAnsi="Times New Roman"/>
          <w:spacing w:val="-3"/>
        </w:rPr>
        <w:t>EUR</w:t>
      </w:r>
      <w:r>
        <w:rPr>
          <w:rFonts w:ascii="Times New Roman" w:eastAsia="Arial" w:hAnsi="Times New Roman"/>
          <w:spacing w:val="-3"/>
        </w:rPr>
        <w:t xml:space="preserve"> </w:t>
      </w:r>
      <w:r w:rsidRPr="00D9118E">
        <w:rPr>
          <w:rFonts w:ascii="Times New Roman" w:eastAsia="Arial" w:hAnsi="Times New Roman"/>
        </w:rPr>
        <w:t>100</w:t>
      </w:r>
      <w:r w:rsidRPr="00D9118E">
        <w:rPr>
          <w:rFonts w:ascii="Times New Roman" w:eastAsia="Arial" w:hAnsi="Times New Roman"/>
          <w:spacing w:val="-2"/>
        </w:rPr>
        <w:t>,</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rPr>
        <w:t>s</w:t>
      </w:r>
      <w:r w:rsidRPr="00D9118E">
        <w:rPr>
          <w:rFonts w:ascii="Times New Roman" w:eastAsia="Arial" w:hAnsi="Times New Roman"/>
          <w:spacing w:val="-2"/>
        </w:rPr>
        <w:t>i</w:t>
      </w:r>
      <w:r w:rsidRPr="00D9118E">
        <w:rPr>
          <w:rFonts w:ascii="Times New Roman" w:eastAsia="Arial" w:hAnsi="Times New Roman"/>
          <w:spacing w:val="1"/>
        </w:rPr>
        <w:t>m</w:t>
      </w:r>
      <w:r w:rsidRPr="00D9118E">
        <w:rPr>
          <w:rFonts w:ascii="Times New Roman" w:eastAsia="Arial" w:hAnsi="Times New Roman"/>
          <w:spacing w:val="-2"/>
        </w:rPr>
        <w:t>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i/>
          <w:spacing w:val="-1"/>
        </w:rPr>
        <w:t>euro</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00</w:t>
      </w:r>
      <w:r w:rsidRPr="00D9118E">
        <w:rPr>
          <w:rFonts w:ascii="Times New Roman" w:eastAsia="Arial" w:hAnsi="Times New Roman"/>
          <w:spacing w:val="-1"/>
        </w:rPr>
        <w:t xml:space="preserve"> centi)</w:t>
      </w:r>
      <w:r w:rsidRPr="00D9118E">
        <w:rPr>
          <w:rFonts w:ascii="Times New Roman" w:eastAsia="Arial" w:hAnsi="Times New Roman"/>
        </w:rPr>
        <w:t>.</w:t>
      </w:r>
    </w:p>
    <w:p w:rsidR="006A2A26" w:rsidRPr="00D9118E" w:rsidRDefault="006A2A26" w:rsidP="006A2A26">
      <w:pPr>
        <w:widowControl w:val="0"/>
        <w:numPr>
          <w:ilvl w:val="1"/>
          <w:numId w:val="20"/>
        </w:numPr>
        <w:spacing w:before="1" w:after="0" w:line="236" w:lineRule="exact"/>
        <w:ind w:hanging="540"/>
        <w:jc w:val="both"/>
        <w:rPr>
          <w:rFonts w:ascii="Times New Roman" w:eastAsia="Arial" w:hAnsi="Times New Roman"/>
        </w:rPr>
      </w:pP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rPr>
        <w:t>cot</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3"/>
        </w:rPr>
        <w:t>s</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npe</w:t>
      </w:r>
      <w:r w:rsidRPr="00D9118E">
        <w:rPr>
          <w:rFonts w:ascii="Times New Roman" w:eastAsia="Arial" w:hAnsi="Times New Roman"/>
          <w:spacing w:val="-1"/>
        </w:rPr>
        <w:t>r</w:t>
      </w:r>
      <w:r w:rsidRPr="00D9118E">
        <w:rPr>
          <w:rFonts w:ascii="Times New Roman" w:eastAsia="Arial" w:hAnsi="Times New Roman"/>
          <w:spacing w:val="-3"/>
        </w:rPr>
        <w:t>s</w:t>
      </w:r>
      <w:r w:rsidRPr="00D9118E">
        <w:rPr>
          <w:rFonts w:ascii="Times New Roman" w:eastAsia="Arial" w:hAnsi="Times New Roman"/>
        </w:rPr>
        <w:t>o</w:t>
      </w:r>
      <w:r w:rsidRPr="00D9118E">
        <w:rPr>
          <w:rFonts w:ascii="Times New Roman" w:eastAsia="Arial" w:hAnsi="Times New Roman"/>
          <w:spacing w:val="-3"/>
        </w:rPr>
        <w:t>n</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ki</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rPr>
        <w:t>u</w:t>
      </w:r>
      <w:r w:rsidRPr="00D9118E">
        <w:rPr>
          <w:rFonts w:ascii="Times New Roman" w:eastAsia="Arial" w:hAnsi="Times New Roman"/>
          <w:spacing w:val="-1"/>
        </w:rPr>
        <w:t>r</w:t>
      </w:r>
      <w:r w:rsidRPr="00D9118E">
        <w:rPr>
          <w:rFonts w:ascii="Times New Roman" w:eastAsia="Arial" w:hAnsi="Times New Roman"/>
        </w:rPr>
        <w:t>ēt</w:t>
      </w:r>
      <w:r>
        <w:rPr>
          <w:rFonts w:ascii="Times New Roman" w:eastAsia="Arial" w:hAnsi="Times New Roman"/>
        </w:rPr>
        <w:t xml:space="preserve"> </w:t>
      </w:r>
      <w:r w:rsidRPr="00D9118E">
        <w:rPr>
          <w:rFonts w:ascii="Times New Roman" w:eastAsia="Arial" w:hAnsi="Times New Roman"/>
        </w:rPr>
        <w:t xml:space="preserve">no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so</w:t>
      </w:r>
      <w:r w:rsidRPr="00D9118E">
        <w:rPr>
          <w:rFonts w:ascii="Times New Roman" w:eastAsia="Arial" w:hAnsi="Times New Roman"/>
          <w:spacing w:val="-3"/>
        </w:rPr>
        <w:t>d</w:t>
      </w:r>
      <w:r w:rsidRPr="00D9118E">
        <w:rPr>
          <w:rFonts w:ascii="Times New Roman" w:eastAsia="Arial" w:hAnsi="Times New Roman"/>
        </w:rPr>
        <w:t>us,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ap</w:t>
      </w:r>
      <w:r w:rsidRPr="00D9118E">
        <w:rPr>
          <w:rFonts w:ascii="Times New Roman" w:eastAsia="Arial" w:hAnsi="Times New Roman"/>
          <w:spacing w:val="-4"/>
        </w:rPr>
        <w:t>r</w:t>
      </w:r>
      <w:r w:rsidRPr="00D9118E">
        <w:rPr>
          <w:rFonts w:ascii="Times New Roman" w:eastAsia="Arial" w:hAnsi="Times New Roman"/>
          <w:spacing w:val="-3"/>
        </w:rPr>
        <w:t>ē</w:t>
      </w:r>
      <w:r w:rsidRPr="00D9118E">
        <w:rPr>
          <w:rFonts w:ascii="Times New Roman" w:eastAsia="Arial" w:hAnsi="Times New Roman"/>
          <w:spacing w:val="2"/>
        </w:rPr>
        <w:t>ķ</w:t>
      </w:r>
      <w:r w:rsidRPr="00D9118E">
        <w:rPr>
          <w:rFonts w:ascii="Times New Roman" w:eastAsia="Arial" w:hAnsi="Times New Roman"/>
          <w:spacing w:val="-2"/>
        </w:rPr>
        <w:t>i</w:t>
      </w:r>
      <w:r w:rsidRPr="00D9118E">
        <w:rPr>
          <w:rFonts w:ascii="Times New Roman" w:eastAsia="Arial" w:hAnsi="Times New Roman"/>
        </w:rPr>
        <w:t>nā</w:t>
      </w:r>
      <w:r w:rsidRPr="00D9118E">
        <w:rPr>
          <w:rFonts w:ascii="Times New Roman" w:eastAsia="Arial" w:hAnsi="Times New Roman"/>
          <w:spacing w:val="-2"/>
        </w:rPr>
        <w:t>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as</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4"/>
        </w:rPr>
        <w:t>ņ</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p>
    <w:p w:rsidR="006A2A26" w:rsidRPr="00D9118E" w:rsidRDefault="006A2A26" w:rsidP="006A2A26">
      <w:pPr>
        <w:widowControl w:val="0"/>
        <w:numPr>
          <w:ilvl w:val="1"/>
          <w:numId w:val="20"/>
        </w:numPr>
        <w:spacing w:before="1" w:after="0" w:line="240" w:lineRule="exact"/>
        <w:ind w:hanging="540"/>
        <w:jc w:val="both"/>
        <w:rPr>
          <w:rFonts w:ascii="Times New Roman" w:eastAsia="Arial" w:hAnsi="Times New Roman"/>
        </w:rPr>
      </w:pP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s</w:t>
      </w:r>
      <w:r w:rsidRPr="00D9118E">
        <w:rPr>
          <w:rFonts w:ascii="Times New Roman" w:eastAsia="Arial" w:hAnsi="Times New Roman"/>
          <w:spacing w:val="-3"/>
        </w:rPr>
        <w:t>o</w:t>
      </w:r>
      <w:r w:rsidRPr="00D9118E">
        <w:rPr>
          <w:rFonts w:ascii="Times New Roman" w:eastAsia="Arial" w:hAnsi="Times New Roman"/>
        </w:rPr>
        <w:t>du</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3"/>
        </w:rPr>
        <w:t>s</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nea</w:t>
      </w:r>
      <w:r w:rsidRPr="00D9118E">
        <w:rPr>
          <w:rFonts w:ascii="Times New Roman" w:eastAsia="Arial" w:hAnsi="Times New Roman"/>
          <w:spacing w:val="-4"/>
        </w:rPr>
        <w:t>t</w:t>
      </w:r>
      <w:r w:rsidRPr="00D9118E">
        <w:rPr>
          <w:rFonts w:ascii="Times New Roman" w:eastAsia="Arial" w:hAnsi="Times New Roman"/>
        </w:rPr>
        <w:t>b</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spacing w:val="-3"/>
        </w:rPr>
        <w:t>v</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Puses</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spacing w:val="-3"/>
        </w:rPr>
        <w:t>d</w:t>
      </w:r>
      <w:r w:rsidRPr="00D9118E">
        <w:rPr>
          <w:rFonts w:ascii="Times New Roman" w:eastAsia="Arial" w:hAnsi="Times New Roman"/>
        </w:rPr>
        <w:t>es.</w:t>
      </w:r>
    </w:p>
    <w:p w:rsidR="006A2A26" w:rsidRPr="00D9118E" w:rsidRDefault="006A2A26" w:rsidP="006A2A26">
      <w:pPr>
        <w:widowControl w:val="0"/>
        <w:numPr>
          <w:ilvl w:val="1"/>
          <w:numId w:val="20"/>
        </w:numPr>
        <w:spacing w:before="1" w:after="0" w:line="239" w:lineRule="auto"/>
        <w:ind w:right="104" w:hanging="540"/>
        <w:jc w:val="both"/>
        <w:rPr>
          <w:rFonts w:ascii="Times New Roman" w:eastAsia="Arial" w:hAnsi="Times New Roman"/>
        </w:rPr>
      </w:pPr>
      <w:r w:rsidRPr="00D9118E">
        <w:rPr>
          <w:rFonts w:ascii="Times New Roman" w:eastAsia="Arial" w:hAnsi="Times New Roman"/>
        </w:rPr>
        <w:t>Pu</w:t>
      </w:r>
      <w:r w:rsidRPr="00D9118E">
        <w:rPr>
          <w:rFonts w:ascii="Times New Roman" w:eastAsia="Arial" w:hAnsi="Times New Roman"/>
          <w:spacing w:val="-3"/>
        </w:rPr>
        <w:t>s</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na</w:t>
      </w:r>
      <w:r>
        <w:rPr>
          <w:rFonts w:ascii="Times New Roman" w:eastAsia="Arial" w:hAnsi="Times New Roman"/>
        </w:rPr>
        <w:t xml:space="preserve"> </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 xml:space="preserve">r </w:t>
      </w:r>
      <w:r w:rsidRPr="00D9118E">
        <w:rPr>
          <w:rFonts w:ascii="Times New Roman" w:eastAsia="Arial" w:hAnsi="Times New Roman"/>
          <w:spacing w:val="1"/>
        </w:rPr>
        <w:t>m</w:t>
      </w:r>
      <w:r w:rsidRPr="00D9118E">
        <w:rPr>
          <w:rFonts w:ascii="Times New Roman" w:eastAsia="Arial" w:hAnsi="Times New Roman"/>
        </w:rPr>
        <w:t>an</w:t>
      </w:r>
      <w:r w:rsidRPr="00D9118E">
        <w:rPr>
          <w:rFonts w:ascii="Times New Roman" w:eastAsia="Arial" w:hAnsi="Times New Roman"/>
          <w:spacing w:val="-4"/>
        </w:rPr>
        <w:t>t</w:t>
      </w:r>
      <w:r w:rsidRPr="00D9118E">
        <w:rPr>
          <w:rFonts w:ascii="Times New Roman" w:eastAsia="Arial" w:hAnsi="Times New Roman"/>
          <w:spacing w:val="-2"/>
        </w:rPr>
        <w:t>i</w:t>
      </w:r>
      <w:r w:rsidRPr="00D9118E">
        <w:rPr>
          <w:rFonts w:ascii="Times New Roman" w:eastAsia="Arial" w:hAnsi="Times New Roman"/>
        </w:rPr>
        <w:t>ski</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spacing w:val="-3"/>
        </w:rPr>
        <w:t>g</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par</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2"/>
        </w:rPr>
        <w:t>i</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rPr>
        <w:t>pā</w:t>
      </w:r>
      <w:r w:rsidRPr="00D9118E">
        <w:rPr>
          <w:rFonts w:ascii="Times New Roman" w:eastAsia="Arial" w:hAnsi="Times New Roman"/>
          <w:spacing w:val="-4"/>
        </w:rPr>
        <w:t>r</w:t>
      </w:r>
      <w:r w:rsidRPr="00D9118E">
        <w:rPr>
          <w:rFonts w:ascii="Times New Roman" w:eastAsia="Arial" w:hAnsi="Times New Roman"/>
        </w:rPr>
        <w:t>kāp</w:t>
      </w:r>
      <w:r w:rsidRPr="00D9118E">
        <w:rPr>
          <w:rFonts w:ascii="Times New Roman" w:eastAsia="Arial" w:hAnsi="Times New Roman"/>
          <w:spacing w:val="-3"/>
        </w:rPr>
        <w:t>š</w:t>
      </w:r>
      <w:r w:rsidRPr="00D9118E">
        <w:rPr>
          <w:rFonts w:ascii="Times New Roman" w:eastAsia="Arial" w:hAnsi="Times New Roman"/>
        </w:rPr>
        <w:t xml:space="preserve">anu, </w:t>
      </w:r>
      <w:r w:rsidRPr="00D9118E">
        <w:rPr>
          <w:rFonts w:ascii="Times New Roman" w:eastAsia="Arial" w:hAnsi="Times New Roman"/>
          <w:spacing w:val="2"/>
        </w:rPr>
        <w:t>k</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ī</w:t>
      </w:r>
      <w:r>
        <w:rPr>
          <w:rFonts w:ascii="Times New Roman" w:eastAsia="Arial" w:hAnsi="Times New Roman"/>
        </w:rPr>
        <w:t xml:space="preserve"> </w:t>
      </w:r>
      <w:r w:rsidRPr="00D9118E">
        <w:rPr>
          <w:rFonts w:ascii="Times New Roman" w:eastAsia="Arial" w:hAnsi="Times New Roman"/>
          <w:spacing w:val="-3"/>
        </w:rPr>
        <w:t>z</w:t>
      </w:r>
      <w:r w:rsidRPr="00D9118E">
        <w:rPr>
          <w:rFonts w:ascii="Times New Roman" w:eastAsia="Arial" w:hAnsi="Times New Roman"/>
        </w:rPr>
        <w:t>aud</w:t>
      </w:r>
      <w:r w:rsidRPr="00D9118E">
        <w:rPr>
          <w:rFonts w:ascii="Times New Roman" w:eastAsia="Arial" w:hAnsi="Times New Roman"/>
          <w:spacing w:val="-3"/>
        </w:rPr>
        <w:t>ē</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 xml:space="preserve">u </w:t>
      </w:r>
      <w:r w:rsidRPr="00D9118E">
        <w:rPr>
          <w:rFonts w:ascii="Times New Roman" w:eastAsia="Arial" w:hAnsi="Times New Roman"/>
          <w:spacing w:val="-1"/>
        </w:rPr>
        <w:t>r</w:t>
      </w:r>
      <w:r w:rsidRPr="00D9118E">
        <w:rPr>
          <w:rFonts w:ascii="Times New Roman" w:eastAsia="Arial" w:hAnsi="Times New Roman"/>
        </w:rPr>
        <w:t>ad</w:t>
      </w:r>
      <w:r w:rsidRPr="00D9118E">
        <w:rPr>
          <w:rFonts w:ascii="Times New Roman" w:eastAsia="Arial" w:hAnsi="Times New Roman"/>
          <w:spacing w:val="-2"/>
        </w:rPr>
        <w:t>ī</w:t>
      </w:r>
      <w:r w:rsidRPr="00D9118E">
        <w:rPr>
          <w:rFonts w:ascii="Times New Roman" w:eastAsia="Arial" w:hAnsi="Times New Roman"/>
        </w:rPr>
        <w:t>šanu</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ā</w:t>
      </w:r>
      <w:r w:rsidRPr="00D9118E">
        <w:rPr>
          <w:rFonts w:ascii="Times New Roman" w:eastAsia="Arial" w:hAnsi="Times New Roman"/>
        </w:rPr>
        <w:t>d</w:t>
      </w:r>
      <w:r w:rsidRPr="00D9118E">
        <w:rPr>
          <w:rFonts w:ascii="Times New Roman" w:eastAsia="Arial" w:hAnsi="Times New Roman"/>
          <w:spacing w:val="-3"/>
        </w:rPr>
        <w:t>a</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us</w:t>
      </w:r>
      <w:r w:rsidRPr="00D9118E">
        <w:rPr>
          <w:rFonts w:ascii="Times New Roman" w:eastAsia="Arial" w:hAnsi="Times New Roman"/>
          <w:spacing w:val="-3"/>
        </w:rPr>
        <w:t>ē</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3"/>
        </w:rPr>
        <w:t>s</w:t>
      </w:r>
      <w:r w:rsidRPr="00D9118E">
        <w:rPr>
          <w:rFonts w:ascii="Times New Roman" w:eastAsia="Arial" w:hAnsi="Times New Roman"/>
        </w:rPr>
        <w:t>kaņā</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3"/>
        </w:rPr>
        <w:t>L</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spacing w:val="1"/>
        </w:rPr>
        <w:t>ij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2"/>
        </w:rPr>
        <w:t>R</w:t>
      </w:r>
      <w:r w:rsidRPr="00D9118E">
        <w:rPr>
          <w:rFonts w:ascii="Times New Roman" w:eastAsia="Arial" w:hAnsi="Times New Roman"/>
        </w:rPr>
        <w:t>epu</w:t>
      </w:r>
      <w:r w:rsidRPr="00D9118E">
        <w:rPr>
          <w:rFonts w:ascii="Times New Roman" w:eastAsia="Arial" w:hAnsi="Times New Roman"/>
          <w:spacing w:val="-3"/>
        </w:rPr>
        <w:t>b</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rPr>
        <w:t>kas</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tī</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2"/>
        </w:rPr>
        <w:t>j</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p>
    <w:p w:rsidR="006A2A26" w:rsidRPr="00D9118E" w:rsidRDefault="006A2A26" w:rsidP="006A2A26">
      <w:pPr>
        <w:widowControl w:val="0"/>
        <w:numPr>
          <w:ilvl w:val="1"/>
          <w:numId w:val="20"/>
        </w:numPr>
        <w:spacing w:before="1" w:after="0" w:line="240" w:lineRule="auto"/>
        <w:ind w:right="102" w:hanging="540"/>
        <w:jc w:val="both"/>
        <w:rPr>
          <w:rFonts w:ascii="Times New Roman" w:eastAsia="Arial" w:hAnsi="Times New Roman"/>
        </w:rPr>
      </w:pPr>
      <w:r w:rsidRPr="00D9118E">
        <w:rPr>
          <w:rFonts w:ascii="Times New Roman" w:eastAsia="Arial" w:hAnsi="Times New Roman"/>
        </w:rPr>
        <w:t>Ja</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3"/>
        </w:rPr>
        <w:t>s</w:t>
      </w:r>
      <w:r w:rsidRPr="00D9118E">
        <w:rPr>
          <w:rFonts w:ascii="Times New Roman" w:eastAsia="Arial" w:hAnsi="Times New Roman"/>
        </w:rPr>
        <w:t>kaņā</w:t>
      </w:r>
      <w:r>
        <w:rPr>
          <w:rFonts w:ascii="Times New Roman" w:eastAsia="Arial" w:hAnsi="Times New Roman"/>
        </w:rPr>
        <w:t xml:space="preserve"> </w:t>
      </w:r>
      <w:r w:rsidRPr="00D9118E">
        <w:rPr>
          <w:rFonts w:ascii="Times New Roman" w:eastAsia="Arial" w:hAnsi="Times New Roman"/>
        </w:rPr>
        <w:t>ar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j</w:t>
      </w:r>
      <w:r w:rsidRPr="00D9118E">
        <w:rPr>
          <w:rFonts w:ascii="Times New Roman" w:eastAsia="Arial" w:hAnsi="Times New Roman"/>
          <w:spacing w:val="-3"/>
        </w:rPr>
        <w:t>ā</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ksā</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s</w:t>
      </w:r>
      <w:r w:rsidRPr="00D9118E">
        <w:rPr>
          <w:rFonts w:ascii="Times New Roman" w:eastAsia="Arial" w:hAnsi="Times New Roman"/>
        </w:rPr>
        <w:t>ods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a</w:t>
      </w:r>
      <w:r w:rsidRPr="00D9118E">
        <w:rPr>
          <w:rFonts w:ascii="Times New Roman" w:eastAsia="Arial" w:hAnsi="Times New Roman"/>
        </w:rPr>
        <w:t>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rPr>
        <w:t>d</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 xml:space="preserve">s  </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3"/>
        </w:rPr>
        <w:t>n</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dz</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ēķ</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 xml:space="preserve">par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s</w:t>
      </w:r>
      <w:r w:rsidRPr="00D9118E">
        <w:rPr>
          <w:rFonts w:ascii="Times New Roman" w:eastAsia="Arial" w:hAnsi="Times New Roman"/>
        </w:rPr>
        <w:t>odu.</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s</w:t>
      </w:r>
      <w:r w:rsidRPr="00D9118E">
        <w:rPr>
          <w:rFonts w:ascii="Times New Roman" w:eastAsia="Arial" w:hAnsi="Times New Roman"/>
          <w:spacing w:val="-3"/>
        </w:rPr>
        <w:t>o</w:t>
      </w:r>
      <w:r w:rsidRPr="00D9118E">
        <w:rPr>
          <w:rFonts w:ascii="Times New Roman" w:eastAsia="Arial" w:hAnsi="Times New Roman"/>
        </w:rPr>
        <w:t>ds</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o</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ks</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10</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spacing w:val="-3"/>
        </w:rPr>
        <w:t>d</w:t>
      </w:r>
      <w:r w:rsidRPr="00D9118E">
        <w:rPr>
          <w:rFonts w:ascii="Times New Roman" w:eastAsia="Arial" w:hAnsi="Times New Roman"/>
        </w:rPr>
        <w:t>e</w:t>
      </w:r>
      <w:r w:rsidRPr="00D9118E">
        <w:rPr>
          <w:rFonts w:ascii="Times New Roman" w:eastAsia="Arial" w:hAnsi="Times New Roman"/>
          <w:spacing w:val="-3"/>
        </w:rPr>
        <w:t>s</w:t>
      </w:r>
      <w:r w:rsidRPr="00D9118E">
        <w:rPr>
          <w:rFonts w:ascii="Times New Roman" w:eastAsia="Arial" w:hAnsi="Times New Roman"/>
          <w:spacing w:val="1"/>
        </w:rPr>
        <w:t>mi</w:t>
      </w:r>
      <w:r w:rsidRPr="00D9118E">
        <w:rPr>
          <w:rFonts w:ascii="Times New Roman" w:eastAsia="Arial" w:hAnsi="Times New Roman"/>
          <w:spacing w:val="-2"/>
        </w:rPr>
        <w:t>t</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ba</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spacing w:val="-2"/>
        </w:rPr>
        <w:t>i</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spacing w:val="-3"/>
        </w:rPr>
        <w:t>s</w:t>
      </w:r>
      <w:r w:rsidRPr="00D9118E">
        <w:rPr>
          <w:rFonts w:ascii="Times New Roman" w:eastAsia="Arial" w:hAnsi="Times New Roman"/>
          <w:spacing w:val="2"/>
        </w:rPr>
        <w:t>k</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ot</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nas, kad</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rPr>
        <w:t>ņ</w:t>
      </w:r>
      <w:r w:rsidRPr="00D9118E">
        <w:rPr>
          <w:rFonts w:ascii="Times New Roman" w:eastAsia="Arial" w:hAnsi="Times New Roman"/>
          <w:spacing w:val="-3"/>
        </w:rPr>
        <w:t>ē</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a</w:t>
      </w:r>
      <w:r w:rsidRPr="00D9118E">
        <w:rPr>
          <w:rFonts w:ascii="Times New Roman" w:eastAsia="Arial" w:hAnsi="Times New Roman"/>
        </w:rPr>
        <w:t>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pu</w:t>
      </w:r>
      <w:r w:rsidRPr="00D9118E">
        <w:rPr>
          <w:rFonts w:ascii="Times New Roman" w:eastAsia="Arial" w:hAnsi="Times New Roman"/>
          <w:spacing w:val="-3"/>
        </w:rPr>
        <w:t>n</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ē</w:t>
      </w:r>
      <w:r w:rsidRPr="00D9118E">
        <w:rPr>
          <w:rFonts w:ascii="Times New Roman" w:eastAsia="Arial" w:hAnsi="Times New Roman"/>
        </w:rPr>
        <w:t>ķ</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u.</w:t>
      </w:r>
    </w:p>
    <w:p w:rsidR="006A2A26" w:rsidRPr="00D9118E" w:rsidRDefault="006A2A26" w:rsidP="006A2A26">
      <w:pPr>
        <w:widowControl w:val="0"/>
        <w:numPr>
          <w:ilvl w:val="1"/>
          <w:numId w:val="20"/>
        </w:numPr>
        <w:tabs>
          <w:tab w:val="left" w:pos="1541"/>
        </w:tabs>
        <w:spacing w:before="1" w:after="0" w:line="242" w:lineRule="exact"/>
        <w:ind w:right="104" w:hanging="540"/>
        <w:jc w:val="both"/>
        <w:rPr>
          <w:rFonts w:ascii="Times New Roman" w:eastAsia="Arial" w:hAnsi="Times New Roman"/>
        </w:rPr>
      </w:pPr>
      <w:r w:rsidRPr="00D9118E">
        <w:rPr>
          <w:rFonts w:ascii="Times New Roman" w:eastAsia="Arial" w:hAnsi="Times New Roman"/>
          <w:spacing w:val="-1"/>
        </w:rPr>
        <w:t>G</w:t>
      </w:r>
      <w:r w:rsidRPr="00D9118E">
        <w:rPr>
          <w:rFonts w:ascii="Times New Roman" w:eastAsia="Arial" w:hAnsi="Times New Roman"/>
        </w:rPr>
        <w:t>ad</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3"/>
        </w:rPr>
        <w:t>ēļ</w:t>
      </w:r>
      <w:r>
        <w:rPr>
          <w:rFonts w:ascii="Times New Roman" w:eastAsia="Arial" w:hAnsi="Times New Roman"/>
          <w:spacing w:val="-3"/>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spacing w:val="-3"/>
        </w:rPr>
        <w:t>b</w:t>
      </w:r>
      <w:r w:rsidRPr="00D9118E">
        <w:rPr>
          <w:rFonts w:ascii="Times New Roman" w:eastAsia="Arial" w:hAnsi="Times New Roman"/>
        </w:rPr>
        <w:t>o</w:t>
      </w:r>
      <w:r w:rsidRPr="00D9118E">
        <w:rPr>
          <w:rFonts w:ascii="Times New Roman" w:eastAsia="Arial" w:hAnsi="Times New Roman"/>
          <w:spacing w:val="1"/>
        </w:rPr>
        <w:t>j</w:t>
      </w:r>
      <w:r w:rsidRPr="00D9118E">
        <w:rPr>
          <w:rFonts w:ascii="Times New Roman" w:eastAsia="Arial" w:hAnsi="Times New Roman"/>
        </w:rPr>
        <w:t>ā</w:t>
      </w:r>
      <w:r w:rsidRPr="00D9118E">
        <w:rPr>
          <w:rFonts w:ascii="Times New Roman" w:eastAsia="Arial" w:hAnsi="Times New Roman"/>
          <w:spacing w:val="-2"/>
        </w:rPr>
        <w:t>t</w:t>
      </w:r>
      <w:r w:rsidRPr="00D9118E">
        <w:rPr>
          <w:rFonts w:ascii="Times New Roman" w:eastAsia="Arial" w:hAnsi="Times New Roman"/>
        </w:rPr>
        <w:t xml:space="preserve">a </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ešo</w:t>
      </w:r>
      <w:r>
        <w:rPr>
          <w:rFonts w:ascii="Times New Roman" w:eastAsia="Arial" w:hAnsi="Times New Roman"/>
        </w:rPr>
        <w:t xml:space="preserve"> </w:t>
      </w:r>
      <w:r w:rsidRPr="00D9118E">
        <w:rPr>
          <w:rFonts w:ascii="Times New Roman" w:eastAsia="Arial" w:hAnsi="Times New Roman"/>
        </w:rPr>
        <w:t>pe</w:t>
      </w:r>
      <w:r w:rsidRPr="00D9118E">
        <w:rPr>
          <w:rFonts w:ascii="Times New Roman" w:eastAsia="Arial" w:hAnsi="Times New Roman"/>
          <w:spacing w:val="-4"/>
        </w:rPr>
        <w:t>r</w:t>
      </w:r>
      <w:r w:rsidRPr="00D9118E">
        <w:rPr>
          <w:rFonts w:ascii="Times New Roman" w:eastAsia="Arial" w:hAnsi="Times New Roman"/>
        </w:rPr>
        <w:t>so</w:t>
      </w:r>
      <w:r w:rsidRPr="00D9118E">
        <w:rPr>
          <w:rFonts w:ascii="Times New Roman" w:eastAsia="Arial" w:hAnsi="Times New Roman"/>
          <w:spacing w:val="-3"/>
        </w:rPr>
        <w:t>n</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sidRPr="00D9118E">
        <w:rPr>
          <w:rFonts w:ascii="Times New Roman" w:eastAsia="Arial" w:hAnsi="Times New Roman"/>
          <w:spacing w:val="-2"/>
        </w:rPr>
        <w:t>/</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spacing w:val="-3"/>
        </w:rPr>
        <w:t>a</w:t>
      </w:r>
      <w:r w:rsidRPr="00D9118E">
        <w:rPr>
          <w:rFonts w:ascii="Times New Roman" w:eastAsia="Arial" w:hAnsi="Times New Roman"/>
        </w:rPr>
        <w:t>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rPr>
        <w:t>an</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va</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oda</w:t>
      </w:r>
      <w:r w:rsidRPr="00D9118E">
        <w:rPr>
          <w:rFonts w:ascii="Times New Roman" w:eastAsia="Arial" w:hAnsi="Times New Roman"/>
          <w:spacing w:val="-4"/>
        </w:rPr>
        <w:t>r</w:t>
      </w:r>
      <w:r w:rsidRPr="00D9118E">
        <w:rPr>
          <w:rFonts w:ascii="Times New Roman" w:eastAsia="Arial" w:hAnsi="Times New Roman"/>
          <w:spacing w:val="-2"/>
        </w:rPr>
        <w:t>īt</w:t>
      </w:r>
      <w:r w:rsidRPr="00D9118E">
        <w:rPr>
          <w:rFonts w:ascii="Times New Roman" w:eastAsia="Arial" w:hAnsi="Times New Roman"/>
        </w:rPr>
        <w:t>s ka</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spacing w:val="-3"/>
        </w:rPr>
        <w:t>ē</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ešo</w:t>
      </w:r>
      <w:r>
        <w:rPr>
          <w:rFonts w:ascii="Times New Roman" w:eastAsia="Arial" w:hAnsi="Times New Roman"/>
        </w:rPr>
        <w:t xml:space="preserve"> </w:t>
      </w:r>
      <w:r w:rsidRPr="00D9118E">
        <w:rPr>
          <w:rFonts w:ascii="Times New Roman" w:eastAsia="Arial" w:hAnsi="Times New Roman"/>
        </w:rPr>
        <w:t>pe</w:t>
      </w:r>
      <w:r w:rsidRPr="00D9118E">
        <w:rPr>
          <w:rFonts w:ascii="Times New Roman" w:eastAsia="Arial" w:hAnsi="Times New Roman"/>
          <w:spacing w:val="-1"/>
        </w:rPr>
        <w:t>r</w:t>
      </w:r>
      <w:r w:rsidRPr="00D9118E">
        <w:rPr>
          <w:rFonts w:ascii="Times New Roman" w:eastAsia="Arial" w:hAnsi="Times New Roman"/>
          <w:spacing w:val="-3"/>
        </w:rPr>
        <w:t>so</w:t>
      </w:r>
      <w:r w:rsidRPr="00D9118E">
        <w:rPr>
          <w:rFonts w:ascii="Times New Roman" w:eastAsia="Arial" w:hAnsi="Times New Roman"/>
        </w:rPr>
        <w:t>nu</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sidRPr="00D9118E">
        <w:rPr>
          <w:rFonts w:ascii="Times New Roman" w:eastAsia="Arial" w:hAnsi="Times New Roman"/>
          <w:spacing w:val="-2"/>
        </w:rPr>
        <w:t>/</w:t>
      </w:r>
      <w:r w:rsidRPr="00D9118E">
        <w:rPr>
          <w:rFonts w:ascii="Times New Roman" w:eastAsia="Arial" w:hAnsi="Times New Roman"/>
          <w:spacing w:val="-3"/>
        </w:rPr>
        <w:t>v</w:t>
      </w:r>
      <w:r w:rsidRPr="00D9118E">
        <w:rPr>
          <w:rFonts w:ascii="Times New Roman" w:eastAsia="Arial" w:hAnsi="Times New Roman"/>
        </w:rPr>
        <w:t>ai 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pā</w:t>
      </w:r>
      <w:r w:rsidRPr="00D9118E">
        <w:rPr>
          <w:rFonts w:ascii="Times New Roman" w:eastAsia="Arial" w:hAnsi="Times New Roman"/>
          <w:spacing w:val="-1"/>
        </w:rPr>
        <w:t>r</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3"/>
        </w:rPr>
        <w:t>v</w:t>
      </w:r>
      <w:r w:rsidRPr="00D9118E">
        <w:rPr>
          <w:rFonts w:ascii="Times New Roman" w:eastAsia="Arial" w:hAnsi="Times New Roman"/>
          <w:spacing w:val="1"/>
        </w:rPr>
        <w:t>j</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3"/>
        </w:rPr>
        <w:t>z</w:t>
      </w:r>
      <w:r w:rsidRPr="00D9118E">
        <w:rPr>
          <w:rFonts w:ascii="Times New Roman" w:eastAsia="Arial" w:hAnsi="Times New Roman"/>
          <w:spacing w:val="-2"/>
        </w:rPr>
        <w:t>ī</w:t>
      </w:r>
      <w:r w:rsidRPr="00D9118E">
        <w:rPr>
          <w:rFonts w:ascii="Times New Roman" w:eastAsia="Arial" w:hAnsi="Times New Roman"/>
        </w:rPr>
        <w:t>v</w:t>
      </w:r>
      <w:r w:rsidRPr="00D9118E">
        <w:rPr>
          <w:rFonts w:ascii="Times New Roman" w:eastAsia="Arial" w:hAnsi="Times New Roman"/>
          <w:spacing w:val="-2"/>
        </w:rPr>
        <w:t>ī</w:t>
      </w:r>
      <w:r w:rsidRPr="00D9118E">
        <w:rPr>
          <w:rFonts w:ascii="Times New Roman" w:eastAsia="Arial" w:hAnsi="Times New Roman"/>
        </w:rPr>
        <w:t>bai</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ese</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rPr>
        <w:t>d</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3"/>
        </w:rPr>
        <w:t>z</w:t>
      </w:r>
      <w:r w:rsidRPr="00D9118E">
        <w:rPr>
          <w:rFonts w:ascii="Times New Roman" w:eastAsia="Arial" w:hAnsi="Times New Roman"/>
        </w:rPr>
        <w:t>ņ</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su</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2"/>
        </w:rPr>
        <w:t>j</w:t>
      </w:r>
      <w:r w:rsidRPr="00D9118E">
        <w:rPr>
          <w:rFonts w:ascii="Times New Roman" w:eastAsia="Arial" w:hAnsi="Times New Roman"/>
        </w:rPr>
        <w:t>e</w:t>
      </w:r>
      <w:r w:rsidRPr="00D9118E">
        <w:rPr>
          <w:rFonts w:ascii="Times New Roman" w:eastAsia="Arial" w:hAnsi="Times New Roman"/>
          <w:spacing w:val="-3"/>
        </w:rPr>
        <w:t>b</w:t>
      </w:r>
      <w:r w:rsidRPr="00D9118E">
        <w:rPr>
          <w:rFonts w:ascii="Times New Roman" w:eastAsia="Arial" w:hAnsi="Times New Roman"/>
          <w:spacing w:val="2"/>
        </w:rPr>
        <w:t>k</w:t>
      </w:r>
      <w:r w:rsidRPr="00D9118E">
        <w:rPr>
          <w:rFonts w:ascii="Times New Roman" w:eastAsia="Arial" w:hAnsi="Times New Roman"/>
          <w:spacing w:val="-3"/>
        </w:rPr>
        <w:t>ā</w:t>
      </w:r>
      <w:r w:rsidRPr="00D9118E">
        <w:rPr>
          <w:rFonts w:ascii="Times New Roman" w:eastAsia="Arial" w:hAnsi="Times New Roman"/>
        </w:rPr>
        <w:t>du 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noda</w:t>
      </w:r>
      <w:r w:rsidRPr="00D9118E">
        <w:rPr>
          <w:rFonts w:ascii="Times New Roman" w:eastAsia="Arial" w:hAnsi="Times New Roman"/>
          <w:spacing w:val="-1"/>
        </w:rPr>
        <w:t>r</w:t>
      </w:r>
      <w:r w:rsidRPr="00D9118E">
        <w:rPr>
          <w:rFonts w:ascii="Times New Roman" w:eastAsia="Arial" w:hAnsi="Times New Roman"/>
          <w:spacing w:val="-2"/>
        </w:rPr>
        <w:t>īj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1"/>
        </w:rPr>
        <w:t xml:space="preserve"> r</w:t>
      </w:r>
      <w:r w:rsidRPr="00D9118E">
        <w:rPr>
          <w:rFonts w:ascii="Times New Roman" w:eastAsia="Arial" w:hAnsi="Times New Roman"/>
        </w:rPr>
        <w:t>ad</w:t>
      </w:r>
      <w:r w:rsidRPr="00D9118E">
        <w:rPr>
          <w:rFonts w:ascii="Times New Roman" w:eastAsia="Arial" w:hAnsi="Times New Roman"/>
          <w:spacing w:val="-2"/>
        </w:rPr>
        <w:t>īt</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spacing w:val="-3"/>
        </w:rPr>
        <w:t>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3"/>
        </w:rPr>
        <w:t>p</w:t>
      </w:r>
      <w:r w:rsidRPr="00D9118E">
        <w:rPr>
          <w:rFonts w:ascii="Times New Roman" w:eastAsia="Arial" w:hAnsi="Times New Roman"/>
        </w:rPr>
        <w:t>ē</w:t>
      </w:r>
      <w:r w:rsidRPr="00D9118E">
        <w:rPr>
          <w:rFonts w:ascii="Times New Roman" w:eastAsia="Arial" w:hAnsi="Times New Roman"/>
          <w:spacing w:val="-2"/>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spacing w:val="-3"/>
        </w:rPr>
        <w:t>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se</w:t>
      </w:r>
      <w:r w:rsidRPr="00D9118E">
        <w:rPr>
          <w:rFonts w:ascii="Times New Roman" w:eastAsia="Arial" w:hAnsi="Times New Roman"/>
          <w:spacing w:val="2"/>
        </w:rPr>
        <w:t>k</w:t>
      </w:r>
      <w:r w:rsidRPr="00D9118E">
        <w:rPr>
          <w:rFonts w:ascii="Times New Roman" w:eastAsia="Arial" w:hAnsi="Times New Roman"/>
          <w:spacing w:val="-3"/>
        </w:rPr>
        <w:t>ā</w:t>
      </w:r>
      <w:r w:rsidRPr="00D9118E">
        <w:rPr>
          <w:rFonts w:ascii="Times New Roman" w:eastAsia="Arial" w:hAnsi="Times New Roman"/>
          <w:spacing w:val="1"/>
        </w:rPr>
        <w:t>m</w:t>
      </w:r>
      <w:r w:rsidRPr="00D9118E">
        <w:rPr>
          <w:rFonts w:ascii="Times New Roman" w:eastAsia="Arial" w:hAnsi="Times New Roman"/>
        </w:rPr>
        <w:t>.</w:t>
      </w:r>
    </w:p>
    <w:p w:rsidR="006A2A26" w:rsidRPr="00D9118E" w:rsidRDefault="006A2A26" w:rsidP="006A2A26">
      <w:pPr>
        <w:widowControl w:val="0"/>
        <w:numPr>
          <w:ilvl w:val="0"/>
          <w:numId w:val="20"/>
        </w:numPr>
        <w:tabs>
          <w:tab w:val="left" w:pos="461"/>
        </w:tabs>
        <w:spacing w:before="66" w:after="0" w:line="240" w:lineRule="auto"/>
        <w:jc w:val="center"/>
        <w:outlineLvl w:val="0"/>
        <w:rPr>
          <w:rFonts w:ascii="Times New Roman" w:eastAsia="Arial" w:hAnsi="Times New Roman"/>
          <w:b/>
          <w:bCs/>
        </w:rPr>
      </w:pPr>
      <w:r w:rsidRPr="00D9118E">
        <w:rPr>
          <w:rFonts w:ascii="Times New Roman" w:eastAsia="Arial" w:hAnsi="Times New Roman"/>
          <w:b/>
          <w:bCs/>
        </w:rPr>
        <w:t>Nepārvaramas</w:t>
      </w:r>
      <w:r>
        <w:rPr>
          <w:rFonts w:ascii="Times New Roman" w:eastAsia="Arial" w:hAnsi="Times New Roman"/>
          <w:b/>
          <w:bCs/>
        </w:rPr>
        <w:t xml:space="preserve"> </w:t>
      </w:r>
      <w:r w:rsidRPr="00D9118E">
        <w:rPr>
          <w:rFonts w:ascii="Times New Roman" w:eastAsia="Arial" w:hAnsi="Times New Roman"/>
          <w:b/>
          <w:bCs/>
        </w:rPr>
        <w:t>varas apstākļi</w:t>
      </w:r>
    </w:p>
    <w:p w:rsidR="006A2A26" w:rsidRPr="00D9118E" w:rsidRDefault="006A2A26" w:rsidP="006A2A26">
      <w:pPr>
        <w:widowControl w:val="0"/>
        <w:spacing w:before="1" w:after="0" w:line="239" w:lineRule="auto"/>
        <w:ind w:left="426" w:right="148" w:hanging="426"/>
        <w:jc w:val="both"/>
        <w:rPr>
          <w:rFonts w:ascii="Times New Roman" w:eastAsia="Arial" w:hAnsi="Times New Roman"/>
        </w:rPr>
      </w:pPr>
      <w:r w:rsidRPr="00D9118E">
        <w:rPr>
          <w:rFonts w:ascii="Times New Roman" w:eastAsia="Arial" w:hAnsi="Times New Roman"/>
        </w:rPr>
        <w:t>10</w:t>
      </w:r>
      <w:r w:rsidRPr="00D9118E">
        <w:rPr>
          <w:rFonts w:ascii="Times New Roman" w:eastAsia="Arial" w:hAnsi="Times New Roman"/>
          <w:spacing w:val="-2"/>
        </w:rPr>
        <w:t>.</w:t>
      </w:r>
      <w:r w:rsidRPr="00D9118E">
        <w:rPr>
          <w:rFonts w:ascii="Times New Roman" w:eastAsia="Arial" w:hAnsi="Times New Roman"/>
        </w:rPr>
        <w:t>1Pu</w:t>
      </w:r>
      <w:r w:rsidRPr="00D9118E">
        <w:rPr>
          <w:rFonts w:ascii="Times New Roman" w:eastAsia="Arial" w:hAnsi="Times New Roman"/>
          <w:spacing w:val="-3"/>
        </w:rPr>
        <w:t>š</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rPr>
        <w:t>ba</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zp</w:t>
      </w:r>
      <w:r w:rsidRPr="00D9118E">
        <w:rPr>
          <w:rFonts w:ascii="Times New Roman" w:eastAsia="Arial" w:hAnsi="Times New Roman"/>
          <w:spacing w:val="1"/>
        </w:rPr>
        <w:t>il</w:t>
      </w:r>
      <w:r w:rsidRPr="00D9118E">
        <w:rPr>
          <w:rFonts w:ascii="Times New Roman" w:eastAsia="Arial" w:hAnsi="Times New Roman"/>
          <w:spacing w:val="-3"/>
        </w:rPr>
        <w:t>d</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5"/>
        </w:rPr>
        <w:t>z</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ē</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w:t>
      </w:r>
      <w:r w:rsidRPr="00D9118E">
        <w:rPr>
          <w:rFonts w:ascii="Times New Roman" w:eastAsia="Arial" w:hAnsi="Times New Roman"/>
          <w:spacing w:val="-3"/>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ne</w:t>
      </w:r>
      <w:r w:rsidRPr="00D9118E">
        <w:rPr>
          <w:rFonts w:ascii="Times New Roman" w:eastAsia="Arial" w:hAnsi="Times New Roman"/>
          <w:spacing w:val="-2"/>
        </w:rPr>
        <w:t>i</w:t>
      </w:r>
      <w:r w:rsidRPr="00D9118E">
        <w:rPr>
          <w:rFonts w:ascii="Times New Roman" w:eastAsia="Arial" w:hAnsi="Times New Roman"/>
        </w:rPr>
        <w:t>esp</w:t>
      </w:r>
      <w:r w:rsidRPr="00D9118E">
        <w:rPr>
          <w:rFonts w:ascii="Times New Roman" w:eastAsia="Arial" w:hAnsi="Times New Roman"/>
          <w:spacing w:val="-3"/>
        </w:rPr>
        <w:t>ē</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u nepā</w:t>
      </w:r>
      <w:r w:rsidRPr="00D9118E">
        <w:rPr>
          <w:rFonts w:ascii="Times New Roman" w:eastAsia="Arial" w:hAnsi="Times New Roman"/>
          <w:spacing w:val="-1"/>
        </w:rPr>
        <w:t>r</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rPr>
        <w:t>p</w:t>
      </w:r>
      <w:r w:rsidRPr="00D9118E">
        <w:rPr>
          <w:rFonts w:ascii="Times New Roman" w:eastAsia="Arial" w:hAnsi="Times New Roman"/>
          <w:spacing w:val="-3"/>
        </w:rPr>
        <w:t>s</w:t>
      </w:r>
      <w:r w:rsidRPr="00D9118E">
        <w:rPr>
          <w:rFonts w:ascii="Times New Roman" w:eastAsia="Arial" w:hAnsi="Times New Roman"/>
          <w:spacing w:val="-2"/>
        </w:rPr>
        <w:t>t</w:t>
      </w:r>
      <w:r w:rsidRPr="00D9118E">
        <w:rPr>
          <w:rFonts w:ascii="Times New Roman" w:eastAsia="Arial" w:hAnsi="Times New Roman"/>
        </w:rPr>
        <w:t>āk</w:t>
      </w:r>
      <w:r w:rsidRPr="00D9118E">
        <w:rPr>
          <w:rFonts w:ascii="Times New Roman" w:eastAsia="Arial" w:hAnsi="Times New Roman"/>
          <w:spacing w:val="3"/>
        </w:rPr>
        <w:t>ļ</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h</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kas</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e</w:t>
      </w:r>
      <w:r w:rsidRPr="00D9118E">
        <w:rPr>
          <w:rFonts w:ascii="Times New Roman" w:eastAsia="Arial" w:hAnsi="Times New Roman"/>
          <w:spacing w:val="-2"/>
        </w:rPr>
        <w:t>l</w:t>
      </w:r>
      <w:r w:rsidRPr="00D9118E">
        <w:rPr>
          <w:rFonts w:ascii="Times New Roman" w:eastAsia="Arial" w:hAnsi="Times New Roman"/>
        </w:rPr>
        <w:t>a</w:t>
      </w:r>
      <w:r w:rsidRPr="00D9118E">
        <w:rPr>
          <w:rFonts w:ascii="Times New Roman" w:eastAsia="Arial" w:hAnsi="Times New Roman"/>
          <w:spacing w:val="-2"/>
        </w:rPr>
        <w:t>i</w:t>
      </w:r>
      <w:r w:rsidRPr="00D9118E">
        <w:rPr>
          <w:rFonts w:ascii="Times New Roman" w:eastAsia="Arial" w:hAnsi="Times New Roman"/>
          <w:spacing w:val="-1"/>
        </w:rPr>
        <w:t>m</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spacing w:val="1"/>
        </w:rPr>
        <w:t>ij</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as</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3"/>
        </w:rPr>
        <w:t>o</w:t>
      </w:r>
      <w:r w:rsidRPr="00D9118E">
        <w:rPr>
          <w:rFonts w:ascii="Times New Roman" w:eastAsia="Arial" w:hAnsi="Times New Roman"/>
          <w:spacing w:val="1"/>
        </w:rPr>
        <w:t>f</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e</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3"/>
        </w:rPr>
        <w:t>dē</w:t>
      </w:r>
      <w:r w:rsidRPr="00D9118E">
        <w:rPr>
          <w:rFonts w:ascii="Times New Roman" w:eastAsia="Arial" w:hAnsi="Times New Roman"/>
          <w:spacing w:val="1"/>
        </w:rPr>
        <w:t>m</w:t>
      </w:r>
      <w:r w:rsidRPr="00D9118E">
        <w:rPr>
          <w:rFonts w:ascii="Times New Roman" w:eastAsia="Arial" w:hAnsi="Times New Roman"/>
          <w:spacing w:val="-2"/>
        </w:rPr>
        <w:t>i</w:t>
      </w:r>
      <w:r w:rsidRPr="00D9118E">
        <w:rPr>
          <w:rFonts w:ascii="Times New Roman" w:eastAsia="Arial" w:hAnsi="Times New Roman"/>
          <w:spacing w:val="1"/>
        </w:rPr>
        <w:t>j</w:t>
      </w:r>
      <w:r w:rsidRPr="00D9118E">
        <w:rPr>
          <w:rFonts w:ascii="Times New Roman" w:eastAsia="Arial" w:hAnsi="Times New Roman"/>
        </w:rPr>
        <w:t>as, ka</w:t>
      </w:r>
      <w:r w:rsidRPr="00D9118E">
        <w:rPr>
          <w:rFonts w:ascii="Times New Roman" w:eastAsia="Arial" w:hAnsi="Times New Roman"/>
          <w:spacing w:val="-1"/>
        </w:rPr>
        <w:t>r</w:t>
      </w:r>
      <w:r w:rsidRPr="00D9118E">
        <w:rPr>
          <w:rFonts w:ascii="Times New Roman" w:eastAsia="Arial" w:hAnsi="Times New Roman"/>
        </w:rPr>
        <w:t>ada</w:t>
      </w:r>
      <w:r w:rsidRPr="00D9118E">
        <w:rPr>
          <w:rFonts w:ascii="Times New Roman" w:eastAsia="Arial" w:hAnsi="Times New Roman"/>
          <w:spacing w:val="-1"/>
        </w:rPr>
        <w:t>r</w:t>
      </w:r>
      <w:r w:rsidRPr="00D9118E">
        <w:rPr>
          <w:rFonts w:ascii="Times New Roman" w:eastAsia="Arial" w:hAnsi="Times New Roman"/>
        </w:rPr>
        <w:t>b</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1"/>
        </w:rPr>
        <w:t>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3"/>
        </w:rPr>
        <w:t>šē</w:t>
      </w:r>
      <w:r w:rsidRPr="00D9118E">
        <w:rPr>
          <w:rFonts w:ascii="Times New Roman" w:eastAsia="Arial" w:hAnsi="Times New Roman"/>
          <w:spacing w:val="1"/>
        </w:rPr>
        <w:t>ji</w:t>
      </w:r>
      <w:r w:rsidRPr="00D9118E">
        <w:rPr>
          <w:rFonts w:ascii="Times New Roman" w:eastAsia="Arial" w:hAnsi="Times New Roman"/>
        </w:rPr>
        <w:t>e</w:t>
      </w:r>
      <w:r>
        <w:rPr>
          <w:rFonts w:ascii="Times New Roman" w:eastAsia="Arial" w:hAnsi="Times New Roman"/>
        </w:rPr>
        <w:t xml:space="preserve"> </w:t>
      </w:r>
      <w:r w:rsidRPr="00D9118E">
        <w:rPr>
          <w:rFonts w:ascii="Times New Roman" w:eastAsia="Arial" w:hAnsi="Times New Roman"/>
          <w:spacing w:val="-3"/>
        </w:rPr>
        <w:t>ne</w:t>
      </w:r>
      <w:r w:rsidRPr="00D9118E">
        <w:rPr>
          <w:rFonts w:ascii="Times New Roman" w:eastAsia="Arial" w:hAnsi="Times New Roman"/>
          <w:spacing w:val="1"/>
        </w:rPr>
        <w:t>m</w:t>
      </w:r>
      <w:r w:rsidRPr="00D9118E">
        <w:rPr>
          <w:rFonts w:ascii="Times New Roman" w:eastAsia="Arial" w:hAnsi="Times New Roman"/>
          <w:spacing w:val="-2"/>
        </w:rPr>
        <w:t>i</w:t>
      </w:r>
      <w:r w:rsidRPr="00D9118E">
        <w:rPr>
          <w:rFonts w:ascii="Times New Roman" w:eastAsia="Arial" w:hAnsi="Times New Roman"/>
        </w:rPr>
        <w:t>e</w:t>
      </w:r>
      <w:r w:rsidRPr="00D9118E">
        <w:rPr>
          <w:rFonts w:ascii="Times New Roman" w:eastAsia="Arial" w:hAnsi="Times New Roman"/>
          <w:spacing w:val="-1"/>
        </w:rPr>
        <w:t>r</w:t>
      </w:r>
      <w:r w:rsidRPr="00D9118E">
        <w:rPr>
          <w:rFonts w:ascii="Times New Roman" w:eastAsia="Arial" w:hAnsi="Times New Roman"/>
          <w:spacing w:val="1"/>
        </w:rPr>
        <w:t>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b</w:t>
      </w:r>
      <w:r w:rsidRPr="00D9118E">
        <w:rPr>
          <w:rFonts w:ascii="Times New Roman" w:eastAsia="Arial" w:hAnsi="Times New Roman"/>
          <w:spacing w:val="-2"/>
        </w:rPr>
        <w:t>l</w:t>
      </w:r>
      <w:r w:rsidRPr="00D9118E">
        <w:rPr>
          <w:rFonts w:ascii="Times New Roman" w:eastAsia="Arial" w:hAnsi="Times New Roman"/>
          <w:spacing w:val="-3"/>
        </w:rPr>
        <w:t>o</w:t>
      </w:r>
      <w:r w:rsidRPr="00D9118E">
        <w:rPr>
          <w:rFonts w:ascii="Times New Roman" w:eastAsia="Arial" w:hAnsi="Times New Roman"/>
          <w:spacing w:val="2"/>
        </w:rPr>
        <w:t>k</w:t>
      </w:r>
      <w:r w:rsidRPr="00D9118E">
        <w:rPr>
          <w:rFonts w:ascii="Times New Roman" w:eastAsia="Arial" w:hAnsi="Times New Roman"/>
          <w:spacing w:val="-3"/>
        </w:rPr>
        <w:t>ā</w:t>
      </w:r>
      <w:r w:rsidRPr="00D9118E">
        <w:rPr>
          <w:rFonts w:ascii="Times New Roman" w:eastAsia="Arial" w:hAnsi="Times New Roman"/>
        </w:rPr>
        <w:t>des</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2"/>
        </w:rPr>
        <w:t>tt.</w:t>
      </w:r>
      <w:r w:rsidRPr="00D9118E">
        <w:rPr>
          <w:rFonts w:ascii="Times New Roman" w:eastAsia="Arial" w:hAnsi="Times New Roman"/>
          <w:spacing w:val="-1"/>
        </w:rPr>
        <w:t>)</w:t>
      </w:r>
      <w:r w:rsidRPr="00D9118E">
        <w:rPr>
          <w:rFonts w:ascii="Times New Roman" w:eastAsia="Arial" w:hAnsi="Times New Roman"/>
        </w:rPr>
        <w:t>.</w:t>
      </w:r>
    </w:p>
    <w:p w:rsidR="006A2A26" w:rsidRPr="00D9118E" w:rsidRDefault="006A2A26" w:rsidP="006A2A26">
      <w:pPr>
        <w:widowControl w:val="0"/>
        <w:spacing w:before="1" w:after="0" w:line="239" w:lineRule="auto"/>
        <w:ind w:left="426" w:right="148" w:hanging="426"/>
        <w:jc w:val="both"/>
        <w:rPr>
          <w:rFonts w:ascii="Times New Roman" w:eastAsia="Arial" w:hAnsi="Times New Roman"/>
        </w:rPr>
      </w:pPr>
      <w:r w:rsidRPr="00D9118E">
        <w:rPr>
          <w:rFonts w:ascii="Times New Roman" w:eastAsia="Arial" w:hAnsi="Times New Roman"/>
        </w:rPr>
        <w:lastRenderedPageBreak/>
        <w:t>10.2. Pu</w:t>
      </w:r>
      <w:r w:rsidRPr="00D9118E">
        <w:rPr>
          <w:rFonts w:ascii="Times New Roman" w:eastAsia="Arial" w:hAnsi="Times New Roman"/>
          <w:spacing w:val="-3"/>
        </w:rPr>
        <w:t>s</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u</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spacing w:val="-3"/>
        </w:rPr>
        <w:t>d</w:t>
      </w:r>
      <w:r w:rsidRPr="00D9118E">
        <w:rPr>
          <w:rFonts w:ascii="Times New Roman" w:eastAsia="Arial" w:hAnsi="Times New Roman"/>
        </w:rPr>
        <w:t>ē</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rPr>
        <w:t>u</w:t>
      </w:r>
      <w:r w:rsidRPr="00D9118E">
        <w:rPr>
          <w:rFonts w:ascii="Times New Roman" w:eastAsia="Arial" w:hAnsi="Times New Roman"/>
          <w:spacing w:val="-3"/>
        </w:rPr>
        <w:t>š</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ne</w:t>
      </w:r>
      <w:r w:rsidRPr="00D9118E">
        <w:rPr>
          <w:rFonts w:ascii="Times New Roman" w:eastAsia="Arial" w:hAnsi="Times New Roman"/>
          <w:spacing w:val="-3"/>
        </w:rPr>
        <w:t>p</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aps</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rPr>
        <w:t>k</w:t>
      </w:r>
      <w:r w:rsidRPr="00D9118E">
        <w:rPr>
          <w:rFonts w:ascii="Times New Roman" w:eastAsia="Arial" w:hAnsi="Times New Roman"/>
          <w:spacing w:val="-8"/>
        </w:rPr>
        <w:t>ļ</w:t>
      </w:r>
      <w:r w:rsidRPr="00D9118E">
        <w:rPr>
          <w:rFonts w:ascii="Times New Roman" w:eastAsia="Arial" w:hAnsi="Times New Roman"/>
          <w:spacing w:val="1"/>
        </w:rPr>
        <w:t>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a</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rPr>
        <w:t xml:space="preserve">dā </w:t>
      </w:r>
      <w:r w:rsidRPr="00D9118E">
        <w:rPr>
          <w:rFonts w:ascii="Times New Roman" w:eastAsia="Arial" w:hAnsi="Times New Roman"/>
          <w:spacing w:val="1"/>
        </w:rPr>
        <w:t>j</w:t>
      </w:r>
      <w:r w:rsidRPr="00D9118E">
        <w:rPr>
          <w:rFonts w:ascii="Times New Roman" w:eastAsia="Arial" w:hAnsi="Times New Roman"/>
        </w:rPr>
        <w:t>ā</w:t>
      </w:r>
      <w:r w:rsidRPr="00D9118E">
        <w:rPr>
          <w:rFonts w:ascii="Times New Roman" w:eastAsia="Arial" w:hAnsi="Times New Roman"/>
          <w:spacing w:val="-3"/>
        </w:rPr>
        <w:t>z</w:t>
      </w:r>
      <w:r w:rsidRPr="00D9118E">
        <w:rPr>
          <w:rFonts w:ascii="Times New Roman" w:eastAsia="Arial" w:hAnsi="Times New Roman"/>
          <w:spacing w:val="1"/>
        </w:rPr>
        <w:t>i</w:t>
      </w:r>
      <w:r w:rsidRPr="00D9118E">
        <w:rPr>
          <w:rFonts w:ascii="Times New Roman" w:eastAsia="Arial" w:hAnsi="Times New Roman"/>
        </w:rPr>
        <w:t>ņo</w:t>
      </w:r>
      <w:r>
        <w:rPr>
          <w:rFonts w:ascii="Times New Roman" w:eastAsia="Arial" w:hAnsi="Times New Roman"/>
        </w:rPr>
        <w:t xml:space="preserve"> </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us</w:t>
      </w:r>
      <w:r w:rsidRPr="00D9118E">
        <w:rPr>
          <w:rFonts w:ascii="Times New Roman" w:eastAsia="Arial" w:hAnsi="Times New Roman"/>
          <w:spacing w:val="-3"/>
        </w:rPr>
        <w:t>e</w:t>
      </w:r>
      <w:r w:rsidRPr="00D9118E">
        <w:rPr>
          <w:rFonts w:ascii="Times New Roman" w:eastAsia="Arial" w:hAnsi="Times New Roman"/>
          <w:spacing w:val="1"/>
        </w:rPr>
        <w:t>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1"/>
        </w:rPr>
        <w:t>r</w:t>
      </w:r>
      <w:r w:rsidRPr="00D9118E">
        <w:rPr>
          <w:rFonts w:ascii="Times New Roman" w:eastAsia="Arial" w:hAnsi="Times New Roman"/>
        </w:rPr>
        <w:t>ā</w:t>
      </w:r>
      <w:r w:rsidRPr="00D9118E">
        <w:rPr>
          <w:rFonts w:ascii="Times New Roman" w:eastAsia="Arial" w:hAnsi="Times New Roman"/>
          <w:spacing w:val="-3"/>
        </w:rPr>
        <w:t>d</w:t>
      </w:r>
      <w:r w:rsidRPr="00D9118E">
        <w:rPr>
          <w:rFonts w:ascii="Times New Roman" w:eastAsia="Arial" w:hAnsi="Times New Roman"/>
        </w:rPr>
        <w:t>ot</w:t>
      </w:r>
      <w:r>
        <w:rPr>
          <w:rFonts w:ascii="Times New Roman" w:eastAsia="Arial" w:hAnsi="Times New Roman"/>
        </w:rPr>
        <w:t xml:space="preserve"> </w:t>
      </w:r>
      <w:r w:rsidRPr="00D9118E">
        <w:rPr>
          <w:rFonts w:ascii="Times New Roman" w:eastAsia="Arial" w:hAnsi="Times New Roman"/>
        </w:rPr>
        <w:t>šos</w:t>
      </w:r>
      <w:r>
        <w:rPr>
          <w:rFonts w:ascii="Times New Roman" w:eastAsia="Arial" w:hAnsi="Times New Roman"/>
        </w:rPr>
        <w:t xml:space="preserve"> </w:t>
      </w:r>
      <w:r w:rsidRPr="00D9118E">
        <w:rPr>
          <w:rFonts w:ascii="Times New Roman" w:eastAsia="Arial" w:hAnsi="Times New Roman"/>
        </w:rPr>
        <w:t>aps</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rPr>
        <w:t>k</w:t>
      </w:r>
      <w:r w:rsidRPr="00D9118E">
        <w:rPr>
          <w:rFonts w:ascii="Times New Roman" w:eastAsia="Arial" w:hAnsi="Times New Roman"/>
          <w:spacing w:val="3"/>
        </w:rPr>
        <w:t>ļ</w:t>
      </w:r>
      <w:r w:rsidRPr="00D9118E">
        <w:rPr>
          <w:rFonts w:ascii="Times New Roman" w:eastAsia="Arial" w:hAnsi="Times New Roman"/>
          <w:spacing w:val="-3"/>
        </w:rPr>
        <w:t>u</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2"/>
        </w:rPr>
        <w:t>t</w:t>
      </w:r>
      <w:r w:rsidRPr="00D9118E">
        <w:rPr>
          <w:rFonts w:ascii="Times New Roman" w:eastAsia="Arial" w:hAnsi="Times New Roman"/>
        </w:rPr>
        <w:t>āš</w:t>
      </w:r>
      <w:r w:rsidRPr="00D9118E">
        <w:rPr>
          <w:rFonts w:ascii="Times New Roman" w:eastAsia="Arial" w:hAnsi="Times New Roman"/>
          <w:spacing w:val="-3"/>
        </w:rPr>
        <w:t>a</w:t>
      </w:r>
      <w:r w:rsidRPr="00D9118E">
        <w:rPr>
          <w:rFonts w:ascii="Times New Roman" w:eastAsia="Arial" w:hAnsi="Times New Roman"/>
        </w:rPr>
        <w:t>nās</w:t>
      </w:r>
      <w:r>
        <w:rPr>
          <w:rFonts w:ascii="Times New Roman" w:eastAsia="Arial" w:hAnsi="Times New Roman"/>
        </w:rPr>
        <w:t xml:space="preserve"> </w:t>
      </w:r>
      <w:r w:rsidRPr="00D9118E">
        <w:rPr>
          <w:rFonts w:ascii="Times New Roman" w:eastAsia="Arial" w:hAnsi="Times New Roman"/>
          <w:spacing w:val="-2"/>
        </w:rPr>
        <w:t>l</w:t>
      </w:r>
      <w:r w:rsidRPr="00D9118E">
        <w:rPr>
          <w:rFonts w:ascii="Times New Roman" w:eastAsia="Arial" w:hAnsi="Times New Roman"/>
        </w:rPr>
        <w:t>a</w:t>
      </w:r>
      <w:r w:rsidRPr="00D9118E">
        <w:rPr>
          <w:rFonts w:ascii="Times New Roman" w:eastAsia="Arial" w:hAnsi="Times New Roman"/>
          <w:spacing w:val="-2"/>
        </w:rPr>
        <w:t>i</w:t>
      </w:r>
      <w:r w:rsidRPr="00D9118E">
        <w:rPr>
          <w:rFonts w:ascii="Times New Roman" w:eastAsia="Arial" w:hAnsi="Times New Roman"/>
        </w:rPr>
        <w:t>ku</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rPr>
        <w:t>es</w:t>
      </w:r>
      <w:r w:rsidRPr="00D9118E">
        <w:rPr>
          <w:rFonts w:ascii="Times New Roman" w:eastAsia="Arial" w:hAnsi="Times New Roman"/>
          <w:spacing w:val="-3"/>
        </w:rPr>
        <w:t>p</w:t>
      </w:r>
      <w:r w:rsidRPr="00D9118E">
        <w:rPr>
          <w:rFonts w:ascii="Times New Roman" w:eastAsia="Arial" w:hAnsi="Times New Roman"/>
        </w:rPr>
        <w:t>ē</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be</w:t>
      </w:r>
      <w:r w:rsidRPr="00D9118E">
        <w:rPr>
          <w:rFonts w:ascii="Times New Roman" w:eastAsia="Arial" w:hAnsi="Times New Roman"/>
          <w:spacing w:val="-2"/>
        </w:rPr>
        <w:t>i</w:t>
      </w:r>
      <w:r w:rsidRPr="00D9118E">
        <w:rPr>
          <w:rFonts w:ascii="Times New Roman" w:eastAsia="Arial" w:hAnsi="Times New Roman"/>
        </w:rPr>
        <w:t>gša</w:t>
      </w:r>
      <w:r w:rsidRPr="00D9118E">
        <w:rPr>
          <w:rFonts w:ascii="Times New Roman" w:eastAsia="Arial" w:hAnsi="Times New Roman"/>
          <w:spacing w:val="-3"/>
        </w:rPr>
        <w:t>no</w:t>
      </w:r>
      <w:r w:rsidRPr="00D9118E">
        <w:rPr>
          <w:rFonts w:ascii="Times New Roman" w:eastAsia="Arial" w:hAnsi="Times New Roman"/>
        </w:rPr>
        <w:t>s ne</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ē</w:t>
      </w:r>
      <w:r w:rsidRPr="00D9118E">
        <w:rPr>
          <w:rFonts w:ascii="Times New Roman" w:eastAsia="Arial" w:hAnsi="Times New Roman"/>
          <w:spacing w:val="1"/>
        </w:rPr>
        <w:t>l</w:t>
      </w:r>
      <w:r w:rsidRPr="00D9118E">
        <w:rPr>
          <w:rFonts w:ascii="Times New Roman" w:eastAsia="Arial" w:hAnsi="Times New Roman"/>
          <w:spacing w:val="-3"/>
        </w:rPr>
        <w:t>ā</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2"/>
        </w:rPr>
        <w:t>i</w:t>
      </w:r>
      <w:r w:rsidRPr="00D9118E">
        <w:rPr>
          <w:rFonts w:ascii="Times New Roman" w:eastAsia="Arial" w:hAnsi="Times New Roman"/>
          <w:spacing w:val="1"/>
        </w:rPr>
        <w:t>j</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a</w:t>
      </w:r>
      <w:r w:rsidRPr="00D9118E">
        <w:rPr>
          <w:rFonts w:ascii="Times New Roman" w:eastAsia="Arial" w:hAnsi="Times New Roman"/>
          <w:spacing w:val="1"/>
        </w:rPr>
        <w:t>l</w:t>
      </w:r>
      <w:r w:rsidRPr="00D9118E">
        <w:rPr>
          <w:rFonts w:ascii="Times New Roman" w:eastAsia="Arial" w:hAnsi="Times New Roman"/>
          <w:spacing w:val="-3"/>
        </w:rPr>
        <w:t>e</w:t>
      </w:r>
      <w:r w:rsidRPr="00D9118E">
        <w:rPr>
          <w:rFonts w:ascii="Times New Roman" w:eastAsia="Arial" w:hAnsi="Times New Roman"/>
        </w:rPr>
        <w:t>ndā</w:t>
      </w:r>
      <w:r w:rsidRPr="00D9118E">
        <w:rPr>
          <w:rFonts w:ascii="Times New Roman" w:eastAsia="Arial" w:hAnsi="Times New Roman"/>
          <w:spacing w:val="-1"/>
        </w:rPr>
        <w:t>r</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3"/>
        </w:rPr>
        <w:t>š</w:t>
      </w:r>
      <w:r w:rsidRPr="00D9118E">
        <w:rPr>
          <w:rFonts w:ascii="Times New Roman" w:eastAsia="Arial" w:hAnsi="Times New Roman"/>
        </w:rPr>
        <w:t>a</w:t>
      </w:r>
      <w:r w:rsidRPr="00D9118E">
        <w:rPr>
          <w:rFonts w:ascii="Times New Roman" w:eastAsia="Arial" w:hAnsi="Times New Roman"/>
          <w:spacing w:val="-3"/>
        </w:rPr>
        <w:t>n</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nas.</w:t>
      </w:r>
    </w:p>
    <w:p w:rsidR="006A2A26" w:rsidRPr="00D9118E" w:rsidRDefault="006A2A26" w:rsidP="006A2A26">
      <w:pPr>
        <w:widowControl w:val="0"/>
        <w:numPr>
          <w:ilvl w:val="1"/>
          <w:numId w:val="22"/>
        </w:numPr>
        <w:spacing w:before="1" w:after="0" w:line="239" w:lineRule="auto"/>
        <w:ind w:left="426" w:right="148"/>
        <w:jc w:val="both"/>
        <w:rPr>
          <w:rFonts w:ascii="Times New Roman" w:eastAsia="Arial" w:hAnsi="Times New Roman"/>
        </w:rPr>
      </w:pPr>
      <w:r w:rsidRPr="00D9118E">
        <w:rPr>
          <w:rFonts w:ascii="Times New Roman" w:eastAsia="Arial" w:hAnsi="Times New Roman"/>
          <w:spacing w:val="-2"/>
        </w:rPr>
        <w:t>P</w:t>
      </w:r>
      <w:r w:rsidRPr="00D9118E">
        <w:rPr>
          <w:rFonts w:ascii="Times New Roman" w:eastAsia="Arial" w:hAnsi="Times New Roman"/>
        </w:rPr>
        <w:t>ēc</w:t>
      </w:r>
      <w:r>
        <w:rPr>
          <w:rFonts w:ascii="Times New Roman" w:eastAsia="Arial" w:hAnsi="Times New Roman"/>
        </w:rPr>
        <w:t xml:space="preserve"> </w:t>
      </w:r>
      <w:r w:rsidRPr="00D9118E">
        <w:rPr>
          <w:rFonts w:ascii="Times New Roman" w:eastAsia="Arial" w:hAnsi="Times New Roman"/>
        </w:rPr>
        <w:t>ne</w:t>
      </w:r>
      <w:r w:rsidRPr="00D9118E">
        <w:rPr>
          <w:rFonts w:ascii="Times New Roman" w:eastAsia="Arial" w:hAnsi="Times New Roman"/>
          <w:spacing w:val="-3"/>
        </w:rPr>
        <w:t>p</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rPr>
        <w:t>ps</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rPr>
        <w:t>k</w:t>
      </w:r>
      <w:r w:rsidRPr="00D9118E">
        <w:rPr>
          <w:rFonts w:ascii="Times New Roman" w:eastAsia="Arial" w:hAnsi="Times New Roman"/>
          <w:spacing w:val="3"/>
        </w:rPr>
        <w:t>ļ</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be</w:t>
      </w:r>
      <w:r w:rsidRPr="00D9118E">
        <w:rPr>
          <w:rFonts w:ascii="Times New Roman" w:eastAsia="Arial" w:hAnsi="Times New Roman"/>
          <w:spacing w:val="-2"/>
        </w:rPr>
        <w:t>i</w:t>
      </w:r>
      <w:r w:rsidRPr="00D9118E">
        <w:rPr>
          <w:rFonts w:ascii="Times New Roman" w:eastAsia="Arial" w:hAnsi="Times New Roman"/>
        </w:rPr>
        <w:t>gš</w:t>
      </w:r>
      <w:r w:rsidRPr="00D9118E">
        <w:rPr>
          <w:rFonts w:ascii="Times New Roman" w:eastAsia="Arial" w:hAnsi="Times New Roman"/>
          <w:spacing w:val="-3"/>
        </w:rPr>
        <w:t>a</w:t>
      </w:r>
      <w:r w:rsidRPr="00D9118E">
        <w:rPr>
          <w:rFonts w:ascii="Times New Roman" w:eastAsia="Arial" w:hAnsi="Times New Roman"/>
        </w:rPr>
        <w:t>nās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u</w:t>
      </w:r>
      <w:r w:rsidRPr="00D9118E">
        <w:rPr>
          <w:rFonts w:ascii="Times New Roman" w:eastAsia="Arial" w:hAnsi="Times New Roman"/>
        </w:rPr>
        <w:t>ses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4"/>
        </w:rPr>
        <w:t>t</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ki</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o</w:t>
      </w:r>
      <w:r w:rsidRPr="00D9118E">
        <w:rPr>
          <w:rFonts w:ascii="Times New Roman" w:eastAsia="Arial" w:hAnsi="Times New Roman"/>
          <w:spacing w:val="1"/>
        </w:rPr>
        <w:t>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gu</w:t>
      </w:r>
      <w:r w:rsidRPr="00D9118E">
        <w:rPr>
          <w:rFonts w:ascii="Times New Roman" w:eastAsia="Arial" w:hAnsi="Times New Roman"/>
          <w:spacing w:val="-1"/>
        </w:rPr>
        <w:t>m</w:t>
      </w:r>
      <w:r w:rsidRPr="00D9118E">
        <w:rPr>
          <w:rFonts w:ascii="Times New Roman" w:eastAsia="Arial" w:hAnsi="Times New Roman"/>
        </w:rPr>
        <w:t xml:space="preserve">a </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1"/>
        </w:rPr>
        <w:t>rm</w:t>
      </w:r>
      <w:r w:rsidRPr="00D9118E">
        <w:rPr>
          <w:rFonts w:ascii="Times New Roman" w:eastAsia="Arial" w:hAnsi="Times New Roman"/>
          <w:spacing w:val="1"/>
        </w:rPr>
        <w:t>i</w:t>
      </w:r>
      <w:r w:rsidRPr="00D9118E">
        <w:rPr>
          <w:rFonts w:ascii="Times New Roman" w:eastAsia="Arial" w:hAnsi="Times New Roman"/>
        </w:rPr>
        <w:t>ņu</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aga</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rPr>
        <w:t>n</w:t>
      </w:r>
      <w:r w:rsidRPr="00D9118E">
        <w:rPr>
          <w:rFonts w:ascii="Times New Roman" w:eastAsia="Arial" w:hAnsi="Times New Roman"/>
          <w:spacing w:val="-3"/>
        </w:rPr>
        <w:t>ā</w:t>
      </w:r>
      <w:r w:rsidRPr="00D9118E">
        <w:rPr>
          <w:rFonts w:ascii="Times New Roman" w:eastAsia="Arial" w:hAnsi="Times New Roman"/>
        </w:rPr>
        <w:t>ša</w:t>
      </w:r>
      <w:r w:rsidRPr="00D9118E">
        <w:rPr>
          <w:rFonts w:ascii="Times New Roman" w:eastAsia="Arial" w:hAnsi="Times New Roman"/>
          <w:spacing w:val="-3"/>
        </w:rPr>
        <w:t>n</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ī</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1"/>
        </w:rPr>
        <w:t>r</w:t>
      </w:r>
      <w:r w:rsidRPr="00D9118E">
        <w:rPr>
          <w:rFonts w:ascii="Times New Roman" w:eastAsia="Arial" w:hAnsi="Times New Roman"/>
        </w:rPr>
        <w:t>b</w:t>
      </w:r>
      <w:r w:rsidRPr="00D9118E">
        <w:rPr>
          <w:rFonts w:ascii="Times New Roman" w:eastAsia="Arial" w:hAnsi="Times New Roman"/>
          <w:spacing w:val="-2"/>
        </w:rPr>
        <w:t>ī</w:t>
      </w:r>
      <w:r w:rsidRPr="00D9118E">
        <w:rPr>
          <w:rFonts w:ascii="Times New Roman" w:eastAsia="Arial" w:hAnsi="Times New Roman"/>
        </w:rPr>
        <w:t>bas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b</w:t>
      </w:r>
      <w:r w:rsidRPr="00D9118E">
        <w:rPr>
          <w:rFonts w:ascii="Times New Roman" w:eastAsia="Arial" w:hAnsi="Times New Roman"/>
          <w:spacing w:val="-3"/>
        </w:rPr>
        <w:t>e</w:t>
      </w:r>
      <w:r w:rsidRPr="00D9118E">
        <w:rPr>
          <w:rFonts w:ascii="Times New Roman" w:eastAsia="Arial" w:hAnsi="Times New Roman"/>
          <w:spacing w:val="1"/>
        </w:rPr>
        <w:t>i</w:t>
      </w:r>
      <w:r w:rsidRPr="00D9118E">
        <w:rPr>
          <w:rFonts w:ascii="Times New Roman" w:eastAsia="Arial" w:hAnsi="Times New Roman"/>
        </w:rPr>
        <w:t>g</w:t>
      </w:r>
      <w:r w:rsidRPr="00D9118E">
        <w:rPr>
          <w:rFonts w:ascii="Times New Roman" w:eastAsia="Arial" w:hAnsi="Times New Roman"/>
          <w:spacing w:val="-3"/>
        </w:rPr>
        <w:t>š</w:t>
      </w:r>
      <w:r w:rsidRPr="00D9118E">
        <w:rPr>
          <w:rFonts w:ascii="Times New Roman" w:eastAsia="Arial" w:hAnsi="Times New Roman"/>
        </w:rPr>
        <w:t>a</w:t>
      </w:r>
      <w:r w:rsidRPr="00D9118E">
        <w:rPr>
          <w:rFonts w:ascii="Times New Roman" w:eastAsia="Arial" w:hAnsi="Times New Roman"/>
          <w:spacing w:val="-3"/>
        </w:rPr>
        <w:t>n</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Ja</w:t>
      </w:r>
      <w:r>
        <w:rPr>
          <w:rFonts w:ascii="Times New Roman" w:eastAsia="Arial" w:hAnsi="Times New Roman"/>
        </w:rPr>
        <w:t xml:space="preserve"> </w:t>
      </w:r>
      <w:r w:rsidRPr="00D9118E">
        <w:rPr>
          <w:rFonts w:ascii="Times New Roman" w:eastAsia="Arial" w:hAnsi="Times New Roman"/>
        </w:rPr>
        <w:t>ne</w:t>
      </w:r>
      <w:r w:rsidRPr="00D9118E">
        <w:rPr>
          <w:rFonts w:ascii="Times New Roman" w:eastAsia="Arial" w:hAnsi="Times New Roman"/>
          <w:spacing w:val="-3"/>
        </w:rPr>
        <w:t>p</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a</w:t>
      </w:r>
      <w:r w:rsidRPr="00D9118E">
        <w:rPr>
          <w:rFonts w:ascii="Times New Roman" w:eastAsia="Arial" w:hAnsi="Times New Roman"/>
          <w:spacing w:val="-1"/>
        </w:rPr>
        <w:t>m</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aps</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rPr>
        <w:t>k</w:t>
      </w:r>
      <w:r w:rsidRPr="00D9118E">
        <w:rPr>
          <w:rFonts w:ascii="Times New Roman" w:eastAsia="Arial" w:hAnsi="Times New Roman"/>
          <w:spacing w:val="3"/>
        </w:rPr>
        <w:t>ļ</w:t>
      </w:r>
      <w:r w:rsidRPr="00D9118E">
        <w:rPr>
          <w:rFonts w:ascii="Times New Roman" w:eastAsia="Arial" w:hAnsi="Times New Roman"/>
        </w:rPr>
        <w:t xml:space="preserve">i </w:t>
      </w:r>
      <w:r w:rsidRPr="00D9118E">
        <w:rPr>
          <w:rFonts w:ascii="Times New Roman" w:eastAsia="Arial" w:hAnsi="Times New Roman"/>
          <w:spacing w:val="1"/>
        </w:rPr>
        <w:t>il</w:t>
      </w:r>
      <w:r w:rsidRPr="00D9118E">
        <w:rPr>
          <w:rFonts w:ascii="Times New Roman" w:eastAsia="Arial" w:hAnsi="Times New Roman"/>
          <w:spacing w:val="-3"/>
        </w:rPr>
        <w:t>g</w:t>
      </w:r>
      <w:r w:rsidRPr="00D9118E">
        <w:rPr>
          <w:rFonts w:ascii="Times New Roman" w:eastAsia="Arial" w:hAnsi="Times New Roman"/>
        </w:rPr>
        <w:t>st</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1"/>
        </w:rPr>
        <w:t>r</w:t>
      </w:r>
      <w:r w:rsidRPr="00D9118E">
        <w:rPr>
          <w:rFonts w:ascii="Times New Roman" w:eastAsia="Arial" w:hAnsi="Times New Roman"/>
          <w:spacing w:val="-3"/>
        </w:rPr>
        <w:t>ā</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rPr>
        <w:t>1</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enu)</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spacing w:val="-3"/>
        </w:rPr>
        <w:t>ē</w:t>
      </w:r>
      <w:r w:rsidRPr="00D9118E">
        <w:rPr>
          <w:rFonts w:ascii="Times New Roman" w:eastAsia="Arial" w:hAnsi="Times New Roman"/>
        </w:rPr>
        <w:t>ne</w:t>
      </w:r>
      <w:r w:rsidRPr="00D9118E">
        <w:rPr>
          <w:rFonts w:ascii="Times New Roman" w:eastAsia="Arial" w:hAnsi="Times New Roman"/>
          <w:spacing w:val="-3"/>
        </w:rPr>
        <w:t>s</w:t>
      </w:r>
      <w:r w:rsidRPr="00D9118E">
        <w:rPr>
          <w:rFonts w:ascii="Times New Roman" w:eastAsia="Arial" w:hAnsi="Times New Roman"/>
          <w:spacing w:val="1"/>
        </w:rPr>
        <w:t>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ad</w:t>
      </w:r>
      <w:r>
        <w:rPr>
          <w:rFonts w:ascii="Times New Roman" w:eastAsia="Arial" w:hAnsi="Times New Roman"/>
        </w:rPr>
        <w:t xml:space="preserve"> </w:t>
      </w:r>
      <w:r w:rsidRPr="00D9118E">
        <w:rPr>
          <w:rFonts w:ascii="Times New Roman" w:eastAsia="Arial" w:hAnsi="Times New Roman"/>
        </w:rPr>
        <w:t>Pu</w:t>
      </w:r>
      <w:r w:rsidRPr="00D9118E">
        <w:rPr>
          <w:rFonts w:ascii="Times New Roman" w:eastAsia="Arial" w:hAnsi="Times New Roman"/>
          <w:spacing w:val="-3"/>
        </w:rPr>
        <w:t>s</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2"/>
        </w:rPr>
        <w:t>ti</w:t>
      </w:r>
      <w:r w:rsidRPr="00D9118E">
        <w:rPr>
          <w:rFonts w:ascii="Times New Roman" w:eastAsia="Arial" w:hAnsi="Times New Roman"/>
        </w:rPr>
        <w:t>ski</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en</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par</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u</w:t>
      </w:r>
      <w:r w:rsidRPr="00D9118E">
        <w:rPr>
          <w:rFonts w:ascii="Times New Roman" w:eastAsia="Arial" w:hAnsi="Times New Roman"/>
          <w:spacing w:val="-1"/>
        </w:rPr>
        <w:t>r</w:t>
      </w:r>
      <w:r w:rsidRPr="00D9118E">
        <w:rPr>
          <w:rFonts w:ascii="Times New Roman" w:eastAsia="Arial" w:hAnsi="Times New Roman"/>
          <w:spacing w:val="-3"/>
        </w:rPr>
        <w:t>p</w:t>
      </w:r>
      <w:r w:rsidRPr="00D9118E">
        <w:rPr>
          <w:rFonts w:ascii="Times New Roman" w:eastAsia="Arial" w:hAnsi="Times New Roman"/>
          <w:spacing w:val="1"/>
        </w:rPr>
        <w:t>m</w:t>
      </w:r>
      <w:r w:rsidRPr="00D9118E">
        <w:rPr>
          <w:rFonts w:ascii="Times New Roman" w:eastAsia="Arial" w:hAnsi="Times New Roman"/>
          <w:spacing w:val="-3"/>
        </w:rPr>
        <w:t>ā</w:t>
      </w:r>
      <w:r w:rsidRPr="00D9118E">
        <w:rPr>
          <w:rFonts w:ascii="Times New Roman" w:eastAsia="Arial" w:hAnsi="Times New Roman"/>
        </w:rPr>
        <w:t>ko</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 da</w:t>
      </w:r>
      <w:r w:rsidRPr="00D9118E">
        <w:rPr>
          <w:rFonts w:ascii="Times New Roman" w:eastAsia="Arial" w:hAnsi="Times New Roman"/>
          <w:spacing w:val="-1"/>
        </w:rPr>
        <w:t>r</w:t>
      </w:r>
      <w:r w:rsidRPr="00D9118E">
        <w:rPr>
          <w:rFonts w:ascii="Times New Roman" w:eastAsia="Arial" w:hAnsi="Times New Roman"/>
        </w:rPr>
        <w:t>b</w:t>
      </w:r>
      <w:r w:rsidRPr="00D9118E">
        <w:rPr>
          <w:rFonts w:ascii="Times New Roman" w:eastAsia="Arial" w:hAnsi="Times New Roman"/>
          <w:spacing w:val="-2"/>
        </w:rPr>
        <w:t>ī</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pā</w:t>
      </w:r>
      <w:r w:rsidRPr="00D9118E">
        <w:rPr>
          <w:rFonts w:ascii="Times New Roman" w:eastAsia="Arial" w:hAnsi="Times New Roman"/>
          <w:spacing w:val="-1"/>
        </w:rPr>
        <w:t>r</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a</w:t>
      </w:r>
      <w:r w:rsidRPr="00D9118E">
        <w:rPr>
          <w:rFonts w:ascii="Times New Roman" w:eastAsia="Arial" w:hAnsi="Times New Roman"/>
          <w:spacing w:val="-3"/>
        </w:rPr>
        <w:t>u</w:t>
      </w:r>
      <w:r w:rsidRPr="00D9118E">
        <w:rPr>
          <w:rFonts w:ascii="Times New Roman" w:eastAsia="Arial" w:hAnsi="Times New Roman"/>
        </w:rPr>
        <w:t>kša</w:t>
      </w:r>
      <w:r w:rsidRPr="00D9118E">
        <w:rPr>
          <w:rFonts w:ascii="Times New Roman" w:eastAsia="Arial" w:hAnsi="Times New Roman"/>
          <w:spacing w:val="-3"/>
        </w:rPr>
        <w:t>n</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neg</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dot</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e</w:t>
      </w:r>
      <w:r w:rsidRPr="00D9118E">
        <w:rPr>
          <w:rFonts w:ascii="Times New Roman" w:eastAsia="Arial" w:hAnsi="Times New Roman"/>
        </w:rPr>
        <w:t>pā</w:t>
      </w:r>
      <w:r w:rsidRPr="00D9118E">
        <w:rPr>
          <w:rFonts w:ascii="Times New Roman" w:eastAsia="Arial" w:hAnsi="Times New Roman"/>
          <w:spacing w:val="-1"/>
        </w:rPr>
        <w:t>r</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aps</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spacing w:val="2"/>
        </w:rPr>
        <w:t>k</w:t>
      </w:r>
      <w:r w:rsidRPr="00D9118E">
        <w:rPr>
          <w:rFonts w:ascii="Times New Roman" w:eastAsia="Arial" w:hAnsi="Times New Roman"/>
          <w:spacing w:val="3"/>
        </w:rPr>
        <w:t>ļ</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be</w:t>
      </w:r>
      <w:r w:rsidRPr="00D9118E">
        <w:rPr>
          <w:rFonts w:ascii="Times New Roman" w:eastAsia="Arial" w:hAnsi="Times New Roman"/>
          <w:spacing w:val="-2"/>
        </w:rPr>
        <w:t>i</w:t>
      </w:r>
      <w:r w:rsidRPr="00D9118E">
        <w:rPr>
          <w:rFonts w:ascii="Times New Roman" w:eastAsia="Arial" w:hAnsi="Times New Roman"/>
        </w:rPr>
        <w:t>gša</w:t>
      </w:r>
      <w:r w:rsidRPr="00D9118E">
        <w:rPr>
          <w:rFonts w:ascii="Times New Roman" w:eastAsia="Arial" w:hAnsi="Times New Roman"/>
          <w:spacing w:val="-3"/>
        </w:rPr>
        <w:t>n</w:t>
      </w:r>
      <w:r w:rsidRPr="00D9118E">
        <w:rPr>
          <w:rFonts w:ascii="Times New Roman" w:eastAsia="Arial" w:hAnsi="Times New Roman"/>
        </w:rPr>
        <w:t>os.</w:t>
      </w:r>
    </w:p>
    <w:p w:rsidR="006A2A26" w:rsidRPr="00D9118E" w:rsidRDefault="006A2A26" w:rsidP="006A2A26">
      <w:pPr>
        <w:widowControl w:val="0"/>
        <w:spacing w:before="3" w:after="0" w:line="240" w:lineRule="exact"/>
        <w:jc w:val="both"/>
        <w:rPr>
          <w:rFonts w:ascii="Times New Roman" w:hAnsi="Times New Roman"/>
        </w:rPr>
      </w:pPr>
    </w:p>
    <w:p w:rsidR="006A2A26" w:rsidRPr="00D9118E" w:rsidRDefault="006A2A26" w:rsidP="006A2A26">
      <w:pPr>
        <w:widowControl w:val="0"/>
        <w:numPr>
          <w:ilvl w:val="0"/>
          <w:numId w:val="22"/>
        </w:numPr>
        <w:tabs>
          <w:tab w:val="left" w:pos="461"/>
        </w:tabs>
        <w:spacing w:after="0" w:line="240" w:lineRule="auto"/>
        <w:jc w:val="center"/>
        <w:outlineLvl w:val="0"/>
        <w:rPr>
          <w:rFonts w:ascii="Times New Roman" w:eastAsia="Arial" w:hAnsi="Times New Roman"/>
        </w:rPr>
      </w:pPr>
      <w:r w:rsidRPr="00D9118E">
        <w:rPr>
          <w:rFonts w:ascii="Times New Roman" w:eastAsia="Arial" w:hAnsi="Times New Roman"/>
          <w:b/>
          <w:bCs/>
        </w:rPr>
        <w:t>L</w:t>
      </w:r>
      <w:r w:rsidRPr="00D9118E">
        <w:rPr>
          <w:rFonts w:ascii="Times New Roman" w:eastAsia="Arial" w:hAnsi="Times New Roman"/>
          <w:spacing w:val="-2"/>
        </w:rPr>
        <w:t>ī</w:t>
      </w:r>
      <w:r w:rsidRPr="00D9118E">
        <w:rPr>
          <w:rFonts w:ascii="Times New Roman" w:eastAsia="Arial" w:hAnsi="Times New Roman"/>
          <w:b/>
          <w:bCs/>
        </w:rPr>
        <w:t>g</w:t>
      </w:r>
      <w:r w:rsidRPr="00D9118E">
        <w:rPr>
          <w:rFonts w:ascii="Times New Roman" w:eastAsia="Arial" w:hAnsi="Times New Roman"/>
          <w:b/>
          <w:bCs/>
          <w:spacing w:val="-2"/>
        </w:rPr>
        <w:t>u</w:t>
      </w:r>
      <w:r w:rsidRPr="00D9118E">
        <w:rPr>
          <w:rFonts w:ascii="Times New Roman" w:eastAsia="Arial" w:hAnsi="Times New Roman"/>
          <w:b/>
          <w:bCs/>
          <w:spacing w:val="-1"/>
        </w:rPr>
        <w:t>m</w:t>
      </w:r>
      <w:r w:rsidRPr="00D9118E">
        <w:rPr>
          <w:rFonts w:ascii="Times New Roman" w:eastAsia="Arial" w:hAnsi="Times New Roman"/>
          <w:b/>
          <w:bCs/>
        </w:rPr>
        <w:t>a</w:t>
      </w:r>
      <w:r>
        <w:rPr>
          <w:rFonts w:ascii="Times New Roman" w:eastAsia="Arial" w:hAnsi="Times New Roman"/>
          <w:b/>
          <w:bCs/>
        </w:rPr>
        <w:t xml:space="preserve"> </w:t>
      </w:r>
      <w:r w:rsidRPr="00D9118E">
        <w:rPr>
          <w:rFonts w:ascii="Times New Roman" w:eastAsia="Arial" w:hAnsi="Times New Roman"/>
          <w:b/>
          <w:bCs/>
          <w:spacing w:val="-2"/>
        </w:rPr>
        <w:t>i</w:t>
      </w:r>
      <w:r w:rsidRPr="00D9118E">
        <w:rPr>
          <w:rFonts w:ascii="Times New Roman" w:eastAsia="Arial" w:hAnsi="Times New Roman"/>
          <w:b/>
          <w:bCs/>
        </w:rPr>
        <w:t>zbe</w:t>
      </w:r>
      <w:r w:rsidRPr="00D9118E">
        <w:rPr>
          <w:rFonts w:ascii="Times New Roman" w:eastAsia="Arial" w:hAnsi="Times New Roman"/>
          <w:b/>
          <w:bCs/>
          <w:spacing w:val="-4"/>
        </w:rPr>
        <w:t>i</w:t>
      </w:r>
      <w:r w:rsidRPr="00D9118E">
        <w:rPr>
          <w:rFonts w:ascii="Times New Roman" w:eastAsia="Arial" w:hAnsi="Times New Roman"/>
          <w:b/>
          <w:bCs/>
        </w:rPr>
        <w:t>gš</w:t>
      </w:r>
      <w:r w:rsidRPr="00D9118E">
        <w:rPr>
          <w:rFonts w:ascii="Times New Roman" w:eastAsia="Arial" w:hAnsi="Times New Roman"/>
          <w:b/>
          <w:bCs/>
          <w:spacing w:val="-3"/>
        </w:rPr>
        <w:t>a</w:t>
      </w:r>
      <w:r w:rsidRPr="00D9118E">
        <w:rPr>
          <w:rFonts w:ascii="Times New Roman" w:eastAsia="Arial" w:hAnsi="Times New Roman"/>
          <w:b/>
          <w:bCs/>
        </w:rPr>
        <w:t>na</w:t>
      </w:r>
    </w:p>
    <w:p w:rsidR="006A2A26" w:rsidRPr="00D9118E" w:rsidRDefault="006A2A26" w:rsidP="006A2A26">
      <w:pPr>
        <w:widowControl w:val="0"/>
        <w:numPr>
          <w:ilvl w:val="1"/>
          <w:numId w:val="23"/>
        </w:numPr>
        <w:tabs>
          <w:tab w:val="left" w:pos="821"/>
        </w:tabs>
        <w:spacing w:before="2" w:after="0" w:line="242" w:lineRule="exact"/>
        <w:ind w:left="426" w:right="104"/>
        <w:jc w:val="both"/>
        <w:rPr>
          <w:rFonts w:ascii="Times New Roman" w:eastAsia="Arial" w:hAnsi="Times New Roman"/>
        </w:rPr>
      </w:pP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rPr>
        <w:t>es</w:t>
      </w:r>
      <w:r w:rsidRPr="00D9118E">
        <w:rPr>
          <w:rFonts w:ascii="Times New Roman" w:eastAsia="Arial" w:hAnsi="Times New Roman"/>
          <w:spacing w:val="-2"/>
        </w:rPr>
        <w:t>ī</w:t>
      </w:r>
      <w:r w:rsidRPr="00D9118E">
        <w:rPr>
          <w:rFonts w:ascii="Times New Roman" w:eastAsia="Arial" w:hAnsi="Times New Roman"/>
          <w:spacing w:val="-3"/>
        </w:rPr>
        <w:t>b</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pus</w:t>
      </w:r>
      <w:r w:rsidRPr="00D9118E">
        <w:rPr>
          <w:rFonts w:ascii="Times New Roman" w:eastAsia="Arial" w:hAnsi="Times New Roman"/>
          <w:spacing w:val="-3"/>
        </w:rPr>
        <w:t>ē</w:t>
      </w:r>
      <w:r w:rsidRPr="00D9118E">
        <w:rPr>
          <w:rFonts w:ascii="Times New Roman" w:eastAsia="Arial" w:hAnsi="Times New Roman"/>
          <w:spacing w:val="-2"/>
        </w:rPr>
        <w:t>j</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be</w:t>
      </w:r>
      <w:r w:rsidRPr="00D9118E">
        <w:rPr>
          <w:rFonts w:ascii="Times New Roman" w:eastAsia="Arial" w:hAnsi="Times New Roman"/>
          <w:spacing w:val="-2"/>
        </w:rPr>
        <w:t>i</w:t>
      </w:r>
      <w:r w:rsidRPr="00D9118E">
        <w:rPr>
          <w:rFonts w:ascii="Times New Roman" w:eastAsia="Arial" w:hAnsi="Times New Roman"/>
        </w:rPr>
        <w:t>gt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 xml:space="preserve">u </w:t>
      </w:r>
      <w:r w:rsidRPr="00D9118E">
        <w:rPr>
          <w:rFonts w:ascii="Times New Roman" w:eastAsia="Arial" w:hAnsi="Times New Roman"/>
          <w:spacing w:val="22"/>
        </w:rPr>
        <w:t xml:space="preserve"> 3</w:t>
      </w:r>
      <w:r>
        <w:rPr>
          <w:rFonts w:ascii="Times New Roman" w:eastAsia="Arial" w:hAnsi="Times New Roman"/>
          <w:spacing w:val="22"/>
        </w:rPr>
        <w:t xml:space="preserve"> </w:t>
      </w:r>
      <w:r w:rsidRPr="00D9118E">
        <w:rPr>
          <w:rFonts w:ascii="Times New Roman" w:eastAsia="Arial" w:hAnsi="Times New Roman"/>
          <w:spacing w:val="-1"/>
        </w:rPr>
        <w:t>(trīs</w:t>
      </w:r>
      <w:r w:rsidRPr="00D9118E">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a</w:t>
      </w:r>
      <w:r w:rsidRPr="00D9118E">
        <w:rPr>
          <w:rFonts w:ascii="Times New Roman" w:eastAsia="Arial" w:hAnsi="Times New Roman"/>
          <w:spacing w:val="1"/>
        </w:rPr>
        <w:t>l</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d</w:t>
      </w:r>
      <w:r w:rsidRPr="00D9118E">
        <w:rPr>
          <w:rFonts w:ascii="Times New Roman" w:eastAsia="Arial" w:hAnsi="Times New Roman"/>
          <w:spacing w:val="-3"/>
        </w:rPr>
        <w:t>ā</w:t>
      </w:r>
      <w:r w:rsidRPr="00D9118E">
        <w:rPr>
          <w:rFonts w:ascii="Times New Roman" w:eastAsia="Arial" w:hAnsi="Times New Roman"/>
          <w:spacing w:val="-1"/>
        </w:rPr>
        <w:t>r</w:t>
      </w:r>
      <w:r w:rsidRPr="00D9118E">
        <w:rPr>
          <w:rFonts w:ascii="Times New Roman" w:eastAsia="Arial" w:hAnsi="Times New Roman"/>
        </w:rPr>
        <w:t>ās d</w:t>
      </w:r>
      <w:r w:rsidRPr="00D9118E">
        <w:rPr>
          <w:rFonts w:ascii="Times New Roman" w:eastAsia="Arial" w:hAnsi="Times New Roman"/>
          <w:spacing w:val="-2"/>
        </w:rPr>
        <w:t>i</w:t>
      </w:r>
      <w:r w:rsidRPr="00D9118E">
        <w:rPr>
          <w:rFonts w:ascii="Times New Roman" w:eastAsia="Arial" w:hAnsi="Times New Roman"/>
        </w:rPr>
        <w:t>en</w:t>
      </w:r>
      <w:r w:rsidRPr="00D9118E">
        <w:rPr>
          <w:rFonts w:ascii="Times New Roman" w:eastAsia="Arial" w:hAnsi="Times New Roman"/>
          <w:spacing w:val="-3"/>
        </w:rPr>
        <w:t>a</w:t>
      </w:r>
      <w:r w:rsidRPr="00D9118E">
        <w:rPr>
          <w:rFonts w:ascii="Times New Roman" w:eastAsia="Arial" w:hAnsi="Times New Roman"/>
        </w:rPr>
        <w:t xml:space="preserve">s </w:t>
      </w:r>
      <w:r w:rsidRPr="00D9118E">
        <w:rPr>
          <w:rFonts w:ascii="Times New Roman" w:eastAsia="Arial" w:hAnsi="Times New Roman"/>
          <w:spacing w:val="1"/>
        </w:rPr>
        <w:t>i</w:t>
      </w:r>
      <w:r w:rsidRPr="00D9118E">
        <w:rPr>
          <w:rFonts w:ascii="Times New Roman" w:eastAsia="Arial" w:hAnsi="Times New Roman"/>
        </w:rPr>
        <w:t>ep</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rPr>
        <w:t>š par</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ks</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ki</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3"/>
        </w:rPr>
        <w:t>z</w:t>
      </w:r>
      <w:r w:rsidRPr="00D9118E">
        <w:rPr>
          <w:rFonts w:ascii="Times New Roman" w:eastAsia="Arial" w:hAnsi="Times New Roman"/>
          <w:spacing w:val="1"/>
        </w:rPr>
        <w:t>i</w:t>
      </w:r>
      <w:r w:rsidRPr="00D9118E">
        <w:rPr>
          <w:rFonts w:ascii="Times New Roman" w:eastAsia="Arial" w:hAnsi="Times New Roman"/>
        </w:rPr>
        <w:t>ņ</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rPr>
        <w:t>ot</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3"/>
        </w:rPr>
        <w:t>v</w:t>
      </w:r>
      <w:r w:rsidRPr="00D9118E">
        <w:rPr>
          <w:rFonts w:ascii="Times New Roman" w:eastAsia="Arial" w:hAnsi="Times New Roman"/>
        </w:rPr>
        <w:t>ē</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 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ks</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ksas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rPr>
        <w:t>ņu</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1"/>
        </w:rPr>
        <w:t>r</w:t>
      </w:r>
      <w:r w:rsidRPr="00D9118E">
        <w:rPr>
          <w:rFonts w:ascii="Times New Roman" w:eastAsia="Arial" w:hAnsi="Times New Roman"/>
          <w:spacing w:val="-3"/>
        </w:rPr>
        <w:t>ā</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rPr>
        <w:t>kā</w:t>
      </w:r>
      <w:r>
        <w:rPr>
          <w:rFonts w:ascii="Times New Roman" w:eastAsia="Arial" w:hAnsi="Times New Roman"/>
        </w:rPr>
        <w:t xml:space="preserve"> 4</w:t>
      </w:r>
      <w:r w:rsidRPr="00D9118E">
        <w:rPr>
          <w:rFonts w:ascii="Times New Roman" w:eastAsia="Arial" w:hAnsi="Times New Roman"/>
        </w:rPr>
        <w:t>0</w:t>
      </w:r>
      <w:r>
        <w:rPr>
          <w:rFonts w:ascii="Times New Roman" w:eastAsia="Arial" w:hAnsi="Times New Roman"/>
        </w:rPr>
        <w:t xml:space="preserve"> </w:t>
      </w:r>
      <w:r w:rsidRPr="00D9118E">
        <w:rPr>
          <w:rFonts w:ascii="Times New Roman" w:eastAsia="Arial" w:hAnsi="Times New Roman"/>
          <w:spacing w:val="-1"/>
        </w:rPr>
        <w:t>(</w:t>
      </w:r>
      <w:r>
        <w:rPr>
          <w:rFonts w:ascii="Times New Roman" w:eastAsia="Arial" w:hAnsi="Times New Roman"/>
          <w:spacing w:val="-2"/>
        </w:rPr>
        <w:t>četr</w:t>
      </w:r>
      <w:r w:rsidRPr="00D9118E">
        <w:rPr>
          <w:rFonts w:ascii="Times New Roman" w:eastAsia="Arial" w:hAnsi="Times New Roman"/>
        </w:rPr>
        <w:t>de</w:t>
      </w:r>
      <w:r w:rsidRPr="00D9118E">
        <w:rPr>
          <w:rFonts w:ascii="Times New Roman" w:eastAsia="Arial" w:hAnsi="Times New Roman"/>
          <w:spacing w:val="-3"/>
        </w:rPr>
        <w:t>s</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a</w:t>
      </w:r>
      <w:r w:rsidRPr="00D9118E">
        <w:rPr>
          <w:rFonts w:ascii="Times New Roman" w:eastAsia="Arial" w:hAnsi="Times New Roman"/>
          <w:spacing w:val="1"/>
        </w:rPr>
        <w:t>l</w:t>
      </w:r>
      <w:r w:rsidRPr="00D9118E">
        <w:rPr>
          <w:rFonts w:ascii="Times New Roman" w:eastAsia="Arial" w:hAnsi="Times New Roman"/>
          <w:spacing w:val="-3"/>
        </w:rPr>
        <w:t>e</w:t>
      </w:r>
      <w:r w:rsidRPr="00D9118E">
        <w:rPr>
          <w:rFonts w:ascii="Times New Roman" w:eastAsia="Arial" w:hAnsi="Times New Roman"/>
        </w:rPr>
        <w:t>ndā</w:t>
      </w:r>
      <w:r w:rsidRPr="00D9118E">
        <w:rPr>
          <w:rFonts w:ascii="Times New Roman" w:eastAsia="Arial" w:hAnsi="Times New Roman"/>
          <w:spacing w:val="-4"/>
        </w:rPr>
        <w:t>r</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2"/>
        </w:rPr>
        <w:t>i</w:t>
      </w:r>
      <w:r w:rsidRPr="00D9118E">
        <w:rPr>
          <w:rFonts w:ascii="Times New Roman" w:eastAsia="Arial" w:hAnsi="Times New Roman"/>
        </w:rPr>
        <w:t>en</w:t>
      </w:r>
      <w:r w:rsidRPr="00D9118E">
        <w:rPr>
          <w:rFonts w:ascii="Times New Roman" w:eastAsia="Arial" w:hAnsi="Times New Roman"/>
          <w:spacing w:val="-3"/>
        </w:rPr>
        <w:t>a</w:t>
      </w:r>
      <w:r w:rsidRPr="00D9118E">
        <w:rPr>
          <w:rFonts w:ascii="Times New Roman" w:eastAsia="Arial" w:hAnsi="Times New Roman"/>
        </w:rPr>
        <w:t>s.</w:t>
      </w:r>
    </w:p>
    <w:p w:rsidR="006A2A26" w:rsidRPr="00D9118E" w:rsidRDefault="006A2A26" w:rsidP="006A2A26">
      <w:pPr>
        <w:widowControl w:val="0"/>
        <w:numPr>
          <w:ilvl w:val="1"/>
          <w:numId w:val="23"/>
        </w:numPr>
        <w:spacing w:before="1" w:after="0" w:line="236" w:lineRule="exact"/>
        <w:ind w:left="426" w:hanging="426"/>
        <w:jc w:val="both"/>
        <w:rPr>
          <w:rFonts w:ascii="Times New Roman" w:eastAsia="Arial" w:hAnsi="Times New Roman"/>
        </w:rPr>
      </w:pPr>
      <w:r w:rsidRPr="00D9118E">
        <w:rPr>
          <w:rFonts w:ascii="Times New Roman" w:eastAsia="Arial" w:hAnsi="Times New Roman"/>
        </w:rPr>
        <w:t>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rPr>
        <w:t xml:space="preserve">m </w:t>
      </w:r>
      <w:r w:rsidRPr="00D9118E">
        <w:rPr>
          <w:rFonts w:ascii="Times New Roman" w:eastAsia="Arial" w:hAnsi="Times New Roman"/>
          <w:spacing w:val="1"/>
        </w:rPr>
        <w:t>i</w:t>
      </w:r>
      <w:r w:rsidRPr="00D9118E">
        <w:rPr>
          <w:rFonts w:ascii="Times New Roman" w:eastAsia="Arial" w:hAnsi="Times New Roman"/>
        </w:rPr>
        <w:t xml:space="preserve">r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s</w:t>
      </w:r>
      <w:r w:rsidRPr="00D9118E">
        <w:rPr>
          <w:rFonts w:ascii="Times New Roman" w:eastAsia="Arial" w:hAnsi="Times New Roman"/>
          <w:spacing w:val="-2"/>
        </w:rPr>
        <w:t>ī</w:t>
      </w:r>
      <w:r w:rsidRPr="00D9118E">
        <w:rPr>
          <w:rFonts w:ascii="Times New Roman" w:eastAsia="Arial" w:hAnsi="Times New Roman"/>
        </w:rPr>
        <w:t xml:space="preserve">bas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pus</w:t>
      </w:r>
      <w:r w:rsidRPr="00D9118E">
        <w:rPr>
          <w:rFonts w:ascii="Times New Roman" w:eastAsia="Arial" w:hAnsi="Times New Roman"/>
          <w:spacing w:val="-3"/>
        </w:rPr>
        <w:t>ē</w:t>
      </w:r>
      <w:r w:rsidRPr="00D9118E">
        <w:rPr>
          <w:rFonts w:ascii="Times New Roman" w:eastAsia="Arial" w:hAnsi="Times New Roman"/>
          <w:spacing w:val="-2"/>
        </w:rPr>
        <w:t>j</w:t>
      </w:r>
      <w:r w:rsidRPr="00D9118E">
        <w:rPr>
          <w:rFonts w:ascii="Times New Roman" w:eastAsia="Arial" w:hAnsi="Times New Roman"/>
        </w:rPr>
        <w:t xml:space="preserve">i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be</w:t>
      </w:r>
      <w:r w:rsidRPr="00D9118E">
        <w:rPr>
          <w:rFonts w:ascii="Times New Roman" w:eastAsia="Arial" w:hAnsi="Times New Roman"/>
          <w:spacing w:val="-2"/>
        </w:rPr>
        <w:t>i</w:t>
      </w:r>
      <w:r w:rsidRPr="00D9118E">
        <w:rPr>
          <w:rFonts w:ascii="Times New Roman" w:eastAsia="Arial" w:hAnsi="Times New Roman"/>
        </w:rPr>
        <w:t>gt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 xml:space="preserve">u, 3 </w:t>
      </w:r>
      <w:r w:rsidRPr="00D9118E">
        <w:rPr>
          <w:rFonts w:ascii="Times New Roman" w:eastAsia="Arial" w:hAnsi="Times New Roman"/>
          <w:spacing w:val="-1"/>
        </w:rPr>
        <w:t>(</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 xml:space="preserve">s) </w:t>
      </w:r>
      <w:r w:rsidRPr="00D9118E">
        <w:rPr>
          <w:rFonts w:ascii="Times New Roman" w:eastAsia="Arial" w:hAnsi="Times New Roman"/>
          <w:spacing w:val="2"/>
        </w:rPr>
        <w:t>k</w:t>
      </w:r>
      <w:r w:rsidRPr="00D9118E">
        <w:rPr>
          <w:rFonts w:ascii="Times New Roman" w:eastAsia="Arial" w:hAnsi="Times New Roman"/>
        </w:rPr>
        <w:t>a</w:t>
      </w:r>
      <w:r w:rsidRPr="00D9118E">
        <w:rPr>
          <w:rFonts w:ascii="Times New Roman" w:eastAsia="Arial" w:hAnsi="Times New Roman"/>
          <w:spacing w:val="-2"/>
        </w:rPr>
        <w:t>l</w:t>
      </w:r>
      <w:r w:rsidRPr="00D9118E">
        <w:rPr>
          <w:rFonts w:ascii="Times New Roman" w:eastAsia="Arial" w:hAnsi="Times New Roman"/>
        </w:rPr>
        <w:t>en</w:t>
      </w:r>
      <w:r w:rsidRPr="00D9118E">
        <w:rPr>
          <w:rFonts w:ascii="Times New Roman" w:eastAsia="Arial" w:hAnsi="Times New Roman"/>
          <w:spacing w:val="-3"/>
        </w:rPr>
        <w:t>dā</w:t>
      </w:r>
      <w:r w:rsidRPr="00D9118E">
        <w:rPr>
          <w:rFonts w:ascii="Times New Roman" w:eastAsia="Arial" w:hAnsi="Times New Roman"/>
          <w:spacing w:val="-1"/>
        </w:rPr>
        <w:t>r</w:t>
      </w:r>
      <w:r w:rsidRPr="00D9118E">
        <w:rPr>
          <w:rFonts w:ascii="Times New Roman" w:eastAsia="Arial" w:hAnsi="Times New Roman"/>
        </w:rPr>
        <w:t>ās d</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 xml:space="preserve">nas </w:t>
      </w:r>
      <w:r w:rsidRPr="00D9118E">
        <w:rPr>
          <w:rFonts w:ascii="Times New Roman" w:eastAsia="Arial" w:hAnsi="Times New Roman"/>
          <w:spacing w:val="1"/>
        </w:rPr>
        <w:t>i</w:t>
      </w:r>
      <w:r w:rsidRPr="00D9118E">
        <w:rPr>
          <w:rFonts w:ascii="Times New Roman" w:eastAsia="Arial" w:hAnsi="Times New Roman"/>
        </w:rPr>
        <w:t>ep</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rPr>
        <w:t>š</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ki</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az</w:t>
      </w:r>
      <w:r w:rsidRPr="00D9118E">
        <w:rPr>
          <w:rFonts w:ascii="Times New Roman" w:eastAsia="Arial" w:hAnsi="Times New Roman"/>
          <w:spacing w:val="1"/>
        </w:rPr>
        <w:t>iņ</w:t>
      </w:r>
      <w:r w:rsidRPr="00D9118E">
        <w:rPr>
          <w:rFonts w:ascii="Times New Roman" w:eastAsia="Arial" w:hAnsi="Times New Roman"/>
        </w:rPr>
        <w:t>o</w:t>
      </w:r>
      <w:r w:rsidRPr="00D9118E">
        <w:rPr>
          <w:rFonts w:ascii="Times New Roman" w:eastAsia="Arial" w:hAnsi="Times New Roman"/>
          <w:spacing w:val="1"/>
        </w:rPr>
        <w:t>j</w:t>
      </w:r>
      <w:r w:rsidRPr="00D9118E">
        <w:rPr>
          <w:rFonts w:ascii="Times New Roman" w:eastAsia="Arial" w:hAnsi="Times New Roman"/>
        </w:rPr>
        <w:t>ot</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šā</w:t>
      </w:r>
      <w:r w:rsidRPr="00D9118E">
        <w:rPr>
          <w:rFonts w:ascii="Times New Roman" w:eastAsia="Arial" w:hAnsi="Times New Roman"/>
          <w:spacing w:val="-3"/>
        </w:rPr>
        <w:t>d</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rPr>
        <w:t>gad</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os:</w:t>
      </w:r>
    </w:p>
    <w:p w:rsidR="006A2A26" w:rsidRPr="00D9118E" w:rsidRDefault="006A2A26" w:rsidP="006A2A26">
      <w:pPr>
        <w:widowControl w:val="0"/>
        <w:numPr>
          <w:ilvl w:val="2"/>
          <w:numId w:val="23"/>
        </w:numPr>
        <w:tabs>
          <w:tab w:val="left" w:pos="821"/>
        </w:tabs>
        <w:spacing w:before="2" w:after="0" w:line="242" w:lineRule="exact"/>
        <w:ind w:left="567" w:right="103" w:hanging="426"/>
        <w:jc w:val="both"/>
        <w:rPr>
          <w:rFonts w:ascii="Times New Roman" w:eastAsia="Arial" w:hAnsi="Times New Roman"/>
        </w:rPr>
      </w:pP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des</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3"/>
        </w:rPr>
        <w:t>z</w:t>
      </w:r>
      <w:r w:rsidRPr="00D9118E">
        <w:rPr>
          <w:rFonts w:ascii="Times New Roman" w:eastAsia="Arial" w:hAnsi="Times New Roman"/>
        </w:rPr>
        <w:t>s</w:t>
      </w:r>
      <w:r w:rsidRPr="00D9118E">
        <w:rPr>
          <w:rFonts w:ascii="Times New Roman" w:eastAsia="Arial" w:hAnsi="Times New Roman"/>
          <w:spacing w:val="-3"/>
        </w:rPr>
        <w:t>ā</w:t>
      </w:r>
      <w:r w:rsidRPr="00D9118E">
        <w:rPr>
          <w:rFonts w:ascii="Times New Roman" w:eastAsia="Arial" w:hAnsi="Times New Roman"/>
          <w:spacing w:val="2"/>
        </w:rPr>
        <w:t>k</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rPr>
        <w:t>nas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rPr>
        <w:t>ņu</w:t>
      </w:r>
      <w:r>
        <w:rPr>
          <w:rFonts w:ascii="Times New Roman" w:eastAsia="Arial" w:hAnsi="Times New Roman"/>
        </w:rPr>
        <w:t xml:space="preserve"> </w:t>
      </w:r>
      <w:r w:rsidRPr="00D9118E">
        <w:rPr>
          <w:rFonts w:ascii="Times New Roman" w:eastAsia="Arial" w:hAnsi="Times New Roman"/>
        </w:rPr>
        <w:t>ka</w:t>
      </w:r>
      <w:r w:rsidRPr="00D9118E">
        <w:rPr>
          <w:rFonts w:ascii="Times New Roman" w:eastAsia="Arial" w:hAnsi="Times New Roman"/>
          <w:spacing w:val="-3"/>
        </w:rPr>
        <w:t>v</w:t>
      </w:r>
      <w:r w:rsidRPr="00D9118E">
        <w:rPr>
          <w:rFonts w:ascii="Times New Roman" w:eastAsia="Arial" w:hAnsi="Times New Roman"/>
        </w:rPr>
        <w:t>ē</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1"/>
        </w:rPr>
        <w:t>r</w:t>
      </w:r>
      <w:r w:rsidRPr="00D9118E">
        <w:rPr>
          <w:rFonts w:ascii="Times New Roman" w:eastAsia="Arial" w:hAnsi="Times New Roman"/>
          <w:spacing w:val="-3"/>
        </w:rPr>
        <w:t>ā</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rPr>
        <w:t>5</w:t>
      </w:r>
      <w:r>
        <w:rPr>
          <w:rFonts w:ascii="Times New Roman" w:eastAsia="Arial" w:hAnsi="Times New Roman"/>
        </w:rPr>
        <w:t xml:space="preserve"> </w:t>
      </w:r>
      <w:r w:rsidRPr="00D9118E">
        <w:rPr>
          <w:rFonts w:ascii="Times New Roman" w:eastAsia="Arial" w:hAnsi="Times New Roman"/>
          <w:spacing w:val="-1"/>
        </w:rPr>
        <w:t>(</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c</w:t>
      </w:r>
      <w:r w:rsidRPr="00D9118E">
        <w:rPr>
          <w:rFonts w:ascii="Times New Roman" w:eastAsia="Arial" w:hAnsi="Times New Roman"/>
        </w:rPr>
        <w:t>as) ka</w:t>
      </w:r>
      <w:r w:rsidRPr="00D9118E">
        <w:rPr>
          <w:rFonts w:ascii="Times New Roman" w:eastAsia="Arial" w:hAnsi="Times New Roman"/>
          <w:spacing w:val="1"/>
        </w:rPr>
        <w:t>l</w:t>
      </w:r>
      <w:r w:rsidRPr="00D9118E">
        <w:rPr>
          <w:rFonts w:ascii="Times New Roman" w:eastAsia="Arial" w:hAnsi="Times New Roman"/>
          <w:spacing w:val="-3"/>
        </w:rPr>
        <w:t>e</w:t>
      </w:r>
      <w:r w:rsidRPr="00D9118E">
        <w:rPr>
          <w:rFonts w:ascii="Times New Roman" w:eastAsia="Arial" w:hAnsi="Times New Roman"/>
        </w:rPr>
        <w:t>ndā</w:t>
      </w:r>
      <w:r w:rsidRPr="00D9118E">
        <w:rPr>
          <w:rFonts w:ascii="Times New Roman" w:eastAsia="Arial" w:hAnsi="Times New Roman"/>
          <w:spacing w:val="-4"/>
        </w:rPr>
        <w:t>r</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2"/>
        </w:rPr>
        <w:t>i</w:t>
      </w:r>
      <w:r w:rsidRPr="00D9118E">
        <w:rPr>
          <w:rFonts w:ascii="Times New Roman" w:eastAsia="Arial" w:hAnsi="Times New Roman"/>
        </w:rPr>
        <w:t>en</w:t>
      </w:r>
      <w:r w:rsidRPr="00D9118E">
        <w:rPr>
          <w:rFonts w:ascii="Times New Roman" w:eastAsia="Arial" w:hAnsi="Times New Roman"/>
          <w:spacing w:val="-3"/>
        </w:rPr>
        <w:t>a</w:t>
      </w:r>
      <w:r w:rsidRPr="00D9118E">
        <w:rPr>
          <w:rFonts w:ascii="Times New Roman" w:eastAsia="Arial" w:hAnsi="Times New Roman"/>
        </w:rPr>
        <w:t>s.</w:t>
      </w:r>
    </w:p>
    <w:p w:rsidR="006A2A26" w:rsidRPr="00D9118E" w:rsidRDefault="006A2A26" w:rsidP="006A2A26">
      <w:pPr>
        <w:widowControl w:val="0"/>
        <w:numPr>
          <w:ilvl w:val="2"/>
          <w:numId w:val="23"/>
        </w:numPr>
        <w:tabs>
          <w:tab w:val="left" w:pos="821"/>
        </w:tabs>
        <w:spacing w:before="2" w:after="0" w:line="240" w:lineRule="exact"/>
        <w:ind w:left="567" w:right="104" w:hanging="426"/>
        <w:jc w:val="both"/>
        <w:rPr>
          <w:rFonts w:ascii="Times New Roman" w:eastAsia="Arial" w:hAnsi="Times New Roman"/>
        </w:rPr>
      </w:pP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spacing w:val="1"/>
        </w:rPr>
        <w:t>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3"/>
        </w:rPr>
        <w:t>s</w:t>
      </w:r>
      <w:r w:rsidRPr="00D9118E">
        <w:rPr>
          <w:rFonts w:ascii="Times New Roman" w:eastAsia="Arial" w:hAnsi="Times New Roman"/>
        </w:rPr>
        <w:t>kaņā</w:t>
      </w:r>
      <w:r>
        <w:rPr>
          <w:rFonts w:ascii="Times New Roman" w:eastAsia="Arial" w:hAnsi="Times New Roman"/>
        </w:rPr>
        <w:t xml:space="preserve"> </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rPr>
        <w:t>bau</w:t>
      </w:r>
      <w:r w:rsidRPr="00D9118E">
        <w:rPr>
          <w:rFonts w:ascii="Times New Roman" w:eastAsia="Arial" w:hAnsi="Times New Roman"/>
          <w:spacing w:val="-3"/>
        </w:rPr>
        <w:t>ž</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z</w:t>
      </w:r>
      <w:r w:rsidRPr="00D9118E">
        <w:rPr>
          <w:rFonts w:ascii="Times New Roman" w:eastAsia="Arial" w:hAnsi="Times New Roman"/>
        </w:rPr>
        <w:t>u</w:t>
      </w:r>
      <w:r w:rsidRPr="00D9118E">
        <w:rPr>
          <w:rFonts w:ascii="Times New Roman" w:eastAsia="Arial" w:hAnsi="Times New Roman"/>
          <w:spacing w:val="1"/>
        </w:rPr>
        <w:t>l</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2"/>
        </w:rPr>
        <w:t>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e</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3"/>
        </w:rPr>
        <w:t>š</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 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o</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2"/>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p>
    <w:p w:rsidR="006A2A26" w:rsidRPr="00D9118E" w:rsidRDefault="006A2A26" w:rsidP="006A2A26">
      <w:pPr>
        <w:widowControl w:val="0"/>
        <w:numPr>
          <w:ilvl w:val="2"/>
          <w:numId w:val="23"/>
        </w:numPr>
        <w:tabs>
          <w:tab w:val="left" w:pos="821"/>
        </w:tabs>
        <w:spacing w:before="1" w:after="0" w:line="239" w:lineRule="exact"/>
        <w:ind w:left="567" w:hanging="426"/>
        <w:jc w:val="both"/>
        <w:rPr>
          <w:rFonts w:ascii="Times New Roman" w:eastAsia="Arial" w:hAnsi="Times New Roman"/>
        </w:rPr>
      </w:pP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spacing w:val="1"/>
        </w:rPr>
        <w:t>m</w:t>
      </w:r>
      <w:r w:rsidRPr="00D9118E">
        <w:rPr>
          <w:rFonts w:ascii="Times New Roman" w:eastAsia="Arial" w:hAnsi="Times New Roman"/>
        </w:rPr>
        <w:t>az</w:t>
      </w:r>
      <w:r>
        <w:rPr>
          <w:rFonts w:ascii="Times New Roman" w:eastAsia="Arial" w:hAnsi="Times New Roman"/>
        </w:rPr>
        <w:t xml:space="preserve"> </w:t>
      </w:r>
      <w:r w:rsidRPr="00D9118E">
        <w:rPr>
          <w:rFonts w:ascii="Times New Roman" w:eastAsia="Arial" w:hAnsi="Times New Roman"/>
        </w:rPr>
        <w:t>uz</w:t>
      </w:r>
      <w:r w:rsidRPr="00D9118E">
        <w:rPr>
          <w:rFonts w:ascii="Times New Roman" w:eastAsia="Arial" w:hAnsi="Times New Roman"/>
          <w:spacing w:val="-4"/>
        </w:rPr>
        <w:t xml:space="preserve"> 5</w:t>
      </w:r>
      <w:r w:rsidRPr="00D9118E">
        <w:rPr>
          <w:rFonts w:ascii="Times New Roman" w:eastAsia="Arial" w:hAnsi="Times New Roman"/>
          <w:spacing w:val="-1"/>
        </w:rPr>
        <w:t xml:space="preserve"> (piecām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2"/>
        </w:rPr>
        <w:t>i</w:t>
      </w:r>
      <w:r w:rsidRPr="00D9118E">
        <w:rPr>
          <w:rFonts w:ascii="Times New Roman" w:eastAsia="Arial" w:hAnsi="Times New Roman"/>
        </w:rPr>
        <w:t>en</w:t>
      </w:r>
      <w:r w:rsidRPr="00D9118E">
        <w:rPr>
          <w:rFonts w:ascii="Times New Roman" w:eastAsia="Arial" w:hAnsi="Times New Roman"/>
          <w:spacing w:val="-3"/>
        </w:rPr>
        <w:t>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ep</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2"/>
        </w:rPr>
        <w:t>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pā</w:t>
      </w:r>
      <w:r w:rsidRPr="00D9118E">
        <w:rPr>
          <w:rFonts w:ascii="Times New Roman" w:eastAsia="Arial" w:hAnsi="Times New Roman"/>
          <w:spacing w:val="-1"/>
        </w:rPr>
        <w:t>r</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auc</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rPr>
        <w:t>.</w:t>
      </w:r>
    </w:p>
    <w:p w:rsidR="006A2A26" w:rsidRPr="00D9118E" w:rsidRDefault="006A2A26" w:rsidP="006A2A26">
      <w:pPr>
        <w:widowControl w:val="0"/>
        <w:numPr>
          <w:ilvl w:val="2"/>
          <w:numId w:val="23"/>
        </w:numPr>
        <w:tabs>
          <w:tab w:val="left" w:pos="821"/>
        </w:tabs>
        <w:spacing w:before="1" w:after="0" w:line="239" w:lineRule="auto"/>
        <w:ind w:left="567" w:right="104" w:hanging="426"/>
        <w:jc w:val="both"/>
        <w:rPr>
          <w:rFonts w:ascii="Times New Roman" w:eastAsia="Arial" w:hAnsi="Times New Roman"/>
        </w:rPr>
      </w:pPr>
      <w:r w:rsidRPr="00D9118E">
        <w:rPr>
          <w:rFonts w:ascii="Times New Roman" w:eastAsia="Arial" w:hAnsi="Times New Roman"/>
        </w:rPr>
        <w:t>Je</w:t>
      </w:r>
      <w:r w:rsidRPr="00D9118E">
        <w:rPr>
          <w:rFonts w:ascii="Times New Roman" w:eastAsia="Arial" w:hAnsi="Times New Roman"/>
          <w:spacing w:val="-3"/>
        </w:rPr>
        <w:t>b</w:t>
      </w:r>
      <w:r w:rsidRPr="00D9118E">
        <w:rPr>
          <w:rFonts w:ascii="Times New Roman" w:eastAsia="Arial" w:hAnsi="Times New Roman"/>
          <w:spacing w:val="2"/>
        </w:rPr>
        <w:t>k</w:t>
      </w:r>
      <w:r w:rsidRPr="00D9118E">
        <w:rPr>
          <w:rFonts w:ascii="Times New Roman" w:eastAsia="Arial" w:hAnsi="Times New Roman"/>
        </w:rPr>
        <w:t>u</w:t>
      </w:r>
      <w:r w:rsidRPr="00D9118E">
        <w:rPr>
          <w:rFonts w:ascii="Times New Roman" w:eastAsia="Arial" w:hAnsi="Times New Roman"/>
          <w:spacing w:val="-4"/>
        </w:rPr>
        <w:t>r</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4"/>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3"/>
        </w:rPr>
        <w:t>e</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ad</w:t>
      </w:r>
      <w:r w:rsidRPr="00D9118E">
        <w:rPr>
          <w:rFonts w:ascii="Times New Roman" w:eastAsia="Arial" w:hAnsi="Times New Roman"/>
          <w:spacing w:val="-2"/>
        </w:rPr>
        <w:t>i</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os</w:t>
      </w:r>
      <w:r w:rsidRPr="00D9118E">
        <w:rPr>
          <w:rFonts w:ascii="Times New Roman" w:eastAsia="Arial" w:hAnsi="Times New Roman"/>
          <w:spacing w:val="2"/>
        </w:rPr>
        <w:t>k</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d</w:t>
      </w:r>
      <w:r w:rsidRPr="00D9118E">
        <w:rPr>
          <w:rFonts w:ascii="Times New Roman" w:eastAsia="Arial" w:hAnsi="Times New Roman"/>
          <w:spacing w:val="-1"/>
        </w:rPr>
        <w:t>r</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nav</w:t>
      </w:r>
      <w:r>
        <w:rPr>
          <w:rFonts w:ascii="Times New Roman" w:eastAsia="Arial" w:hAnsi="Times New Roman"/>
        </w:rPr>
        <w:t xml:space="preserve"> </w:t>
      </w:r>
      <w:r w:rsidRPr="00D9118E">
        <w:rPr>
          <w:rFonts w:ascii="Times New Roman" w:eastAsia="Arial" w:hAnsi="Times New Roman"/>
        </w:rPr>
        <w:t>sp</w:t>
      </w:r>
      <w:r w:rsidRPr="00D9118E">
        <w:rPr>
          <w:rFonts w:ascii="Times New Roman" w:eastAsia="Arial" w:hAnsi="Times New Roman"/>
          <w:spacing w:val="-3"/>
        </w:rPr>
        <w:t>ē</w:t>
      </w:r>
      <w:r w:rsidRPr="00D9118E">
        <w:rPr>
          <w:rFonts w:ascii="Times New Roman" w:eastAsia="Arial" w:hAnsi="Times New Roman"/>
          <w:spacing w:val="1"/>
        </w:rPr>
        <w:t>j</w:t>
      </w:r>
      <w:r w:rsidRPr="00D9118E">
        <w:rPr>
          <w:rFonts w:ascii="Times New Roman" w:eastAsia="Arial" w:hAnsi="Times New Roman"/>
          <w:spacing w:val="-2"/>
        </w:rPr>
        <w:t>ī</w:t>
      </w:r>
      <w:r w:rsidRPr="00D9118E">
        <w:rPr>
          <w:rFonts w:ascii="Times New Roman" w:eastAsia="Arial" w:hAnsi="Times New Roman"/>
        </w:rPr>
        <w:t>gs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rPr>
        <w:t>t</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w:t>
      </w:r>
      <w:r w:rsidRPr="00D9118E">
        <w:rPr>
          <w:rFonts w:ascii="Times New Roman" w:eastAsia="Arial" w:hAnsi="Times New Roman"/>
          <w:spacing w:val="-3"/>
        </w:rPr>
        <w:t>u</w:t>
      </w:r>
      <w:r w:rsidRPr="00D9118E">
        <w:rPr>
          <w:rFonts w:ascii="Times New Roman" w:eastAsia="Arial" w:hAnsi="Times New Roman"/>
        </w:rPr>
        <w:t>s kop</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ā</w:t>
      </w:r>
      <w:r w:rsidRPr="00D9118E">
        <w:rPr>
          <w:rFonts w:ascii="Times New Roman" w:eastAsia="Arial" w:hAnsi="Times New Roman"/>
        </w:rPr>
        <w:t>dā</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da</w:t>
      </w:r>
      <w:r w:rsidRPr="00D9118E">
        <w:rPr>
          <w:rFonts w:ascii="Times New Roman" w:eastAsia="Arial" w:hAnsi="Times New Roman"/>
          <w:spacing w:val="-8"/>
        </w:rPr>
        <w:t>ļ</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1"/>
        </w:rPr>
        <w:t>il</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3"/>
        </w:rPr>
        <w:t>o</w:t>
      </w:r>
      <w:r w:rsidRPr="00D9118E">
        <w:rPr>
          <w:rFonts w:ascii="Times New Roman" w:eastAsia="Arial" w:hAnsi="Times New Roman"/>
        </w:rPr>
        <w:t>ši</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3"/>
        </w:rPr>
        <w:t>s</w:t>
      </w:r>
      <w:r w:rsidRPr="00D9118E">
        <w:rPr>
          <w:rFonts w:ascii="Times New Roman" w:eastAsia="Arial" w:hAnsi="Times New Roman"/>
        </w:rPr>
        <w:t>ac</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rPr>
        <w:t>šo</w:t>
      </w:r>
      <w:r>
        <w:rPr>
          <w:rFonts w:ascii="Times New Roman" w:eastAsia="Arial" w:hAnsi="Times New Roman"/>
        </w:rPr>
        <w:t xml:space="preserve"> </w:t>
      </w:r>
      <w:r w:rsidRPr="00D9118E">
        <w:rPr>
          <w:rFonts w:ascii="Times New Roman" w:eastAsia="Arial" w:hAnsi="Times New Roman"/>
          <w:spacing w:val="1"/>
        </w:rPr>
        <w:t>f</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3"/>
        </w:rPr>
        <w:t>p</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p</w:t>
      </w:r>
      <w:r w:rsidRPr="00D9118E">
        <w:rPr>
          <w:rFonts w:ascii="Times New Roman" w:eastAsia="Arial" w:hAnsi="Times New Roman"/>
          <w:spacing w:val="-1"/>
        </w:rPr>
        <w:t>r</w:t>
      </w:r>
      <w:r w:rsidRPr="00D9118E">
        <w:rPr>
          <w:rFonts w:ascii="Times New Roman" w:eastAsia="Arial" w:hAnsi="Times New Roman"/>
          <w:spacing w:val="1"/>
        </w:rPr>
        <w:t>i</w:t>
      </w:r>
      <w:r w:rsidRPr="00D9118E">
        <w:rPr>
          <w:rFonts w:ascii="Times New Roman" w:eastAsia="Arial" w:hAnsi="Times New Roman"/>
        </w:rPr>
        <w:t>n</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rPr>
        <w:t>u</w:t>
      </w:r>
      <w:r w:rsidRPr="00D9118E">
        <w:rPr>
          <w:rFonts w:ascii="Times New Roman" w:eastAsia="Arial" w:hAnsi="Times New Roman"/>
          <w:spacing w:val="-3"/>
        </w:rPr>
        <w:t>s</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u</w:t>
      </w:r>
      <w:r w:rsidRPr="00D9118E">
        <w:rPr>
          <w:rFonts w:ascii="Times New Roman" w:eastAsia="Arial" w:hAnsi="Times New Roman"/>
        </w:rPr>
        <w:t>šu o</w:t>
      </w:r>
      <w:r w:rsidRPr="00D9118E">
        <w:rPr>
          <w:rFonts w:ascii="Times New Roman" w:eastAsia="Arial" w:hAnsi="Times New Roman"/>
          <w:spacing w:val="-1"/>
        </w:rPr>
        <w:t>r</w:t>
      </w:r>
      <w:r w:rsidRPr="00D9118E">
        <w:rPr>
          <w:rFonts w:ascii="Times New Roman" w:eastAsia="Arial" w:hAnsi="Times New Roman"/>
        </w:rPr>
        <w:t>ga</w:t>
      </w:r>
      <w:r w:rsidRPr="00D9118E">
        <w:rPr>
          <w:rFonts w:ascii="Times New Roman" w:eastAsia="Arial" w:hAnsi="Times New Roman"/>
          <w:spacing w:val="-3"/>
        </w:rPr>
        <w:t>n</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ē</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3"/>
        </w:rPr>
        <w:t>p</w:t>
      </w:r>
      <w:r w:rsidRPr="00D9118E">
        <w:rPr>
          <w:rFonts w:ascii="Times New Roman" w:eastAsia="Arial" w:hAnsi="Times New Roman"/>
        </w:rPr>
        <w:t>e</w:t>
      </w:r>
      <w:r w:rsidRPr="00D9118E">
        <w:rPr>
          <w:rFonts w:ascii="Times New Roman" w:eastAsia="Arial" w:hAnsi="Times New Roman"/>
          <w:spacing w:val="-1"/>
        </w:rPr>
        <w:t>r</w:t>
      </w:r>
      <w:r w:rsidRPr="00D9118E">
        <w:rPr>
          <w:rFonts w:ascii="Times New Roman" w:eastAsia="Arial" w:hAnsi="Times New Roman"/>
          <w:spacing w:val="-2"/>
        </w:rPr>
        <w:t>tī</w:t>
      </w:r>
      <w:r w:rsidRPr="00D9118E">
        <w:rPr>
          <w:rFonts w:ascii="Times New Roman" w:eastAsia="Arial" w:hAnsi="Times New Roman"/>
          <w:spacing w:val="-3"/>
        </w:rPr>
        <w:t>z</w:t>
      </w:r>
      <w:r w:rsidRPr="00D9118E">
        <w:rPr>
          <w:rFonts w:ascii="Times New Roman" w:eastAsia="Arial" w:hAnsi="Times New Roman"/>
        </w:rPr>
        <w:t>e;</w:t>
      </w:r>
    </w:p>
    <w:p w:rsidR="006A2A26" w:rsidRPr="00D9118E" w:rsidRDefault="006A2A26" w:rsidP="006A2A26">
      <w:pPr>
        <w:widowControl w:val="0"/>
        <w:numPr>
          <w:ilvl w:val="2"/>
          <w:numId w:val="23"/>
        </w:numPr>
        <w:tabs>
          <w:tab w:val="left" w:pos="821"/>
        </w:tabs>
        <w:spacing w:before="2" w:after="0" w:line="242" w:lineRule="exact"/>
        <w:ind w:left="567" w:right="104" w:hanging="426"/>
        <w:jc w:val="both"/>
        <w:rPr>
          <w:rFonts w:ascii="Times New Roman" w:eastAsia="Arial" w:hAnsi="Times New Roman"/>
        </w:rPr>
      </w:pPr>
      <w:r w:rsidRPr="00D9118E">
        <w:rPr>
          <w:rFonts w:ascii="Times New Roman" w:eastAsia="Arial" w:hAnsi="Times New Roman"/>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w:t>
      </w:r>
      <w:r w:rsidRPr="00D9118E">
        <w:rPr>
          <w:rFonts w:ascii="Times New Roman" w:eastAsia="Arial" w:hAnsi="Times New Roman"/>
          <w:spacing w:val="-3"/>
        </w:rPr>
        <w:t>s</w:t>
      </w:r>
      <w:r w:rsidRPr="00D9118E">
        <w:rPr>
          <w:rFonts w:ascii="Times New Roman" w:eastAsia="Arial" w:hAnsi="Times New Roman"/>
          <w:spacing w:val="1"/>
        </w:rPr>
        <w:t>l</w:t>
      </w:r>
      <w:r w:rsidRPr="00D9118E">
        <w:rPr>
          <w:rFonts w:ascii="Times New Roman" w:eastAsia="Arial" w:hAnsi="Times New Roman"/>
        </w:rPr>
        <w:t>u</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rPr>
        <w:t>nā</w:t>
      </w:r>
      <w:r w:rsidRPr="00D9118E">
        <w:rPr>
          <w:rFonts w:ascii="Times New Roman" w:eastAsia="Arial" w:hAnsi="Times New Roman"/>
          <w:spacing w:val="-2"/>
        </w:rPr>
        <w:t>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spacing w:val="-3"/>
        </w:rPr>
        <w:t>ā</w:t>
      </w:r>
      <w:r w:rsidRPr="00D9118E">
        <w:rPr>
          <w:rFonts w:ascii="Times New Roman" w:eastAsia="Arial" w:hAnsi="Times New Roman"/>
          <w:spacing w:val="-2"/>
        </w:rPr>
        <w:t>j</w:t>
      </w:r>
      <w:r w:rsidRPr="00D9118E">
        <w:rPr>
          <w:rFonts w:ascii="Times New Roman" w:eastAsia="Arial" w:hAnsi="Times New Roman"/>
        </w:rPr>
        <w:t>a</w:t>
      </w:r>
      <w:r w:rsidRPr="00D9118E">
        <w:rPr>
          <w:rFonts w:ascii="Times New Roman" w:eastAsia="Arial" w:hAnsi="Times New Roman"/>
          <w:spacing w:val="1"/>
        </w:rPr>
        <w:t xml:space="preserve"> m</w:t>
      </w:r>
      <w:r w:rsidRPr="00D9118E">
        <w:rPr>
          <w:rFonts w:ascii="Times New Roman" w:eastAsia="Arial" w:hAnsi="Times New Roman"/>
          <w:spacing w:val="-3"/>
        </w:rPr>
        <w:t>a</w:t>
      </w:r>
      <w:r w:rsidRPr="00D9118E">
        <w:rPr>
          <w:rFonts w:ascii="Times New Roman" w:eastAsia="Arial" w:hAnsi="Times New Roman"/>
        </w:rPr>
        <w:t>ksā</w:t>
      </w:r>
      <w:r w:rsidRPr="00D9118E">
        <w:rPr>
          <w:rFonts w:ascii="Times New Roman" w:eastAsia="Arial" w:hAnsi="Times New Roman"/>
          <w:spacing w:val="-2"/>
        </w:rPr>
        <w:t>t</w:t>
      </w:r>
      <w:r w:rsidRPr="00D9118E">
        <w:rPr>
          <w:rFonts w:ascii="Times New Roman" w:eastAsia="Arial" w:hAnsi="Times New Roman"/>
        </w:rPr>
        <w:t>n</w:t>
      </w:r>
      <w:r w:rsidRPr="00D9118E">
        <w:rPr>
          <w:rFonts w:ascii="Times New Roman" w:eastAsia="Arial" w:hAnsi="Times New Roman"/>
          <w:spacing w:val="-3"/>
        </w:rPr>
        <w:t>e</w:t>
      </w:r>
      <w:r w:rsidRPr="00D9118E">
        <w:rPr>
          <w:rFonts w:ascii="Times New Roman" w:eastAsia="Arial" w:hAnsi="Times New Roman"/>
        </w:rPr>
        <w:t>sp</w:t>
      </w:r>
      <w:r w:rsidRPr="00D9118E">
        <w:rPr>
          <w:rFonts w:ascii="Times New Roman" w:eastAsia="Arial" w:hAnsi="Times New Roman"/>
          <w:spacing w:val="-3"/>
        </w:rPr>
        <w:t>ē</w:t>
      </w:r>
      <w:r w:rsidRPr="00D9118E">
        <w:rPr>
          <w:rFonts w:ascii="Times New Roman" w:eastAsia="Arial" w:hAnsi="Times New Roman"/>
          <w:spacing w:val="1"/>
        </w:rPr>
        <w:t>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1"/>
        </w:rPr>
        <w:t>r</w:t>
      </w:r>
      <w:r w:rsidRPr="00D9118E">
        <w:rPr>
          <w:rFonts w:ascii="Times New Roman" w:eastAsia="Arial" w:hAnsi="Times New Roman"/>
        </w:rPr>
        <w:t>o</w:t>
      </w:r>
      <w:r w:rsidRPr="00D9118E">
        <w:rPr>
          <w:rFonts w:ascii="Times New Roman" w:eastAsia="Arial" w:hAnsi="Times New Roman"/>
          <w:spacing w:val="-3"/>
        </w:rPr>
        <w:t>c</w:t>
      </w:r>
      <w:r w:rsidRPr="00D9118E">
        <w:rPr>
          <w:rFonts w:ascii="Times New Roman" w:eastAsia="Arial" w:hAnsi="Times New Roman"/>
        </w:rPr>
        <w:t>e</w:t>
      </w:r>
      <w:r w:rsidRPr="00D9118E">
        <w:rPr>
          <w:rFonts w:ascii="Times New Roman" w:eastAsia="Arial" w:hAnsi="Times New Roman"/>
          <w:spacing w:val="-3"/>
        </w:rPr>
        <w:t>s</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2"/>
        </w:rPr>
        <w:t>ti</w:t>
      </w:r>
      <w:r w:rsidRPr="00D9118E">
        <w:rPr>
          <w:rFonts w:ascii="Times New Roman" w:eastAsia="Arial" w:hAnsi="Times New Roman"/>
          <w:spacing w:val="-3"/>
        </w:rPr>
        <w:t>e</w:t>
      </w:r>
      <w:r w:rsidRPr="00D9118E">
        <w:rPr>
          <w:rFonts w:ascii="Times New Roman" w:eastAsia="Arial" w:hAnsi="Times New Roman"/>
        </w:rPr>
        <w:t>k</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3"/>
        </w:rPr>
        <w:t>z</w:t>
      </w:r>
      <w:r w:rsidRPr="00D9118E">
        <w:rPr>
          <w:rFonts w:ascii="Times New Roman" w:eastAsia="Arial" w:hAnsi="Times New Roman"/>
        </w:rPr>
        <w:t>s</w:t>
      </w:r>
      <w:r w:rsidRPr="00D9118E">
        <w:rPr>
          <w:rFonts w:ascii="Times New Roman" w:eastAsia="Arial" w:hAnsi="Times New Roman"/>
          <w:spacing w:val="-3"/>
        </w:rPr>
        <w:t>ā</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li</w:t>
      </w:r>
      <w:r w:rsidRPr="00D9118E">
        <w:rPr>
          <w:rFonts w:ascii="Times New Roman" w:eastAsia="Arial" w:hAnsi="Times New Roman"/>
          <w:spacing w:val="2"/>
        </w:rPr>
        <w:t>k</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spacing w:val="-3"/>
        </w:rPr>
        <w:t>d</w:t>
      </w:r>
      <w:r w:rsidRPr="00D9118E">
        <w:rPr>
          <w:rFonts w:ascii="Times New Roman" w:eastAsia="Arial" w:hAnsi="Times New Roman"/>
        </w:rPr>
        <w:t>āc</w:t>
      </w:r>
      <w:r w:rsidRPr="00D9118E">
        <w:rPr>
          <w:rFonts w:ascii="Times New Roman" w:eastAsia="Arial" w:hAnsi="Times New Roman"/>
          <w:spacing w:val="-2"/>
        </w:rPr>
        <w:t>i</w:t>
      </w:r>
      <w:r w:rsidRPr="00D9118E">
        <w:rPr>
          <w:rFonts w:ascii="Times New Roman" w:eastAsia="Arial" w:hAnsi="Times New Roman"/>
          <w:spacing w:val="1"/>
        </w:rPr>
        <w:t>j</w:t>
      </w:r>
      <w:r w:rsidRPr="00D9118E">
        <w:rPr>
          <w:rFonts w:ascii="Times New Roman" w:eastAsia="Arial" w:hAnsi="Times New Roman"/>
        </w:rPr>
        <w:t>as p</w:t>
      </w:r>
      <w:r w:rsidRPr="00D9118E">
        <w:rPr>
          <w:rFonts w:ascii="Times New Roman" w:eastAsia="Arial" w:hAnsi="Times New Roman"/>
          <w:spacing w:val="-1"/>
        </w:rPr>
        <w:t>r</w:t>
      </w:r>
      <w:r w:rsidRPr="00D9118E">
        <w:rPr>
          <w:rFonts w:ascii="Times New Roman" w:eastAsia="Arial" w:hAnsi="Times New Roman"/>
        </w:rPr>
        <w:t>oce</w:t>
      </w:r>
      <w:r w:rsidRPr="00D9118E">
        <w:rPr>
          <w:rFonts w:ascii="Times New Roman" w:eastAsia="Arial" w:hAnsi="Times New Roman"/>
          <w:spacing w:val="-3"/>
        </w:rPr>
        <w:t>s</w:t>
      </w:r>
      <w:r w:rsidRPr="00D9118E">
        <w:rPr>
          <w:rFonts w:ascii="Times New Roman" w:eastAsia="Arial" w:hAnsi="Times New Roman"/>
        </w:rPr>
        <w:t>s.</w:t>
      </w:r>
    </w:p>
    <w:p w:rsidR="006A2A26" w:rsidRPr="00D9118E" w:rsidRDefault="006A2A26" w:rsidP="006A2A26">
      <w:pPr>
        <w:widowControl w:val="0"/>
        <w:numPr>
          <w:ilvl w:val="2"/>
          <w:numId w:val="23"/>
        </w:numPr>
        <w:tabs>
          <w:tab w:val="left" w:pos="821"/>
        </w:tabs>
        <w:spacing w:before="2" w:after="0" w:line="240" w:lineRule="exact"/>
        <w:ind w:left="567" w:right="104" w:hanging="426"/>
        <w:jc w:val="both"/>
        <w:rPr>
          <w:rFonts w:ascii="Times New Roman" w:eastAsia="Arial" w:hAnsi="Times New Roman"/>
        </w:rPr>
      </w:pP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spacing w:val="-3"/>
        </w:rPr>
        <w:t>d</w:t>
      </w:r>
      <w:r w:rsidRPr="00D9118E">
        <w:rPr>
          <w:rFonts w:ascii="Times New Roman" w:eastAsia="Arial" w:hAnsi="Times New Roman"/>
        </w:rPr>
        <w:t>es p</w:t>
      </w:r>
      <w:r w:rsidRPr="00D9118E">
        <w:rPr>
          <w:rFonts w:ascii="Times New Roman" w:eastAsia="Arial" w:hAnsi="Times New Roman"/>
          <w:spacing w:val="-3"/>
        </w:rPr>
        <w:t>a</w:t>
      </w:r>
      <w:r w:rsidRPr="00D9118E">
        <w:rPr>
          <w:rFonts w:ascii="Times New Roman" w:eastAsia="Arial" w:hAnsi="Times New Roman"/>
        </w:rPr>
        <w:t>b</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rPr>
        <w:t>gša</w:t>
      </w:r>
      <w:r w:rsidRPr="00D9118E">
        <w:rPr>
          <w:rFonts w:ascii="Times New Roman" w:eastAsia="Arial" w:hAnsi="Times New Roman"/>
          <w:spacing w:val="-3"/>
        </w:rPr>
        <w:t>n</w:t>
      </w:r>
      <w:r w:rsidRPr="00D9118E">
        <w:rPr>
          <w:rFonts w:ascii="Times New Roman" w:eastAsia="Arial" w:hAnsi="Times New Roman"/>
        </w:rPr>
        <w:t xml:space="preserve">as </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spacing w:val="-2"/>
        </w:rPr>
        <w:t>i</w:t>
      </w:r>
      <w:r>
        <w:rPr>
          <w:rFonts w:ascii="Times New Roman" w:eastAsia="Arial" w:hAnsi="Times New Roman"/>
        </w:rPr>
        <w:t xml:space="preserve">ņu </w:t>
      </w:r>
      <w:r w:rsidRPr="00D9118E">
        <w:rPr>
          <w:rFonts w:ascii="Times New Roman" w:eastAsia="Arial" w:hAnsi="Times New Roman"/>
        </w:rPr>
        <w:t>ka</w:t>
      </w:r>
      <w:r w:rsidRPr="00D9118E">
        <w:rPr>
          <w:rFonts w:ascii="Times New Roman" w:eastAsia="Arial" w:hAnsi="Times New Roman"/>
          <w:spacing w:val="-3"/>
        </w:rPr>
        <w:t>v</w:t>
      </w:r>
      <w:r w:rsidRPr="00D9118E">
        <w:rPr>
          <w:rFonts w:ascii="Times New Roman" w:eastAsia="Arial" w:hAnsi="Times New Roman"/>
        </w:rPr>
        <w:t>ē va</w:t>
      </w:r>
      <w:r w:rsidRPr="00D9118E">
        <w:rPr>
          <w:rFonts w:ascii="Times New Roman" w:eastAsia="Arial" w:hAnsi="Times New Roman"/>
          <w:spacing w:val="1"/>
        </w:rPr>
        <w:t>i</w:t>
      </w:r>
      <w:r w:rsidRPr="00D9118E">
        <w:rPr>
          <w:rFonts w:ascii="Times New Roman" w:eastAsia="Arial" w:hAnsi="Times New Roman"/>
          <w:spacing w:val="-1"/>
        </w:rPr>
        <w:t>r</w:t>
      </w:r>
      <w:r w:rsidRPr="00D9118E">
        <w:rPr>
          <w:rFonts w:ascii="Times New Roman" w:eastAsia="Arial" w:hAnsi="Times New Roman"/>
          <w:spacing w:val="-3"/>
        </w:rPr>
        <w:t>ā</w:t>
      </w:r>
      <w:r w:rsidRPr="00D9118E">
        <w:rPr>
          <w:rFonts w:ascii="Times New Roman" w:eastAsia="Arial" w:hAnsi="Times New Roman"/>
        </w:rPr>
        <w:t xml:space="preserve">k kā 30 </w:t>
      </w:r>
      <w:r w:rsidRPr="00D9118E">
        <w:rPr>
          <w:rFonts w:ascii="Times New Roman" w:eastAsia="Arial" w:hAnsi="Times New Roman"/>
          <w:spacing w:val="-1"/>
        </w:rPr>
        <w:t>(</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sdes</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ka</w:t>
      </w:r>
      <w:r w:rsidRPr="00D9118E">
        <w:rPr>
          <w:rFonts w:ascii="Times New Roman" w:eastAsia="Arial" w:hAnsi="Times New Roman"/>
          <w:spacing w:val="-2"/>
        </w:rPr>
        <w:t>l</w:t>
      </w:r>
      <w:r w:rsidRPr="00D9118E">
        <w:rPr>
          <w:rFonts w:ascii="Times New Roman" w:eastAsia="Arial" w:hAnsi="Times New Roman"/>
        </w:rPr>
        <w:t>en</w:t>
      </w:r>
      <w:r w:rsidRPr="00D9118E">
        <w:rPr>
          <w:rFonts w:ascii="Times New Roman" w:eastAsia="Arial" w:hAnsi="Times New Roman"/>
          <w:spacing w:val="-3"/>
        </w:rPr>
        <w:t>d</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spacing w:val="-3"/>
        </w:rPr>
        <w:t>d</w:t>
      </w:r>
      <w:r w:rsidRPr="00D9118E">
        <w:rPr>
          <w:rFonts w:ascii="Times New Roman" w:eastAsia="Arial" w:hAnsi="Times New Roman"/>
          <w:spacing w:val="-2"/>
        </w:rPr>
        <w:t>i</w:t>
      </w:r>
      <w:r w:rsidRPr="00D9118E">
        <w:rPr>
          <w:rFonts w:ascii="Times New Roman" w:eastAsia="Arial" w:hAnsi="Times New Roman"/>
        </w:rPr>
        <w:t>enas.</w:t>
      </w:r>
    </w:p>
    <w:p w:rsidR="006A2A26" w:rsidRPr="00D9118E" w:rsidRDefault="006A2A26" w:rsidP="006A2A26">
      <w:pPr>
        <w:widowControl w:val="0"/>
        <w:numPr>
          <w:ilvl w:val="1"/>
          <w:numId w:val="23"/>
        </w:numPr>
        <w:spacing w:before="1" w:after="0" w:line="239" w:lineRule="exact"/>
        <w:ind w:left="426"/>
        <w:jc w:val="both"/>
        <w:rPr>
          <w:rFonts w:ascii="Times New Roman" w:eastAsia="Arial" w:hAnsi="Times New Roman"/>
        </w:rPr>
      </w:pP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ks</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ki</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en</w:t>
      </w:r>
      <w:r w:rsidRPr="00D9118E">
        <w:rPr>
          <w:rFonts w:ascii="Times New Roman" w:eastAsia="Arial" w:hAnsi="Times New Roman"/>
          <w:spacing w:val="-3"/>
        </w:rPr>
        <w:t>o</w:t>
      </w:r>
      <w:r w:rsidRPr="00D9118E">
        <w:rPr>
          <w:rFonts w:ascii="Times New Roman" w:eastAsia="Arial" w:hAnsi="Times New Roman"/>
          <w:spacing w:val="1"/>
        </w:rPr>
        <w:t>j</w:t>
      </w:r>
      <w:r w:rsidRPr="00D9118E">
        <w:rPr>
          <w:rFonts w:ascii="Times New Roman" w:eastAsia="Arial" w:hAnsi="Times New Roman"/>
        </w:rPr>
        <w:t>o</w:t>
      </w:r>
      <w:r w:rsidRPr="00D9118E">
        <w:rPr>
          <w:rFonts w:ascii="Times New Roman" w:eastAsia="Arial" w:hAnsi="Times New Roman"/>
          <w:spacing w:val="-4"/>
        </w:rPr>
        <w:t>t</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s</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Puses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2"/>
        </w:rPr>
        <w:t>ti</w:t>
      </w:r>
      <w:r w:rsidRPr="00D9118E">
        <w:rPr>
          <w:rFonts w:ascii="Times New Roman" w:eastAsia="Arial" w:hAnsi="Times New Roman"/>
        </w:rPr>
        <w:t>es</w:t>
      </w:r>
      <w:r w:rsidRPr="00D9118E">
        <w:rPr>
          <w:rFonts w:ascii="Times New Roman" w:eastAsia="Arial" w:hAnsi="Times New Roman"/>
          <w:spacing w:val="-2"/>
        </w:rPr>
        <w:t>ī</w:t>
      </w:r>
      <w:r w:rsidRPr="00D9118E">
        <w:rPr>
          <w:rFonts w:ascii="Times New Roman" w:eastAsia="Arial" w:hAnsi="Times New Roman"/>
        </w:rPr>
        <w:t>gas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be</w:t>
      </w:r>
      <w:r w:rsidRPr="00D9118E">
        <w:rPr>
          <w:rFonts w:ascii="Times New Roman" w:eastAsia="Arial" w:hAnsi="Times New Roman"/>
          <w:spacing w:val="1"/>
        </w:rPr>
        <w:t>i</w:t>
      </w:r>
      <w:r w:rsidRPr="00D9118E">
        <w:rPr>
          <w:rFonts w:ascii="Times New Roman" w:eastAsia="Arial" w:hAnsi="Times New Roman"/>
        </w:rPr>
        <w:t>gt</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spacing w:val="-3"/>
        </w:rPr>
        <w:t>ā</w:t>
      </w:r>
      <w:r w:rsidRPr="00D9118E">
        <w:rPr>
          <w:rFonts w:ascii="Times New Roman" w:eastAsia="Arial" w:hAnsi="Times New Roman"/>
        </w:rPr>
        <w:t>da</w:t>
      </w:r>
      <w:r>
        <w:rPr>
          <w:rFonts w:ascii="Times New Roman" w:eastAsia="Arial" w:hAnsi="Times New Roman"/>
        </w:rPr>
        <w:t xml:space="preserve"> </w:t>
      </w:r>
      <w:r w:rsidRPr="00D9118E">
        <w:rPr>
          <w:rFonts w:ascii="Times New Roman" w:eastAsia="Arial" w:hAnsi="Times New Roman"/>
          <w:spacing w:val="-3"/>
        </w:rPr>
        <w:t>c</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es</w:t>
      </w:r>
      <w:r w:rsidRPr="00D9118E">
        <w:rPr>
          <w:rFonts w:ascii="Times New Roman" w:eastAsia="Arial" w:hAnsi="Times New Roman"/>
          <w:spacing w:val="-2"/>
        </w:rPr>
        <w:t>l</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dē</w:t>
      </w:r>
      <w:r w:rsidRPr="00D9118E">
        <w:rPr>
          <w:rFonts w:ascii="Times New Roman" w:eastAsia="Arial" w:hAnsi="Times New Roman"/>
          <w:spacing w:val="3"/>
        </w:rPr>
        <w:t>ļ</w:t>
      </w:r>
      <w:r w:rsidRPr="00D9118E">
        <w:rPr>
          <w:rFonts w:ascii="Times New Roman" w:eastAsia="Arial" w:hAnsi="Times New Roman"/>
        </w:rPr>
        <w:t>.</w:t>
      </w:r>
    </w:p>
    <w:p w:rsidR="006A2A26" w:rsidRPr="00D9118E" w:rsidRDefault="006A2A26" w:rsidP="006A2A26">
      <w:pPr>
        <w:widowControl w:val="0"/>
        <w:spacing w:before="1" w:after="0" w:line="239" w:lineRule="exact"/>
        <w:jc w:val="both"/>
        <w:rPr>
          <w:rFonts w:ascii="Times New Roman" w:eastAsia="Arial" w:hAnsi="Times New Roman"/>
        </w:rPr>
      </w:pPr>
    </w:p>
    <w:p w:rsidR="006A2A26" w:rsidRPr="00D9118E" w:rsidRDefault="006A2A26" w:rsidP="006A2A26">
      <w:pPr>
        <w:widowControl w:val="0"/>
        <w:numPr>
          <w:ilvl w:val="0"/>
          <w:numId w:val="23"/>
        </w:numPr>
        <w:spacing w:after="0" w:line="240" w:lineRule="auto"/>
        <w:jc w:val="center"/>
        <w:rPr>
          <w:rFonts w:ascii="Times New Roman" w:hAnsi="Times New Roman"/>
          <w:b/>
          <w:bCs/>
        </w:rPr>
      </w:pPr>
      <w:r w:rsidRPr="00D9118E">
        <w:rPr>
          <w:rFonts w:ascii="Times New Roman" w:hAnsi="Times New Roman"/>
          <w:b/>
          <w:bCs/>
        </w:rPr>
        <w:t>Līguma grozījumi</w:t>
      </w:r>
    </w:p>
    <w:p w:rsidR="006A2A26" w:rsidRPr="00D9118E" w:rsidRDefault="006A2A26" w:rsidP="006A2A26">
      <w:pPr>
        <w:widowControl w:val="0"/>
        <w:numPr>
          <w:ilvl w:val="1"/>
          <w:numId w:val="23"/>
        </w:numPr>
        <w:spacing w:after="0" w:line="240" w:lineRule="auto"/>
        <w:ind w:left="426" w:hanging="426"/>
        <w:jc w:val="both"/>
        <w:rPr>
          <w:rFonts w:ascii="Times New Roman" w:hAnsi="Times New Roman"/>
          <w:bCs/>
        </w:rPr>
      </w:pPr>
      <w:r w:rsidRPr="00D9118E">
        <w:rPr>
          <w:rFonts w:ascii="Times New Roman" w:hAnsi="Times New Roman"/>
        </w:rPr>
        <w:t>Jebkuri grozījumi Līgumā jānoformē rakstiski un jāparaksta Pusēm. Rakstiski noformēti un Pušu parakstīti Līguma grozījumi kļūst par Līguma neatņemamu sastāvdaļu.</w:t>
      </w:r>
    </w:p>
    <w:p w:rsidR="006A2A26" w:rsidRPr="00D9118E" w:rsidRDefault="006A2A26" w:rsidP="006A2A26">
      <w:pPr>
        <w:widowControl w:val="0"/>
        <w:numPr>
          <w:ilvl w:val="1"/>
          <w:numId w:val="23"/>
        </w:numPr>
        <w:spacing w:after="0" w:line="240" w:lineRule="auto"/>
        <w:ind w:left="426" w:hanging="426"/>
        <w:jc w:val="both"/>
        <w:rPr>
          <w:rFonts w:ascii="Times New Roman" w:hAnsi="Times New Roman"/>
          <w:bCs/>
        </w:rPr>
      </w:pPr>
      <w:r w:rsidRPr="00D9118E">
        <w:rPr>
          <w:rFonts w:ascii="Times New Roman" w:hAnsi="Times New Roman"/>
          <w:bCs/>
        </w:rPr>
        <w:t>Gadījumā, ja mainās kādas PUSES rekvizīti, nosaukums, norādītās kontaktpersonas, tiesiskā forma, tad par šādām izmaiņām var tikt noslēgta vienošanās, kuru paraksta PUSES. Šāda vienošanās kļūst par Līguma neatņemamu sastāvdaļu.</w:t>
      </w:r>
    </w:p>
    <w:p w:rsidR="006A2A26" w:rsidRPr="00D9118E" w:rsidRDefault="006A2A26" w:rsidP="006A2A26">
      <w:pPr>
        <w:widowControl w:val="0"/>
        <w:numPr>
          <w:ilvl w:val="1"/>
          <w:numId w:val="23"/>
        </w:numPr>
        <w:spacing w:after="0" w:line="240" w:lineRule="auto"/>
        <w:ind w:left="567" w:hanging="567"/>
        <w:jc w:val="both"/>
        <w:rPr>
          <w:rFonts w:ascii="Times New Roman" w:hAnsi="Times New Roman"/>
        </w:rPr>
      </w:pPr>
      <w:r w:rsidRPr="00D9118E">
        <w:rPr>
          <w:rFonts w:ascii="Times New Roman" w:hAnsi="Times New Roman"/>
        </w:rPr>
        <w:t xml:space="preserve">Līguma izpildes termiņus </w:t>
      </w:r>
      <w:r w:rsidRPr="00D9118E">
        <w:rPr>
          <w:rFonts w:ascii="Times New Roman" w:hAnsi="Times New Roman"/>
          <w:caps/>
        </w:rPr>
        <w:t>Puses</w:t>
      </w:r>
      <w:r w:rsidRPr="00D9118E">
        <w:rPr>
          <w:rFonts w:ascii="Times New Roman" w:hAnsi="Times New Roman"/>
        </w:rPr>
        <w:t xml:space="preserve"> var grozīt rakstveidā vienojoties. </w:t>
      </w:r>
    </w:p>
    <w:p w:rsidR="006A2A26" w:rsidRPr="00D9118E" w:rsidRDefault="006A2A26" w:rsidP="006A2A26">
      <w:pPr>
        <w:widowControl w:val="0"/>
        <w:spacing w:after="0" w:line="240" w:lineRule="auto"/>
        <w:ind w:left="993"/>
        <w:jc w:val="both"/>
        <w:rPr>
          <w:rFonts w:ascii="Times New Roman" w:hAnsi="Times New Roman"/>
        </w:rPr>
      </w:pPr>
    </w:p>
    <w:p w:rsidR="006A2A26" w:rsidRPr="00D9118E" w:rsidRDefault="006A2A26" w:rsidP="006A2A26">
      <w:pPr>
        <w:widowControl w:val="0"/>
        <w:numPr>
          <w:ilvl w:val="0"/>
          <w:numId w:val="23"/>
        </w:numPr>
        <w:tabs>
          <w:tab w:val="left" w:pos="581"/>
        </w:tabs>
        <w:spacing w:after="0" w:line="240" w:lineRule="auto"/>
        <w:jc w:val="center"/>
        <w:outlineLvl w:val="0"/>
        <w:rPr>
          <w:rFonts w:ascii="Times New Roman" w:eastAsia="Arial" w:hAnsi="Times New Roman"/>
          <w:b/>
          <w:bCs/>
        </w:rPr>
      </w:pPr>
      <w:r w:rsidRPr="00D9118E">
        <w:rPr>
          <w:rFonts w:ascii="Times New Roman" w:eastAsia="Arial" w:hAnsi="Times New Roman"/>
          <w:b/>
          <w:bCs/>
        </w:rPr>
        <w:t>Strīdu</w:t>
      </w:r>
      <w:r>
        <w:rPr>
          <w:rFonts w:ascii="Times New Roman" w:eastAsia="Arial" w:hAnsi="Times New Roman"/>
          <w:b/>
          <w:bCs/>
        </w:rPr>
        <w:t xml:space="preserve"> </w:t>
      </w:r>
      <w:r w:rsidRPr="00D9118E">
        <w:rPr>
          <w:rFonts w:ascii="Times New Roman" w:eastAsia="Arial" w:hAnsi="Times New Roman"/>
          <w:b/>
          <w:bCs/>
        </w:rPr>
        <w:t>izšķiršanas kārtība</w:t>
      </w:r>
    </w:p>
    <w:p w:rsidR="006A2A26" w:rsidRPr="00D9118E" w:rsidRDefault="006A2A26" w:rsidP="006A2A26">
      <w:pPr>
        <w:widowControl w:val="0"/>
        <w:numPr>
          <w:ilvl w:val="1"/>
          <w:numId w:val="23"/>
        </w:numPr>
        <w:spacing w:before="1" w:after="0" w:line="239" w:lineRule="auto"/>
        <w:ind w:left="426" w:right="104" w:hanging="426"/>
        <w:jc w:val="both"/>
        <w:rPr>
          <w:rFonts w:ascii="Times New Roman" w:eastAsia="Arial" w:hAnsi="Times New Roman"/>
        </w:rPr>
      </w:pP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dus</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rPr>
        <w:t>d</w:t>
      </w:r>
      <w:r w:rsidRPr="00D9118E">
        <w:rPr>
          <w:rFonts w:ascii="Times New Roman" w:eastAsia="Arial" w:hAnsi="Times New Roman"/>
          <w:spacing w:val="-3"/>
        </w:rPr>
        <w:t>o</w:t>
      </w:r>
      <w:r w:rsidRPr="00D9118E">
        <w:rPr>
          <w:rFonts w:ascii="Times New Roman" w:eastAsia="Arial" w:hAnsi="Times New Roman"/>
          <w:spacing w:val="-1"/>
        </w:rPr>
        <w:t>m</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p</w:t>
      </w:r>
      <w:r w:rsidRPr="00D9118E">
        <w:rPr>
          <w:rFonts w:ascii="Times New Roman" w:eastAsia="Arial" w:hAnsi="Times New Roman"/>
          <w:spacing w:val="-2"/>
        </w:rPr>
        <w:t>ī</w:t>
      </w:r>
      <w:r w:rsidRPr="00D9118E">
        <w:rPr>
          <w:rFonts w:ascii="Times New Roman" w:eastAsia="Arial" w:hAnsi="Times New Roman"/>
        </w:rPr>
        <w:t>b</w:t>
      </w:r>
      <w:r w:rsidRPr="00D9118E">
        <w:rPr>
          <w:rFonts w:ascii="Times New Roman" w:eastAsia="Arial" w:hAnsi="Times New Roman"/>
          <w:spacing w:val="-3"/>
        </w:rPr>
        <w:t>a</w:t>
      </w:r>
      <w:r w:rsidRPr="00D9118E">
        <w:rPr>
          <w:rFonts w:ascii="Times New Roman" w:eastAsia="Arial" w:hAnsi="Times New Roman"/>
        </w:rPr>
        <w:t>s, kas</w:t>
      </w:r>
      <w:r>
        <w:rPr>
          <w:rFonts w:ascii="Times New Roman" w:eastAsia="Arial" w:hAnsi="Times New Roman"/>
        </w:rPr>
        <w:t xml:space="preserve"> </w:t>
      </w:r>
      <w:r w:rsidRPr="00D9118E">
        <w:rPr>
          <w:rFonts w:ascii="Times New Roman" w:eastAsia="Arial" w:hAnsi="Times New Roman"/>
        </w:rPr>
        <w:t>Pu</w:t>
      </w:r>
      <w:r w:rsidRPr="00D9118E">
        <w:rPr>
          <w:rFonts w:ascii="Times New Roman" w:eastAsia="Arial" w:hAnsi="Times New Roman"/>
          <w:spacing w:val="-3"/>
        </w:rPr>
        <w:t>sē</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 xml:space="preserve">ar </w:t>
      </w:r>
      <w:r w:rsidRPr="00D9118E">
        <w:rPr>
          <w:rFonts w:ascii="Times New Roman" w:eastAsia="Arial" w:hAnsi="Times New Roman"/>
          <w:spacing w:val="-1"/>
        </w:rPr>
        <w:t>r</w:t>
      </w:r>
      <w:r w:rsidRPr="00D9118E">
        <w:rPr>
          <w:rFonts w:ascii="Times New Roman" w:eastAsia="Arial" w:hAnsi="Times New Roman"/>
        </w:rPr>
        <w:t>as</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1"/>
        </w:rPr>
        <w:t xml:space="preserve"> i</w:t>
      </w:r>
      <w:r w:rsidRPr="00D9118E">
        <w:rPr>
          <w:rFonts w:ascii="Times New Roman" w:eastAsia="Arial" w:hAnsi="Times New Roman"/>
          <w:spacing w:val="-3"/>
        </w:rPr>
        <w:t>zp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des</w:t>
      </w:r>
      <w:r>
        <w:rPr>
          <w:rFonts w:ascii="Times New Roman" w:eastAsia="Arial" w:hAnsi="Times New Roman"/>
        </w:rPr>
        <w:t xml:space="preserve"> </w:t>
      </w:r>
      <w:r w:rsidRPr="00D9118E">
        <w:rPr>
          <w:rFonts w:ascii="Times New Roman" w:eastAsia="Arial" w:hAnsi="Times New Roman"/>
        </w:rPr>
        <w:t>ga</w:t>
      </w:r>
      <w:r w:rsidRPr="00D9118E">
        <w:rPr>
          <w:rFonts w:ascii="Times New Roman" w:eastAsia="Arial" w:hAnsi="Times New Roman"/>
          <w:spacing w:val="1"/>
        </w:rPr>
        <w:t>i</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par</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 xml:space="preserve">ā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1"/>
        </w:rPr>
        <w:t>i</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us</w:t>
      </w:r>
      <w:r w:rsidRPr="00D9118E">
        <w:rPr>
          <w:rFonts w:ascii="Times New Roman" w:eastAsia="Arial" w:hAnsi="Times New Roman"/>
          <w:spacing w:val="-3"/>
        </w:rPr>
        <w:t>e</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spacing w:val="1"/>
        </w:rPr>
        <w:t>i</w:t>
      </w:r>
      <w:r w:rsidRPr="00D9118E">
        <w:rPr>
          <w:rFonts w:ascii="Times New Roman" w:eastAsia="Arial" w:hAnsi="Times New Roman"/>
        </w:rPr>
        <w:t>na</w:t>
      </w:r>
      <w:r>
        <w:rPr>
          <w:rFonts w:ascii="Times New Roman" w:eastAsia="Arial" w:hAnsi="Times New Roman"/>
        </w:rPr>
        <w:t xml:space="preserve"> </w:t>
      </w:r>
      <w:r w:rsidRPr="00D9118E">
        <w:rPr>
          <w:rFonts w:ascii="Times New Roman" w:eastAsia="Arial" w:hAnsi="Times New Roman"/>
        </w:rPr>
        <w:t>pā</w:t>
      </w:r>
      <w:r w:rsidRPr="00D9118E">
        <w:rPr>
          <w:rFonts w:ascii="Times New Roman" w:eastAsia="Arial" w:hAnsi="Times New Roman"/>
          <w:spacing w:val="-1"/>
        </w:rPr>
        <w:t>rr</w:t>
      </w:r>
      <w:r w:rsidRPr="00D9118E">
        <w:rPr>
          <w:rFonts w:ascii="Times New Roman" w:eastAsia="Arial" w:hAnsi="Times New Roman"/>
          <w:spacing w:val="-3"/>
        </w:rPr>
        <w:t>u</w:t>
      </w:r>
      <w:r w:rsidRPr="00D9118E">
        <w:rPr>
          <w:rFonts w:ascii="Times New Roman" w:eastAsia="Arial" w:hAnsi="Times New Roman"/>
        </w:rPr>
        <w:t>nu</w:t>
      </w:r>
      <w:r>
        <w:rPr>
          <w:rFonts w:ascii="Times New Roman" w:eastAsia="Arial" w:hAnsi="Times New Roman"/>
        </w:rPr>
        <w:t xml:space="preserve"> </w:t>
      </w:r>
      <w:r w:rsidRPr="00D9118E">
        <w:rPr>
          <w:rFonts w:ascii="Times New Roman" w:eastAsia="Arial" w:hAnsi="Times New Roman"/>
        </w:rPr>
        <w:t>c</w:t>
      </w:r>
      <w:r w:rsidRPr="00D9118E">
        <w:rPr>
          <w:rFonts w:ascii="Times New Roman" w:eastAsia="Arial" w:hAnsi="Times New Roman"/>
          <w:spacing w:val="-3"/>
        </w:rPr>
        <w:t>e</w:t>
      </w:r>
      <w:r w:rsidRPr="00D9118E">
        <w:rPr>
          <w:rFonts w:ascii="Times New Roman" w:eastAsia="Arial" w:hAnsi="Times New Roman"/>
          <w:spacing w:val="3"/>
        </w:rPr>
        <w:t>ļ</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o</w:t>
      </w:r>
      <w:r w:rsidRPr="00D9118E">
        <w:rPr>
          <w:rFonts w:ascii="Times New Roman" w:eastAsia="Arial" w:hAnsi="Times New Roman"/>
          <w:spacing w:val="1"/>
        </w:rPr>
        <w:t>f</w:t>
      </w:r>
      <w:r w:rsidRPr="00D9118E">
        <w:rPr>
          <w:rFonts w:ascii="Times New Roman" w:eastAsia="Arial" w:hAnsi="Times New Roman"/>
        </w:rPr>
        <w:t>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ē</w:t>
      </w:r>
      <w:r w:rsidRPr="00D9118E">
        <w:rPr>
          <w:rFonts w:ascii="Times New Roman" w:eastAsia="Arial" w:hAnsi="Times New Roman"/>
          <w:spacing w:val="-2"/>
        </w:rPr>
        <w:t>j</w:t>
      </w:r>
      <w:r w:rsidRPr="00D9118E">
        <w:rPr>
          <w:rFonts w:ascii="Times New Roman" w:eastAsia="Arial" w:hAnsi="Times New Roman"/>
        </w:rPr>
        <w:t>ot</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rPr>
        <w:t>dā</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ks</w:t>
      </w:r>
      <w:r w:rsidRPr="00D9118E">
        <w:rPr>
          <w:rFonts w:ascii="Times New Roman" w:eastAsia="Arial" w:hAnsi="Times New Roman"/>
          <w:spacing w:val="-2"/>
        </w:rPr>
        <w:t>t</w:t>
      </w:r>
      <w:r w:rsidRPr="00D9118E">
        <w:rPr>
          <w:rFonts w:ascii="Times New Roman" w:eastAsia="Arial" w:hAnsi="Times New Roman"/>
        </w:rPr>
        <w:t>ot</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spacing w:val="-3"/>
        </w:rPr>
        <w:t>u</w:t>
      </w:r>
      <w:r w:rsidRPr="00D9118E">
        <w:rPr>
          <w:rFonts w:ascii="Times New Roman" w:eastAsia="Arial" w:hAnsi="Times New Roman"/>
        </w:rPr>
        <w:t>s</w:t>
      </w:r>
      <w:r w:rsidRPr="00D9118E">
        <w:rPr>
          <w:rFonts w:ascii="Times New Roman" w:eastAsia="Arial" w:hAnsi="Times New Roman"/>
          <w:spacing w:val="-3"/>
        </w:rPr>
        <w:t>ē</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 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n</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3"/>
        </w:rPr>
        <w:t>v</w:t>
      </w:r>
      <w:r w:rsidRPr="00D9118E">
        <w:rPr>
          <w:rFonts w:ascii="Times New Roman" w:eastAsia="Arial" w:hAnsi="Times New Roman"/>
          <w:spacing w:val="1"/>
        </w:rPr>
        <w:t>ji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p>
    <w:p w:rsidR="006A2A26" w:rsidRPr="00D9118E" w:rsidRDefault="006A2A26" w:rsidP="006A2A26">
      <w:pPr>
        <w:widowControl w:val="0"/>
        <w:numPr>
          <w:ilvl w:val="1"/>
          <w:numId w:val="23"/>
        </w:numPr>
        <w:spacing w:before="6" w:after="0" w:line="240" w:lineRule="exact"/>
        <w:ind w:left="426" w:right="107" w:hanging="426"/>
        <w:jc w:val="both"/>
        <w:rPr>
          <w:rFonts w:ascii="Times New Roman" w:eastAsia="Arial" w:hAnsi="Times New Roman"/>
        </w:rPr>
      </w:pPr>
      <w:r w:rsidRPr="00D9118E">
        <w:rPr>
          <w:rFonts w:ascii="Times New Roman" w:eastAsia="Arial" w:hAnsi="Times New Roman"/>
        </w:rPr>
        <w:t xml:space="preserve"> Ja</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dus</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3"/>
        </w:rPr>
        <w:t>do</w:t>
      </w:r>
      <w:r w:rsidRPr="00D9118E">
        <w:rPr>
          <w:rFonts w:ascii="Times New Roman" w:eastAsia="Arial" w:hAnsi="Times New Roman"/>
          <w:spacing w:val="1"/>
        </w:rPr>
        <w:t>m</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p</w:t>
      </w:r>
      <w:r w:rsidRPr="00D9118E">
        <w:rPr>
          <w:rFonts w:ascii="Times New Roman" w:eastAsia="Arial" w:hAnsi="Times New Roman"/>
          <w:spacing w:val="-4"/>
        </w:rPr>
        <w:t>ī</w:t>
      </w:r>
      <w:r w:rsidRPr="00D9118E">
        <w:rPr>
          <w:rFonts w:ascii="Times New Roman" w:eastAsia="Arial" w:hAnsi="Times New Roman"/>
        </w:rPr>
        <w:t>bas</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av</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s</w:t>
      </w:r>
      <w:r w:rsidRPr="00D9118E">
        <w:rPr>
          <w:rFonts w:ascii="Times New Roman" w:eastAsia="Arial" w:hAnsi="Times New Roman"/>
        </w:rPr>
        <w:t>p</w:t>
      </w:r>
      <w:r w:rsidRPr="00D9118E">
        <w:rPr>
          <w:rFonts w:ascii="Times New Roman" w:eastAsia="Arial" w:hAnsi="Times New Roman"/>
          <w:spacing w:val="-3"/>
        </w:rPr>
        <w:t>ē</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spacing w:val="-2"/>
        </w:rPr>
        <w:t>i</w:t>
      </w:r>
      <w:r w:rsidRPr="00D9118E">
        <w:rPr>
          <w:rFonts w:ascii="Times New Roman" w:eastAsia="Arial" w:hAnsi="Times New Roman"/>
        </w:rPr>
        <w:t>nāt</w:t>
      </w:r>
      <w:r>
        <w:rPr>
          <w:rFonts w:ascii="Times New Roman" w:eastAsia="Arial" w:hAnsi="Times New Roman"/>
        </w:rPr>
        <w:t xml:space="preserve"> </w:t>
      </w:r>
      <w:r w:rsidRPr="00D9118E">
        <w:rPr>
          <w:rFonts w:ascii="Times New Roman" w:eastAsia="Arial" w:hAnsi="Times New Roman"/>
        </w:rPr>
        <w:t>pā</w:t>
      </w:r>
      <w:r w:rsidRPr="00D9118E">
        <w:rPr>
          <w:rFonts w:ascii="Times New Roman" w:eastAsia="Arial" w:hAnsi="Times New Roman"/>
          <w:spacing w:val="-1"/>
        </w:rPr>
        <w:t>rr</w:t>
      </w:r>
      <w:r w:rsidRPr="00D9118E">
        <w:rPr>
          <w:rFonts w:ascii="Times New Roman" w:eastAsia="Arial" w:hAnsi="Times New Roman"/>
          <w:spacing w:val="-3"/>
        </w:rPr>
        <w:t>u</w:t>
      </w:r>
      <w:r w:rsidRPr="00D9118E">
        <w:rPr>
          <w:rFonts w:ascii="Times New Roman" w:eastAsia="Arial" w:hAnsi="Times New Roman"/>
        </w:rPr>
        <w:t>nu</w:t>
      </w:r>
      <w:r>
        <w:rPr>
          <w:rFonts w:ascii="Times New Roman" w:eastAsia="Arial" w:hAnsi="Times New Roman"/>
        </w:rPr>
        <w:t xml:space="preserve"> </w:t>
      </w:r>
      <w:r w:rsidRPr="00D9118E">
        <w:rPr>
          <w:rFonts w:ascii="Times New Roman" w:eastAsia="Arial" w:hAnsi="Times New Roman"/>
          <w:spacing w:val="-3"/>
        </w:rPr>
        <w:t>c</w:t>
      </w:r>
      <w:r w:rsidRPr="00D9118E">
        <w:rPr>
          <w:rFonts w:ascii="Times New Roman" w:eastAsia="Arial" w:hAnsi="Times New Roman"/>
        </w:rPr>
        <w:t>e</w:t>
      </w:r>
      <w:r w:rsidRPr="00D9118E">
        <w:rPr>
          <w:rFonts w:ascii="Times New Roman" w:eastAsia="Arial" w:hAnsi="Times New Roman"/>
          <w:spacing w:val="-8"/>
        </w:rPr>
        <w:t>ļ</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ad</w:t>
      </w:r>
      <w:r>
        <w:rPr>
          <w:rFonts w:ascii="Times New Roman" w:eastAsia="Arial" w:hAnsi="Times New Roman"/>
        </w:rPr>
        <w:t xml:space="preserve"> </w:t>
      </w:r>
      <w:r w:rsidRPr="00D9118E">
        <w:rPr>
          <w:rFonts w:ascii="Times New Roman" w:eastAsia="Arial" w:hAnsi="Times New Roman"/>
          <w:spacing w:val="-2"/>
        </w:rPr>
        <w:t>ti</w:t>
      </w:r>
      <w:r w:rsidRPr="00D9118E">
        <w:rPr>
          <w:rFonts w:ascii="Times New Roman" w:eastAsia="Arial" w:hAnsi="Times New Roman"/>
        </w:rPr>
        <w:t>e</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3"/>
        </w:rPr>
        <w:t>d</w:t>
      </w:r>
      <w:r w:rsidRPr="00D9118E">
        <w:rPr>
          <w:rFonts w:ascii="Times New Roman" w:eastAsia="Arial" w:hAnsi="Times New Roman"/>
        </w:rPr>
        <w:t>od</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 xml:space="preserve">i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šķ</w:t>
      </w:r>
      <w:r w:rsidRPr="00D9118E">
        <w:rPr>
          <w:rFonts w:ascii="Times New Roman" w:eastAsia="Arial" w:hAnsi="Times New Roman"/>
          <w:spacing w:val="1"/>
        </w:rPr>
        <w:t>i</w:t>
      </w:r>
      <w:r w:rsidRPr="00D9118E">
        <w:rPr>
          <w:rFonts w:ascii="Times New Roman" w:eastAsia="Arial" w:hAnsi="Times New Roman"/>
          <w:spacing w:val="-1"/>
        </w:rPr>
        <w:t>r</w:t>
      </w:r>
      <w:r w:rsidRPr="00D9118E">
        <w:rPr>
          <w:rFonts w:ascii="Times New Roman" w:eastAsia="Arial" w:hAnsi="Times New Roman"/>
        </w:rPr>
        <w:t>š</w:t>
      </w:r>
      <w:r w:rsidRPr="00D9118E">
        <w:rPr>
          <w:rFonts w:ascii="Times New Roman" w:eastAsia="Arial" w:hAnsi="Times New Roman"/>
          <w:spacing w:val="-3"/>
        </w:rPr>
        <w:t>a</w:t>
      </w:r>
      <w:r w:rsidRPr="00D9118E">
        <w:rPr>
          <w:rFonts w:ascii="Times New Roman" w:eastAsia="Arial" w:hAnsi="Times New Roman"/>
        </w:rPr>
        <w:t>n</w:t>
      </w:r>
      <w:r w:rsidRPr="00D9118E">
        <w:rPr>
          <w:rFonts w:ascii="Times New Roman" w:eastAsia="Arial" w:hAnsi="Times New Roman"/>
          <w:spacing w:val="-3"/>
        </w:rPr>
        <w:t>a</w:t>
      </w:r>
      <w:r w:rsidRPr="00D9118E">
        <w:rPr>
          <w:rFonts w:ascii="Times New Roman" w:eastAsia="Arial" w:hAnsi="Times New Roman"/>
        </w:rPr>
        <w:t>i</w:t>
      </w:r>
      <w:r w:rsidRPr="00D9118E">
        <w:rPr>
          <w:rFonts w:ascii="Times New Roman" w:eastAsia="Arial" w:hAnsi="Times New Roman"/>
          <w:spacing w:val="-2"/>
        </w:rPr>
        <w:t xml:space="preserve"> t</w:t>
      </w:r>
      <w:r w:rsidRPr="00D9118E">
        <w:rPr>
          <w:rFonts w:ascii="Times New Roman" w:eastAsia="Arial" w:hAnsi="Times New Roman"/>
          <w:spacing w:val="1"/>
        </w:rPr>
        <w:t>i</w:t>
      </w:r>
      <w:r w:rsidRPr="00D9118E">
        <w:rPr>
          <w:rFonts w:ascii="Times New Roman" w:eastAsia="Arial" w:hAnsi="Times New Roman"/>
        </w:rPr>
        <w:t>esā,</w:t>
      </w:r>
      <w:r>
        <w:rPr>
          <w:rFonts w:ascii="Times New Roman" w:eastAsia="Arial" w:hAnsi="Times New Roman"/>
        </w:rPr>
        <w:t xml:space="preserve"> </w:t>
      </w:r>
      <w:r w:rsidRPr="00D9118E">
        <w:rPr>
          <w:rFonts w:ascii="Times New Roman" w:eastAsia="Arial" w:hAnsi="Times New Roman"/>
        </w:rPr>
        <w:t>La</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spacing w:val="-2"/>
        </w:rPr>
        <w:t>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p</w:t>
      </w:r>
      <w:r w:rsidRPr="00D9118E">
        <w:rPr>
          <w:rFonts w:ascii="Times New Roman" w:eastAsia="Arial" w:hAnsi="Times New Roman"/>
        </w:rPr>
        <w:t>u</w:t>
      </w:r>
      <w:r w:rsidRPr="00D9118E">
        <w:rPr>
          <w:rFonts w:ascii="Times New Roman" w:eastAsia="Arial" w:hAnsi="Times New Roman"/>
          <w:spacing w:val="-3"/>
        </w:rPr>
        <w:t>b</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rPr>
        <w:t>kas</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tī</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j</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spacing w:val="1"/>
        </w:rPr>
        <w:t>j</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spacing w:val="-2"/>
        </w:rPr>
        <w:t>tī</w:t>
      </w:r>
      <w:r w:rsidRPr="00D9118E">
        <w:rPr>
          <w:rFonts w:ascii="Times New Roman" w:eastAsia="Arial" w:hAnsi="Times New Roman"/>
        </w:rPr>
        <w:t>bā.</w:t>
      </w:r>
    </w:p>
    <w:p w:rsidR="006A2A26" w:rsidRPr="00D9118E" w:rsidRDefault="006A2A26" w:rsidP="006A2A26">
      <w:pPr>
        <w:widowControl w:val="0"/>
        <w:spacing w:before="17" w:after="0" w:line="220" w:lineRule="exact"/>
        <w:jc w:val="both"/>
        <w:rPr>
          <w:rFonts w:ascii="Times New Roman" w:hAnsi="Times New Roman"/>
        </w:rPr>
      </w:pPr>
    </w:p>
    <w:p w:rsidR="006A2A26" w:rsidRPr="00D9118E" w:rsidRDefault="006A2A26" w:rsidP="006A2A26">
      <w:pPr>
        <w:widowControl w:val="0"/>
        <w:numPr>
          <w:ilvl w:val="0"/>
          <w:numId w:val="23"/>
        </w:numPr>
        <w:tabs>
          <w:tab w:val="left" w:pos="581"/>
        </w:tabs>
        <w:spacing w:after="0" w:line="240" w:lineRule="auto"/>
        <w:jc w:val="center"/>
        <w:outlineLvl w:val="0"/>
        <w:rPr>
          <w:rFonts w:ascii="Times New Roman" w:eastAsia="Arial" w:hAnsi="Times New Roman"/>
        </w:rPr>
      </w:pPr>
      <w:r w:rsidRPr="00D9118E">
        <w:rPr>
          <w:rFonts w:ascii="Times New Roman" w:eastAsia="Arial" w:hAnsi="Times New Roman"/>
          <w:b/>
          <w:bCs/>
          <w:spacing w:val="1"/>
        </w:rPr>
        <w:t>C</w:t>
      </w:r>
      <w:r w:rsidRPr="00D9118E">
        <w:rPr>
          <w:rFonts w:ascii="Times New Roman" w:eastAsia="Arial" w:hAnsi="Times New Roman"/>
          <w:b/>
          <w:bCs/>
          <w:spacing w:val="-2"/>
        </w:rPr>
        <w:t>i</w:t>
      </w:r>
      <w:r w:rsidRPr="00D9118E">
        <w:rPr>
          <w:rFonts w:ascii="Times New Roman" w:eastAsia="Arial" w:hAnsi="Times New Roman"/>
          <w:b/>
          <w:bCs/>
          <w:spacing w:val="-1"/>
        </w:rPr>
        <w:t>t</w:t>
      </w:r>
      <w:r w:rsidRPr="00D9118E">
        <w:rPr>
          <w:rFonts w:ascii="Times New Roman" w:eastAsia="Arial" w:hAnsi="Times New Roman"/>
          <w:b/>
          <w:bCs/>
        </w:rPr>
        <w:t>i</w:t>
      </w:r>
      <w:r>
        <w:rPr>
          <w:rFonts w:ascii="Times New Roman" w:eastAsia="Arial" w:hAnsi="Times New Roman"/>
          <w:b/>
          <w:bCs/>
        </w:rPr>
        <w:t xml:space="preserve"> </w:t>
      </w:r>
      <w:r w:rsidRPr="00D9118E">
        <w:rPr>
          <w:rFonts w:ascii="Times New Roman" w:eastAsia="Arial" w:hAnsi="Times New Roman"/>
          <w:b/>
          <w:bCs/>
        </w:rPr>
        <w:t>no</w:t>
      </w:r>
      <w:r w:rsidRPr="00D9118E">
        <w:rPr>
          <w:rFonts w:ascii="Times New Roman" w:eastAsia="Arial" w:hAnsi="Times New Roman"/>
          <w:b/>
          <w:bCs/>
          <w:spacing w:val="-1"/>
        </w:rPr>
        <w:t>t</w:t>
      </w:r>
      <w:r w:rsidRPr="00D9118E">
        <w:rPr>
          <w:rFonts w:ascii="Times New Roman" w:eastAsia="Arial" w:hAnsi="Times New Roman"/>
          <w:b/>
          <w:bCs/>
        </w:rPr>
        <w:t>e</w:t>
      </w:r>
      <w:r w:rsidRPr="00D9118E">
        <w:rPr>
          <w:rFonts w:ascii="Times New Roman" w:eastAsia="Arial" w:hAnsi="Times New Roman"/>
          <w:b/>
          <w:bCs/>
          <w:spacing w:val="-2"/>
        </w:rPr>
        <w:t>i</w:t>
      </w:r>
      <w:r w:rsidRPr="00D9118E">
        <w:rPr>
          <w:rFonts w:ascii="Times New Roman" w:eastAsia="Arial" w:hAnsi="Times New Roman"/>
          <w:b/>
          <w:bCs/>
          <w:spacing w:val="-3"/>
        </w:rPr>
        <w:t>k</w:t>
      </w:r>
      <w:r w:rsidRPr="00D9118E">
        <w:rPr>
          <w:rFonts w:ascii="Times New Roman" w:eastAsia="Arial" w:hAnsi="Times New Roman"/>
          <w:b/>
          <w:bCs/>
        </w:rPr>
        <w:t>u</w:t>
      </w:r>
      <w:r w:rsidRPr="00D9118E">
        <w:rPr>
          <w:rFonts w:ascii="Times New Roman" w:eastAsia="Arial" w:hAnsi="Times New Roman"/>
          <w:b/>
          <w:bCs/>
          <w:spacing w:val="-1"/>
        </w:rPr>
        <w:t>m</w:t>
      </w:r>
      <w:r w:rsidRPr="00D9118E">
        <w:rPr>
          <w:rFonts w:ascii="Times New Roman" w:eastAsia="Arial" w:hAnsi="Times New Roman"/>
          <w:b/>
          <w:bCs/>
        </w:rPr>
        <w:t>i</w:t>
      </w:r>
    </w:p>
    <w:p w:rsidR="006A2A26" w:rsidRPr="00D9118E" w:rsidRDefault="006A2A26" w:rsidP="006A2A26">
      <w:pPr>
        <w:widowControl w:val="0"/>
        <w:numPr>
          <w:ilvl w:val="1"/>
          <w:numId w:val="23"/>
        </w:numPr>
        <w:spacing w:before="1" w:after="0" w:line="240" w:lineRule="auto"/>
        <w:ind w:left="426" w:right="104" w:hanging="426"/>
        <w:jc w:val="both"/>
        <w:rPr>
          <w:rFonts w:ascii="Times New Roman" w:eastAsia="Arial" w:hAnsi="Times New Roman"/>
        </w:rPr>
      </w:pP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rPr>
        <w:t>sp</w:t>
      </w:r>
      <w:r w:rsidRPr="00D9118E">
        <w:rPr>
          <w:rFonts w:ascii="Times New Roman" w:eastAsia="Arial" w:hAnsi="Times New Roman"/>
          <w:spacing w:val="-3"/>
        </w:rPr>
        <w:t>ē</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b/>
          <w:bCs/>
        </w:rPr>
        <w:t>20</w:t>
      </w:r>
      <w:r w:rsidRPr="00D9118E">
        <w:rPr>
          <w:rFonts w:ascii="Times New Roman" w:eastAsia="Arial" w:hAnsi="Times New Roman"/>
          <w:b/>
          <w:bCs/>
          <w:spacing w:val="-3"/>
        </w:rPr>
        <w:t>18</w:t>
      </w:r>
      <w:r w:rsidRPr="00D9118E">
        <w:rPr>
          <w:rFonts w:ascii="Times New Roman" w:eastAsia="Arial" w:hAnsi="Times New Roman"/>
          <w:b/>
          <w:bCs/>
          <w:spacing w:val="-2"/>
        </w:rPr>
        <w:t>.</w:t>
      </w:r>
      <w:r w:rsidRPr="00D9118E">
        <w:rPr>
          <w:rFonts w:ascii="Times New Roman" w:eastAsia="Arial" w:hAnsi="Times New Roman"/>
          <w:b/>
          <w:bCs/>
        </w:rPr>
        <w:t>gada</w:t>
      </w:r>
      <w:r w:rsidRPr="00D9118E">
        <w:rPr>
          <w:rFonts w:ascii="Times New Roman" w:eastAsia="Arial" w:hAnsi="Times New Roman"/>
          <w:b/>
          <w:bCs/>
          <w:spacing w:val="4"/>
        </w:rPr>
        <w:t xml:space="preserve"> _____</w:t>
      </w:r>
      <w:r>
        <w:rPr>
          <w:rFonts w:ascii="Times New Roman" w:eastAsia="Arial" w:hAnsi="Times New Roman"/>
          <w:b/>
          <w:bCs/>
          <w:spacing w:val="4"/>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spacing w:val="-3"/>
        </w:rPr>
        <w:t>g</w:t>
      </w:r>
      <w:r w:rsidRPr="00D9118E">
        <w:rPr>
          <w:rFonts w:ascii="Times New Roman" w:eastAsia="Arial" w:hAnsi="Times New Roman"/>
        </w:rPr>
        <w:t>u</w:t>
      </w:r>
      <w:r w:rsidRPr="00D9118E">
        <w:rPr>
          <w:rFonts w:ascii="Times New Roman" w:eastAsia="Arial" w:hAnsi="Times New Roman"/>
          <w:spacing w:val="-1"/>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3"/>
        </w:rPr>
        <w:t>s</w:t>
      </w:r>
      <w:r w:rsidRPr="00D9118E">
        <w:rPr>
          <w:rFonts w:ascii="Times New Roman" w:eastAsia="Arial" w:hAnsi="Times New Roman"/>
        </w:rPr>
        <w:t>p</w:t>
      </w:r>
      <w:r w:rsidRPr="00D9118E">
        <w:rPr>
          <w:rFonts w:ascii="Times New Roman" w:eastAsia="Arial" w:hAnsi="Times New Roman"/>
          <w:spacing w:val="-3"/>
        </w:rPr>
        <w:t>ē</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2"/>
        </w:rPr>
        <w:t>ī</w:t>
      </w:r>
      <w:r w:rsidRPr="00D9118E">
        <w:rPr>
          <w:rFonts w:ascii="Times New Roman" w:eastAsia="Arial" w:hAnsi="Times New Roman"/>
        </w:rPr>
        <w:t>dz</w:t>
      </w:r>
      <w:r>
        <w:rPr>
          <w:rFonts w:ascii="Times New Roman" w:eastAsia="Arial" w:hAnsi="Times New Roman"/>
        </w:rPr>
        <w:t xml:space="preserve"> </w:t>
      </w:r>
      <w:r w:rsidRPr="00D9118E">
        <w:rPr>
          <w:rFonts w:ascii="Times New Roman" w:eastAsia="Arial" w:hAnsi="Times New Roman"/>
        </w:rPr>
        <w:t>b</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d</w:t>
      </w:r>
      <w:r w:rsidRPr="00D9118E">
        <w:rPr>
          <w:rFonts w:ascii="Times New Roman" w:eastAsia="Arial" w:hAnsi="Times New Roman"/>
          <w:spacing w:val="-2"/>
        </w:rPr>
        <w:t>i</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rPr>
        <w:t>kad</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u</w:t>
      </w:r>
      <w:r w:rsidRPr="00D9118E">
        <w:rPr>
          <w:rFonts w:ascii="Times New Roman" w:eastAsia="Arial" w:hAnsi="Times New Roman"/>
        </w:rPr>
        <w:t xml:space="preserve">ses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rPr>
        <w:t>šas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sas</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o</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spacing w:val="-1"/>
        </w:rPr>
        <w:t>r</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3"/>
        </w:rPr>
        <w:t>š</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spacing w:val="-3"/>
        </w:rPr>
        <w:t>b</w:t>
      </w:r>
      <w:r w:rsidRPr="00D9118E">
        <w:rPr>
          <w:rFonts w:ascii="Times New Roman" w:eastAsia="Arial" w:hAnsi="Times New Roman"/>
        </w:rPr>
        <w:t>as.</w:t>
      </w:r>
    </w:p>
    <w:p w:rsidR="006A2A26" w:rsidRPr="00D9118E" w:rsidRDefault="006A2A26" w:rsidP="006A2A26">
      <w:pPr>
        <w:widowControl w:val="0"/>
        <w:numPr>
          <w:ilvl w:val="1"/>
          <w:numId w:val="23"/>
        </w:numPr>
        <w:spacing w:before="1" w:after="0" w:line="242" w:lineRule="exact"/>
        <w:ind w:left="426" w:right="103" w:hanging="426"/>
        <w:jc w:val="both"/>
        <w:rPr>
          <w:rFonts w:ascii="Times New Roman" w:eastAsia="Arial" w:hAnsi="Times New Roman"/>
        </w:rPr>
      </w:pP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spacing w:val="-3"/>
        </w:rPr>
        <w:t>d</w:t>
      </w:r>
      <w:r w:rsidRPr="00D9118E">
        <w:rPr>
          <w:rFonts w:ascii="Times New Roman" w:eastAsia="Arial" w:hAnsi="Times New Roman"/>
        </w:rPr>
        <w:t>ē</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s</w:t>
      </w:r>
      <w:r w:rsidRPr="00D9118E">
        <w:rPr>
          <w:rFonts w:ascii="Times New Roman" w:eastAsia="Arial" w:hAnsi="Times New Roman"/>
        </w:rPr>
        <w:t>a</w:t>
      </w:r>
      <w:r w:rsidRPr="00D9118E">
        <w:rPr>
          <w:rFonts w:ascii="Times New Roman" w:eastAsia="Arial" w:hAnsi="Times New Roman"/>
          <w:spacing w:val="-2"/>
        </w:rPr>
        <w:t>i</w:t>
      </w:r>
      <w:r w:rsidRPr="00D9118E">
        <w:rPr>
          <w:rFonts w:ascii="Times New Roman" w:eastAsia="Arial" w:hAnsi="Times New Roman"/>
        </w:rPr>
        <w:t>s</w:t>
      </w:r>
      <w:r w:rsidRPr="00D9118E">
        <w:rPr>
          <w:rFonts w:ascii="Times New Roman" w:eastAsia="Arial" w:hAnsi="Times New Roman"/>
          <w:spacing w:val="-2"/>
        </w:rPr>
        <w:t>tīt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pe</w:t>
      </w:r>
      <w:r w:rsidRPr="00D9118E">
        <w:rPr>
          <w:rFonts w:ascii="Times New Roman" w:eastAsia="Arial" w:hAnsi="Times New Roman"/>
          <w:spacing w:val="-1"/>
        </w:rPr>
        <w:t>r</w:t>
      </w:r>
      <w:r w:rsidRPr="00D9118E">
        <w:rPr>
          <w:rFonts w:ascii="Times New Roman" w:eastAsia="Arial" w:hAnsi="Times New Roman"/>
        </w:rPr>
        <w:t>so</w:t>
      </w:r>
      <w:r w:rsidRPr="00D9118E">
        <w:rPr>
          <w:rFonts w:ascii="Times New Roman" w:eastAsia="Arial" w:hAnsi="Times New Roman"/>
          <w:spacing w:val="-3"/>
        </w:rPr>
        <w:t>n</w:t>
      </w:r>
      <w:r w:rsidRPr="00D9118E">
        <w:rPr>
          <w:rFonts w:ascii="Times New Roman" w:eastAsia="Arial" w:hAnsi="Times New Roman"/>
        </w:rPr>
        <w:t>ā</w:t>
      </w:r>
      <w:r w:rsidRPr="00D9118E">
        <w:rPr>
          <w:rFonts w:ascii="Times New Roman" w:eastAsia="Arial" w:hAnsi="Times New Roman"/>
          <w:spacing w:val="-2"/>
        </w:rPr>
        <w:t>l</w:t>
      </w:r>
      <w:r w:rsidRPr="00D9118E">
        <w:rPr>
          <w:rFonts w:ascii="Times New Roman" w:eastAsia="Arial" w:hAnsi="Times New Roman"/>
        </w:rPr>
        <w:t>a nomaiņa</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rPr>
        <w:t>c</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rPr>
        <w:t>kai</w:t>
      </w:r>
      <w:r>
        <w:rPr>
          <w:rFonts w:ascii="Times New Roman" w:eastAsia="Arial" w:hAnsi="Times New Roman"/>
        </w:rPr>
        <w:t xml:space="preserve"> </w:t>
      </w:r>
      <w:r w:rsidRPr="00D9118E">
        <w:rPr>
          <w:rFonts w:ascii="Times New Roman" w:eastAsia="Arial" w:hAnsi="Times New Roman"/>
        </w:rPr>
        <w:t>ar 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Pr>
          <w:rFonts w:ascii="Times New Roman" w:eastAsia="Arial" w:hAnsi="Times New Roman"/>
        </w:rPr>
        <w:t xml:space="preserve">a </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spacing w:val="-3"/>
        </w:rPr>
        <w:t>d</w:t>
      </w:r>
      <w:r w:rsidRPr="00D9118E">
        <w:rPr>
          <w:rFonts w:ascii="Times New Roman" w:eastAsia="Arial" w:hAnsi="Times New Roman"/>
        </w:rPr>
        <w:t>a p</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1"/>
        </w:rPr>
        <w:t>r</w:t>
      </w:r>
      <w:r w:rsidRPr="00D9118E">
        <w:rPr>
          <w:rFonts w:ascii="Times New Roman" w:eastAsia="Arial" w:hAnsi="Times New Roman"/>
          <w:spacing w:val="1"/>
        </w:rPr>
        <w:t>i</w:t>
      </w:r>
      <w:r w:rsidRPr="00D9118E">
        <w:rPr>
          <w:rFonts w:ascii="Times New Roman" w:eastAsia="Arial" w:hAnsi="Times New Roman"/>
          <w:spacing w:val="-3"/>
        </w:rPr>
        <w:t>š</w:t>
      </w:r>
      <w:r w:rsidRPr="00D9118E">
        <w:rPr>
          <w:rFonts w:ascii="Times New Roman" w:eastAsia="Arial" w:hAnsi="Times New Roman"/>
        </w:rPr>
        <w:t>anu a</w:t>
      </w:r>
      <w:r w:rsidRPr="00D9118E">
        <w:rPr>
          <w:rFonts w:ascii="Times New Roman" w:eastAsia="Arial" w:hAnsi="Times New Roman"/>
          <w:spacing w:val="-2"/>
        </w:rPr>
        <w:t>t</w:t>
      </w:r>
      <w:r w:rsidRPr="00D9118E">
        <w:rPr>
          <w:rFonts w:ascii="Times New Roman" w:eastAsia="Arial" w:hAnsi="Times New Roman"/>
          <w:spacing w:val="-3"/>
        </w:rPr>
        <w:t>b</w:t>
      </w:r>
      <w:r w:rsidRPr="00D9118E">
        <w:rPr>
          <w:rFonts w:ascii="Times New Roman" w:eastAsia="Arial" w:hAnsi="Times New Roman"/>
          <w:spacing w:val="1"/>
        </w:rPr>
        <w:t>i</w:t>
      </w:r>
      <w:r w:rsidRPr="00D9118E">
        <w:rPr>
          <w:rFonts w:ascii="Times New Roman" w:eastAsia="Arial" w:hAnsi="Times New Roman"/>
          <w:spacing w:val="-2"/>
        </w:rPr>
        <w:t>l</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oši Pu</w:t>
      </w:r>
      <w:r w:rsidRPr="00D9118E">
        <w:rPr>
          <w:rFonts w:ascii="Times New Roman" w:eastAsia="Arial" w:hAnsi="Times New Roman"/>
          <w:spacing w:val="-3"/>
        </w:rPr>
        <w:t>b</w:t>
      </w:r>
      <w:r w:rsidRPr="00D9118E">
        <w:rPr>
          <w:rFonts w:ascii="Times New Roman" w:eastAsia="Arial" w:hAnsi="Times New Roman"/>
          <w:spacing w:val="-2"/>
        </w:rPr>
        <w:t>li</w:t>
      </w:r>
      <w:r w:rsidRPr="00D9118E">
        <w:rPr>
          <w:rFonts w:ascii="Times New Roman" w:eastAsia="Arial" w:hAnsi="Times New Roman"/>
        </w:rPr>
        <w:t xml:space="preserve">sko </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p</w:t>
      </w:r>
      <w:r w:rsidRPr="00D9118E">
        <w:rPr>
          <w:rFonts w:ascii="Times New Roman" w:eastAsia="Arial" w:hAnsi="Times New Roman"/>
          <w:spacing w:val="1"/>
        </w:rPr>
        <w:t>i</w:t>
      </w:r>
      <w:r w:rsidRPr="00D9118E">
        <w:rPr>
          <w:rFonts w:ascii="Times New Roman" w:eastAsia="Arial" w:hAnsi="Times New Roman"/>
          <w:spacing w:val="-4"/>
        </w:rPr>
        <w:t>r</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 xml:space="preserve">u </w:t>
      </w:r>
      <w:r w:rsidRPr="00D9118E">
        <w:rPr>
          <w:rFonts w:ascii="Times New Roman" w:eastAsia="Arial" w:hAnsi="Times New Roman"/>
          <w:spacing w:val="-2"/>
        </w:rPr>
        <w:t>li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 xml:space="preserve">a </w:t>
      </w:r>
      <w:r w:rsidRPr="00D9118E">
        <w:rPr>
          <w:rFonts w:ascii="Times New Roman" w:eastAsia="Arial" w:hAnsi="Times New Roman"/>
          <w:spacing w:val="-3"/>
        </w:rPr>
        <w:t>u</w:t>
      </w:r>
      <w:r w:rsidRPr="00D9118E">
        <w:rPr>
          <w:rFonts w:ascii="Times New Roman" w:eastAsia="Arial" w:hAnsi="Times New Roman"/>
        </w:rPr>
        <w:t>n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ma</w:t>
      </w:r>
      <w:r w:rsidRPr="00D9118E">
        <w:rPr>
          <w:rFonts w:ascii="Times New Roman" w:eastAsia="Arial" w:hAnsi="Times New Roman"/>
        </w:rPr>
        <w:t xml:space="preserve"> nosac</w:t>
      </w:r>
      <w:r w:rsidRPr="00D9118E">
        <w:rPr>
          <w:rFonts w:ascii="Times New Roman" w:eastAsia="Arial" w:hAnsi="Times New Roman"/>
          <w:spacing w:val="-4"/>
        </w:rPr>
        <w:t>ī</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p>
    <w:p w:rsidR="006A2A26" w:rsidRPr="00D9118E" w:rsidRDefault="006A2A26" w:rsidP="006A2A26">
      <w:pPr>
        <w:widowControl w:val="0"/>
        <w:numPr>
          <w:ilvl w:val="1"/>
          <w:numId w:val="23"/>
        </w:numPr>
        <w:spacing w:before="1" w:after="0" w:line="240" w:lineRule="auto"/>
        <w:ind w:left="426" w:right="105" w:hanging="426"/>
        <w:jc w:val="both"/>
        <w:rPr>
          <w:rFonts w:ascii="Times New Roman" w:eastAsia="Arial" w:hAnsi="Times New Roman"/>
        </w:rPr>
      </w:pPr>
      <w:r w:rsidRPr="00D9118E">
        <w:rPr>
          <w:rFonts w:ascii="Times New Roman" w:eastAsia="Arial" w:hAnsi="Times New Roman"/>
        </w:rPr>
        <w:t>Je</w:t>
      </w:r>
      <w:r w:rsidRPr="00D9118E">
        <w:rPr>
          <w:rFonts w:ascii="Times New Roman" w:eastAsia="Arial" w:hAnsi="Times New Roman"/>
          <w:spacing w:val="-3"/>
        </w:rPr>
        <w:t>b</w:t>
      </w:r>
      <w:r w:rsidRPr="00D9118E">
        <w:rPr>
          <w:rFonts w:ascii="Times New Roman" w:eastAsia="Arial" w:hAnsi="Times New Roman"/>
          <w:spacing w:val="2"/>
        </w:rPr>
        <w:t>k</w:t>
      </w:r>
      <w:r w:rsidRPr="00D9118E">
        <w:rPr>
          <w:rFonts w:ascii="Times New Roman" w:eastAsia="Arial" w:hAnsi="Times New Roman"/>
        </w:rPr>
        <w:t>u</w:t>
      </w:r>
      <w:r w:rsidRPr="00D9118E">
        <w:rPr>
          <w:rFonts w:ascii="Times New Roman" w:eastAsia="Arial" w:hAnsi="Times New Roman"/>
          <w:spacing w:val="-4"/>
        </w:rPr>
        <w:t>r</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1"/>
        </w:rPr>
        <w:t>i</w:t>
      </w:r>
      <w:r w:rsidRPr="00D9118E">
        <w:rPr>
          <w:rFonts w:ascii="Times New Roman" w:eastAsia="Arial" w:hAnsi="Times New Roman"/>
          <w:spacing w:val="-4"/>
        </w:rPr>
        <w:t>ņ</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ai</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3"/>
        </w:rPr>
        <w:t>p</w:t>
      </w:r>
      <w:r w:rsidRPr="00D9118E">
        <w:rPr>
          <w:rFonts w:ascii="Times New Roman" w:eastAsia="Arial" w:hAnsi="Times New Roman"/>
          <w:spacing w:val="1"/>
        </w:rPr>
        <w:t>il</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spacing w:val="-3"/>
        </w:rPr>
        <w:t>n</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sp</w:t>
      </w:r>
      <w:r w:rsidRPr="00D9118E">
        <w:rPr>
          <w:rFonts w:ascii="Times New Roman" w:eastAsia="Arial" w:hAnsi="Times New Roman"/>
          <w:spacing w:val="-3"/>
        </w:rPr>
        <w:t>ē</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spacing w:val="-2"/>
        </w:rPr>
        <w:t>ti</w:t>
      </w:r>
      <w:r w:rsidRPr="00D9118E">
        <w:rPr>
          <w:rFonts w:ascii="Times New Roman" w:eastAsia="Arial" w:hAnsi="Times New Roman"/>
        </w:rPr>
        <w:t>k</w:t>
      </w:r>
      <w:r w:rsidRPr="00D9118E">
        <w:rPr>
          <w:rFonts w:ascii="Times New Roman" w:eastAsia="Arial" w:hAnsi="Times New Roman"/>
          <w:spacing w:val="-3"/>
        </w:rPr>
        <w:t>a</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ad,</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rPr>
        <w:t>e</w:t>
      </w:r>
      <w:r>
        <w:rPr>
          <w:rFonts w:ascii="Times New Roman" w:eastAsia="Arial" w:hAnsi="Times New Roman"/>
        </w:rPr>
        <w:t xml:space="preserve"> </w:t>
      </w:r>
      <w:r w:rsidRPr="00D9118E">
        <w:rPr>
          <w:rFonts w:ascii="Times New Roman" w:eastAsia="Arial" w:hAnsi="Times New Roman"/>
        </w:rPr>
        <w:t>n</w:t>
      </w:r>
      <w:r w:rsidRPr="00D9118E">
        <w:rPr>
          <w:rFonts w:ascii="Times New Roman" w:eastAsia="Arial" w:hAnsi="Times New Roman"/>
          <w:spacing w:val="-3"/>
        </w:rPr>
        <w:t>o</w:t>
      </w:r>
      <w:r w:rsidRPr="00D9118E">
        <w:rPr>
          <w:rFonts w:ascii="Times New Roman" w:eastAsia="Arial" w:hAnsi="Times New Roman"/>
          <w:spacing w:val="1"/>
        </w:rPr>
        <w:t>f</w:t>
      </w:r>
      <w:r w:rsidRPr="00D9118E">
        <w:rPr>
          <w:rFonts w:ascii="Times New Roman" w:eastAsia="Arial" w:hAnsi="Times New Roman"/>
        </w:rPr>
        <w:t>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ē</w:t>
      </w:r>
      <w:r w:rsidRPr="00D9118E">
        <w:rPr>
          <w:rFonts w:ascii="Times New Roman" w:eastAsia="Arial" w:hAnsi="Times New Roman"/>
          <w:spacing w:val="-4"/>
        </w:rPr>
        <w:t>t</w:t>
      </w:r>
      <w:r w:rsidRPr="00D9118E">
        <w:rPr>
          <w:rFonts w:ascii="Times New Roman" w:eastAsia="Arial" w:hAnsi="Times New Roman"/>
        </w:rPr>
        <w:t xml:space="preserve">i </w:t>
      </w:r>
      <w:r w:rsidRPr="00D9118E">
        <w:rPr>
          <w:rFonts w:ascii="Times New Roman" w:eastAsia="Arial" w:hAnsi="Times New Roman"/>
          <w:spacing w:val="-1"/>
        </w:rPr>
        <w:t>r</w:t>
      </w:r>
      <w:r w:rsidRPr="00D9118E">
        <w:rPr>
          <w:rFonts w:ascii="Times New Roman" w:eastAsia="Arial" w:hAnsi="Times New Roman"/>
        </w:rPr>
        <w:t>aks</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rPr>
        <w:t>e</w:t>
      </w:r>
      <w:r w:rsidRPr="00D9118E">
        <w:rPr>
          <w:rFonts w:ascii="Times New Roman" w:eastAsia="Arial" w:hAnsi="Times New Roman"/>
          <w:spacing w:val="1"/>
        </w:rPr>
        <w:t>i</w:t>
      </w:r>
      <w:r w:rsidRPr="00D9118E">
        <w:rPr>
          <w:rFonts w:ascii="Times New Roman" w:eastAsia="Arial" w:hAnsi="Times New Roman"/>
        </w:rPr>
        <w:t>dā</w:t>
      </w:r>
      <w:r>
        <w:rPr>
          <w:rFonts w:ascii="Times New Roman" w:eastAsia="Arial" w:hAnsi="Times New Roman"/>
        </w:rPr>
        <w:t xml:space="preserve"> </w:t>
      </w:r>
      <w:r w:rsidRPr="00D9118E">
        <w:rPr>
          <w:rFonts w:ascii="Times New Roman" w:eastAsia="Arial" w:hAnsi="Times New Roman"/>
          <w:spacing w:val="-3"/>
        </w:rPr>
        <w:t>u</w:t>
      </w:r>
      <w:r w:rsidRPr="00D9118E">
        <w:rPr>
          <w:rFonts w:ascii="Times New Roman" w:eastAsia="Arial" w:hAnsi="Times New Roman"/>
        </w:rPr>
        <w:t>n</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k</w:t>
      </w:r>
      <w:r w:rsidRPr="00D9118E">
        <w:rPr>
          <w:rFonts w:ascii="Times New Roman" w:eastAsia="Arial" w:hAnsi="Times New Roman"/>
          <w:spacing w:val="-3"/>
        </w:rPr>
        <w:t>s</w:t>
      </w:r>
      <w:r w:rsidRPr="00D9118E">
        <w:rPr>
          <w:rFonts w:ascii="Times New Roman" w:eastAsia="Arial" w:hAnsi="Times New Roman"/>
          <w:spacing w:val="-2"/>
        </w:rPr>
        <w:t>tī</w:t>
      </w:r>
      <w:r w:rsidRPr="00D9118E">
        <w:rPr>
          <w:rFonts w:ascii="Times New Roman" w:eastAsia="Arial" w:hAnsi="Times New Roman"/>
          <w:spacing w:val="1"/>
        </w:rPr>
        <w:t>j</w:t>
      </w:r>
      <w:r w:rsidRPr="00D9118E">
        <w:rPr>
          <w:rFonts w:ascii="Times New Roman" w:eastAsia="Arial" w:hAnsi="Times New Roman"/>
        </w:rPr>
        <w:t>ušas</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us</w:t>
      </w:r>
      <w:r w:rsidRPr="00D9118E">
        <w:rPr>
          <w:rFonts w:ascii="Times New Roman" w:eastAsia="Arial" w:hAnsi="Times New Roman"/>
          <w:spacing w:val="-3"/>
        </w:rPr>
        <w:t>e</w:t>
      </w:r>
      <w:r w:rsidRPr="00D9118E">
        <w:rPr>
          <w:rFonts w:ascii="Times New Roman" w:eastAsia="Arial" w:hAnsi="Times New Roman"/>
        </w:rPr>
        <w:t>s.</w:t>
      </w:r>
    </w:p>
    <w:p w:rsidR="006A2A26" w:rsidRPr="00D9118E" w:rsidRDefault="006A2A26" w:rsidP="006A2A26">
      <w:pPr>
        <w:widowControl w:val="0"/>
        <w:numPr>
          <w:ilvl w:val="1"/>
          <w:numId w:val="23"/>
        </w:numPr>
        <w:tabs>
          <w:tab w:val="left" w:pos="1008"/>
        </w:tabs>
        <w:spacing w:before="1" w:after="0" w:line="242" w:lineRule="exact"/>
        <w:ind w:left="426" w:right="104" w:hanging="548"/>
        <w:jc w:val="both"/>
        <w:rPr>
          <w:rFonts w:ascii="Times New Roman" w:eastAsia="Arial" w:hAnsi="Times New Roman"/>
        </w:rPr>
      </w:pP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spacing w:val="-3"/>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2"/>
        </w:rPr>
        <w:t>t</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spacing w:val="-3"/>
        </w:rPr>
        <w:t>b</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spacing w:val="-3"/>
        </w:rPr>
        <w:t>o</w:t>
      </w:r>
      <w:r w:rsidRPr="00D9118E">
        <w:rPr>
          <w:rFonts w:ascii="Times New Roman" w:eastAsia="Arial" w:hAnsi="Times New Roman"/>
        </w:rPr>
        <w:t>šas</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u</w:t>
      </w:r>
      <w:r w:rsidRPr="00D9118E">
        <w:rPr>
          <w:rFonts w:ascii="Times New Roman" w:eastAsia="Arial" w:hAnsi="Times New Roman"/>
        </w:rPr>
        <w:t>s</w:t>
      </w:r>
      <w:r w:rsidRPr="00D9118E">
        <w:rPr>
          <w:rFonts w:ascii="Times New Roman" w:eastAsia="Arial" w:hAnsi="Times New Roman"/>
          <w:spacing w:val="-3"/>
        </w:rPr>
        <w:t>ē</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3"/>
        </w:rPr>
        <w:t>L</w:t>
      </w:r>
      <w:r w:rsidRPr="00D9118E">
        <w:rPr>
          <w:rFonts w:ascii="Times New Roman" w:eastAsia="Arial" w:hAnsi="Times New Roman"/>
          <w:spacing w:val="-2"/>
        </w:rPr>
        <w:t>ī</w:t>
      </w:r>
      <w:r w:rsidRPr="00D9118E">
        <w:rPr>
          <w:rFonts w:ascii="Times New Roman" w:eastAsia="Arial" w:hAnsi="Times New Roman"/>
        </w:rPr>
        <w:t>gu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2"/>
        </w:rPr>
        <w:t>t</w:t>
      </w:r>
      <w:r w:rsidRPr="00D9118E">
        <w:rPr>
          <w:rFonts w:ascii="Times New Roman" w:eastAsia="Arial" w:hAnsi="Times New Roman"/>
        </w:rPr>
        <w:t>e</w:t>
      </w:r>
      <w:r w:rsidRPr="00D9118E">
        <w:rPr>
          <w:rFonts w:ascii="Times New Roman" w:eastAsia="Arial" w:hAnsi="Times New Roman"/>
          <w:spacing w:val="-2"/>
        </w:rPr>
        <w:t>i</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ās</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bas</w:t>
      </w:r>
      <w:r>
        <w:rPr>
          <w:rFonts w:ascii="Times New Roman" w:eastAsia="Arial" w:hAnsi="Times New Roman"/>
        </w:rPr>
        <w:t xml:space="preserve"> </w:t>
      </w:r>
      <w:r w:rsidRPr="00D9118E">
        <w:rPr>
          <w:rFonts w:ascii="Times New Roman" w:eastAsia="Arial" w:hAnsi="Times New Roman"/>
        </w:rPr>
        <w:t>pā</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rPr>
        <w:t>et</w:t>
      </w:r>
      <w:r>
        <w:rPr>
          <w:rFonts w:ascii="Times New Roman" w:eastAsia="Arial" w:hAnsi="Times New Roman"/>
        </w:rPr>
        <w:t xml:space="preserve"> </w:t>
      </w:r>
      <w:r w:rsidRPr="00D9118E">
        <w:rPr>
          <w:rFonts w:ascii="Times New Roman" w:eastAsia="Arial" w:hAnsi="Times New Roman"/>
        </w:rPr>
        <w:t>uz Pu</w:t>
      </w:r>
      <w:r w:rsidRPr="00D9118E">
        <w:rPr>
          <w:rFonts w:ascii="Times New Roman" w:eastAsia="Arial" w:hAnsi="Times New Roman"/>
          <w:spacing w:val="-3"/>
        </w:rPr>
        <w:t>š</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rPr>
        <w:t>sa</w:t>
      </w:r>
      <w:r w:rsidRPr="00D9118E">
        <w:rPr>
          <w:rFonts w:ascii="Times New Roman" w:eastAsia="Arial" w:hAnsi="Times New Roman"/>
          <w:spacing w:val="-2"/>
        </w:rPr>
        <w:t>i</w:t>
      </w:r>
      <w:r w:rsidRPr="00D9118E">
        <w:rPr>
          <w:rFonts w:ascii="Times New Roman" w:eastAsia="Arial" w:hAnsi="Times New Roman"/>
        </w:rPr>
        <w:t>s</w:t>
      </w:r>
      <w:r w:rsidRPr="00D9118E">
        <w:rPr>
          <w:rFonts w:ascii="Times New Roman" w:eastAsia="Arial" w:hAnsi="Times New Roman"/>
          <w:spacing w:val="-2"/>
        </w:rPr>
        <w:t>tī</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rPr>
        <w:t>pā</w:t>
      </w:r>
      <w:r w:rsidRPr="00D9118E">
        <w:rPr>
          <w:rFonts w:ascii="Times New Roman" w:eastAsia="Arial" w:hAnsi="Times New Roman"/>
          <w:spacing w:val="-1"/>
        </w:rPr>
        <w:t>r</w:t>
      </w:r>
      <w:r w:rsidRPr="00D9118E">
        <w:rPr>
          <w:rFonts w:ascii="Times New Roman" w:eastAsia="Arial" w:hAnsi="Times New Roman"/>
          <w:spacing w:val="-4"/>
        </w:rPr>
        <w:t>ņ</w:t>
      </w:r>
      <w:r w:rsidRPr="00D9118E">
        <w:rPr>
          <w:rFonts w:ascii="Times New Roman" w:eastAsia="Arial" w:hAnsi="Times New Roman"/>
          <w:spacing w:val="-3"/>
        </w:rPr>
        <w:t>ē</w:t>
      </w:r>
      <w:r w:rsidRPr="00D9118E">
        <w:rPr>
          <w:rFonts w:ascii="Times New Roman" w:eastAsia="Arial" w:hAnsi="Times New Roman"/>
          <w:spacing w:val="1"/>
        </w:rPr>
        <w:t>m</w:t>
      </w:r>
      <w:r w:rsidRPr="00D9118E">
        <w:rPr>
          <w:rFonts w:ascii="Times New Roman" w:eastAsia="Arial" w:hAnsi="Times New Roman"/>
          <w:spacing w:val="-3"/>
        </w:rPr>
        <w:t>ē</w:t>
      </w:r>
      <w:r w:rsidRPr="00D9118E">
        <w:rPr>
          <w:rFonts w:ascii="Times New Roman" w:eastAsia="Arial" w:hAnsi="Times New Roman"/>
          <w:spacing w:val="1"/>
        </w:rPr>
        <w:t>ji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s</w:t>
      </w:r>
      <w:r w:rsidRPr="00D9118E">
        <w:rPr>
          <w:rFonts w:ascii="Times New Roman" w:eastAsia="Arial" w:hAnsi="Times New Roman"/>
          <w:spacing w:val="-3"/>
        </w:rPr>
        <w:t>a</w:t>
      </w:r>
      <w:r w:rsidRPr="00D9118E">
        <w:rPr>
          <w:rFonts w:ascii="Times New Roman" w:eastAsia="Arial" w:hAnsi="Times New Roman"/>
          <w:spacing w:val="1"/>
        </w:rPr>
        <w:t>i</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3"/>
        </w:rPr>
        <w:t>š</w:t>
      </w:r>
      <w:r w:rsidRPr="00D9118E">
        <w:rPr>
          <w:rFonts w:ascii="Times New Roman" w:eastAsia="Arial" w:hAnsi="Times New Roman"/>
        </w:rPr>
        <w:t>as.</w:t>
      </w:r>
    </w:p>
    <w:p w:rsidR="006A2A26" w:rsidRPr="00D9118E" w:rsidRDefault="006A2A26" w:rsidP="006A2A26">
      <w:pPr>
        <w:widowControl w:val="0"/>
        <w:numPr>
          <w:ilvl w:val="1"/>
          <w:numId w:val="23"/>
        </w:numPr>
        <w:tabs>
          <w:tab w:val="left" w:pos="1008"/>
        </w:tabs>
        <w:spacing w:before="2" w:after="0" w:line="240" w:lineRule="exact"/>
        <w:ind w:left="426" w:right="108" w:hanging="548"/>
        <w:jc w:val="both"/>
        <w:rPr>
          <w:rFonts w:ascii="Times New Roman" w:eastAsia="Arial" w:hAnsi="Times New Roman"/>
        </w:rPr>
      </w:pPr>
      <w:r w:rsidRPr="00D9118E">
        <w:rPr>
          <w:rFonts w:ascii="Times New Roman" w:eastAsia="Arial" w:hAnsi="Times New Roman"/>
        </w:rPr>
        <w:t>V</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rPr>
        <w:t>us</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au</w:t>
      </w:r>
      <w:r w:rsidRPr="00D9118E">
        <w:rPr>
          <w:rFonts w:ascii="Times New Roman" w:eastAsia="Arial" w:hAnsi="Times New Roman"/>
          <w:spacing w:val="-2"/>
        </w:rPr>
        <w:t>t</w:t>
      </w:r>
      <w:r w:rsidRPr="00D9118E">
        <w:rPr>
          <w:rFonts w:ascii="Times New Roman" w:eastAsia="Arial" w:hAnsi="Times New Roman"/>
          <w:spacing w:val="-3"/>
        </w:rPr>
        <w:t>ā</w:t>
      </w:r>
      <w:r w:rsidRPr="00D9118E">
        <w:rPr>
          <w:rFonts w:ascii="Times New Roman" w:eastAsia="Arial" w:hAnsi="Times New Roman"/>
          <w:spacing w:val="1"/>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us,</w:t>
      </w:r>
      <w:r>
        <w:rPr>
          <w:rFonts w:ascii="Times New Roman" w:eastAsia="Arial" w:hAnsi="Times New Roman"/>
        </w:rPr>
        <w:t xml:space="preserve"> </w:t>
      </w:r>
      <w:r w:rsidRPr="00D9118E">
        <w:rPr>
          <w:rFonts w:ascii="Times New Roman" w:eastAsia="Arial" w:hAnsi="Times New Roman"/>
          <w:spacing w:val="2"/>
        </w:rPr>
        <w:t>k</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3"/>
        </w:rPr>
        <w:t>n</w:t>
      </w:r>
      <w:r w:rsidRPr="00D9118E">
        <w:rPr>
          <w:rFonts w:ascii="Times New Roman" w:eastAsia="Arial" w:hAnsi="Times New Roman"/>
        </w:rPr>
        <w:t>av</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egu</w:t>
      </w:r>
      <w:r w:rsidRPr="00D9118E">
        <w:rPr>
          <w:rFonts w:ascii="Times New Roman" w:eastAsia="Arial" w:hAnsi="Times New Roman"/>
          <w:spacing w:val="1"/>
        </w:rPr>
        <w:t>l</w:t>
      </w:r>
      <w:r w:rsidRPr="00D9118E">
        <w:rPr>
          <w:rFonts w:ascii="Times New Roman" w:eastAsia="Arial" w:hAnsi="Times New Roman"/>
        </w:rPr>
        <w:t>ē</w:t>
      </w:r>
      <w:r w:rsidRPr="00D9118E">
        <w:rPr>
          <w:rFonts w:ascii="Times New Roman" w:eastAsia="Arial" w:hAnsi="Times New Roman"/>
          <w:spacing w:val="-4"/>
        </w:rPr>
        <w:t>t</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w:t>
      </w:r>
      <w:r w:rsidRPr="00D9118E">
        <w:rPr>
          <w:rFonts w:ascii="Times New Roman" w:eastAsia="Arial" w:hAnsi="Times New Roman"/>
          <w:spacing w:val="-3"/>
        </w:rPr>
        <w:t>us</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spacing w:val="1"/>
        </w:rPr>
        <w:t>i</w:t>
      </w:r>
      <w:r w:rsidRPr="00D9118E">
        <w:rPr>
          <w:rFonts w:ascii="Times New Roman" w:eastAsia="Arial" w:hAnsi="Times New Roman"/>
          <w:spacing w:val="-3"/>
        </w:rPr>
        <w:t>s</w:t>
      </w:r>
      <w:r w:rsidRPr="00D9118E">
        <w:rPr>
          <w:rFonts w:ascii="Times New Roman" w:eastAsia="Arial" w:hAnsi="Times New Roman"/>
          <w:spacing w:val="1"/>
        </w:rPr>
        <w:t>i</w:t>
      </w:r>
      <w:r w:rsidRPr="00D9118E">
        <w:rPr>
          <w:rFonts w:ascii="Times New Roman" w:eastAsia="Arial" w:hAnsi="Times New Roman"/>
        </w:rPr>
        <w:t>na</w:t>
      </w:r>
      <w:r>
        <w:rPr>
          <w:rFonts w:ascii="Times New Roman" w:eastAsia="Arial" w:hAnsi="Times New Roman"/>
        </w:rPr>
        <w:t xml:space="preserve"> </w:t>
      </w: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s</w:t>
      </w:r>
      <w:r w:rsidRPr="00D9118E">
        <w:rPr>
          <w:rFonts w:ascii="Times New Roman" w:eastAsia="Arial" w:hAnsi="Times New Roman"/>
          <w:spacing w:val="-2"/>
        </w:rPr>
        <w:t>t</w:t>
      </w:r>
      <w:r w:rsidRPr="00D9118E">
        <w:rPr>
          <w:rFonts w:ascii="Times New Roman" w:eastAsia="Arial" w:hAnsi="Times New Roman"/>
        </w:rPr>
        <w:t>o</w:t>
      </w:r>
      <w:r w:rsidRPr="00D9118E">
        <w:rPr>
          <w:rFonts w:ascii="Times New Roman" w:eastAsia="Arial" w:hAnsi="Times New Roman"/>
          <w:spacing w:val="-3"/>
        </w:rPr>
        <w:t>š</w:t>
      </w:r>
      <w:r w:rsidRPr="00D9118E">
        <w:rPr>
          <w:rFonts w:ascii="Times New Roman" w:eastAsia="Arial" w:hAnsi="Times New Roman"/>
        </w:rPr>
        <w:t>i</w:t>
      </w:r>
      <w:r>
        <w:rPr>
          <w:rFonts w:ascii="Times New Roman" w:eastAsia="Arial" w:hAnsi="Times New Roman"/>
        </w:rPr>
        <w:t xml:space="preserve"> </w:t>
      </w:r>
      <w:r w:rsidRPr="00D9118E">
        <w:rPr>
          <w:rFonts w:ascii="Times New Roman" w:eastAsia="Arial" w:hAnsi="Times New Roman"/>
          <w:spacing w:val="-3"/>
        </w:rPr>
        <w:t>s</w:t>
      </w:r>
      <w:r w:rsidRPr="00D9118E">
        <w:rPr>
          <w:rFonts w:ascii="Times New Roman" w:eastAsia="Arial" w:hAnsi="Times New Roman"/>
        </w:rPr>
        <w:t>p</w:t>
      </w:r>
      <w:r w:rsidRPr="00D9118E">
        <w:rPr>
          <w:rFonts w:ascii="Times New Roman" w:eastAsia="Arial" w:hAnsi="Times New Roman"/>
          <w:spacing w:val="-3"/>
        </w:rPr>
        <w:t>ē</w:t>
      </w:r>
      <w:r w:rsidRPr="00D9118E">
        <w:rPr>
          <w:rFonts w:ascii="Times New Roman" w:eastAsia="Arial" w:hAnsi="Times New Roman"/>
        </w:rPr>
        <w:t>kā</w:t>
      </w:r>
      <w:r>
        <w:rPr>
          <w:rFonts w:ascii="Times New Roman" w:eastAsia="Arial" w:hAnsi="Times New Roman"/>
        </w:rPr>
        <w:t xml:space="preserve"> </w:t>
      </w:r>
      <w:r w:rsidRPr="00D9118E">
        <w:rPr>
          <w:rFonts w:ascii="Times New Roman" w:eastAsia="Arial" w:hAnsi="Times New Roman"/>
        </w:rPr>
        <w:t>eso</w:t>
      </w:r>
      <w:r w:rsidRPr="00D9118E">
        <w:rPr>
          <w:rFonts w:ascii="Times New Roman" w:eastAsia="Arial" w:hAnsi="Times New Roman"/>
          <w:spacing w:val="-3"/>
        </w:rPr>
        <w:t>š</w:t>
      </w:r>
      <w:r w:rsidRPr="00D9118E">
        <w:rPr>
          <w:rFonts w:ascii="Times New Roman" w:eastAsia="Arial" w:hAnsi="Times New Roman"/>
        </w:rPr>
        <w:t>a</w:t>
      </w:r>
      <w:r w:rsidRPr="00D9118E">
        <w:rPr>
          <w:rFonts w:ascii="Times New Roman" w:eastAsia="Arial" w:hAnsi="Times New Roman"/>
          <w:spacing w:val="-2"/>
        </w:rPr>
        <w:t>j</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 La</w:t>
      </w:r>
      <w:r w:rsidRPr="00D9118E">
        <w:rPr>
          <w:rFonts w:ascii="Times New Roman" w:eastAsia="Arial" w:hAnsi="Times New Roman"/>
          <w:spacing w:val="-2"/>
        </w:rPr>
        <w:t>t</w:t>
      </w:r>
      <w:r w:rsidRPr="00D9118E">
        <w:rPr>
          <w:rFonts w:ascii="Times New Roman" w:eastAsia="Arial" w:hAnsi="Times New Roman"/>
          <w:spacing w:val="-3"/>
        </w:rPr>
        <w:t>v</w:t>
      </w:r>
      <w:r w:rsidRPr="00D9118E">
        <w:rPr>
          <w:rFonts w:ascii="Times New Roman" w:eastAsia="Arial" w:hAnsi="Times New Roman"/>
          <w:spacing w:val="1"/>
        </w:rPr>
        <w:t>ij</w:t>
      </w:r>
      <w:r w:rsidRPr="00D9118E">
        <w:rPr>
          <w:rFonts w:ascii="Times New Roman" w:eastAsia="Arial" w:hAnsi="Times New Roman"/>
        </w:rPr>
        <w:t>as</w:t>
      </w:r>
      <w:r>
        <w:rPr>
          <w:rFonts w:ascii="Times New Roman" w:eastAsia="Arial" w:hAnsi="Times New Roman"/>
        </w:rPr>
        <w:t xml:space="preserve"> </w:t>
      </w:r>
      <w:r w:rsidRPr="00D9118E">
        <w:rPr>
          <w:rFonts w:ascii="Times New Roman" w:eastAsia="Arial" w:hAnsi="Times New Roman"/>
          <w:spacing w:val="1"/>
        </w:rPr>
        <w:t>R</w:t>
      </w:r>
      <w:r w:rsidRPr="00D9118E">
        <w:rPr>
          <w:rFonts w:ascii="Times New Roman" w:eastAsia="Arial" w:hAnsi="Times New Roman"/>
        </w:rPr>
        <w:t>e</w:t>
      </w:r>
      <w:r w:rsidRPr="00D9118E">
        <w:rPr>
          <w:rFonts w:ascii="Times New Roman" w:eastAsia="Arial" w:hAnsi="Times New Roman"/>
          <w:spacing w:val="-3"/>
        </w:rPr>
        <w:t>p</w:t>
      </w:r>
      <w:r w:rsidRPr="00D9118E">
        <w:rPr>
          <w:rFonts w:ascii="Times New Roman" w:eastAsia="Arial" w:hAnsi="Times New Roman"/>
        </w:rPr>
        <w:t>u</w:t>
      </w:r>
      <w:r w:rsidRPr="00D9118E">
        <w:rPr>
          <w:rFonts w:ascii="Times New Roman" w:eastAsia="Arial" w:hAnsi="Times New Roman"/>
          <w:spacing w:val="-3"/>
        </w:rPr>
        <w:t>b</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rPr>
        <w:t>kas</w:t>
      </w:r>
      <w:r>
        <w:rPr>
          <w:rFonts w:ascii="Times New Roman" w:eastAsia="Arial" w:hAnsi="Times New Roman"/>
        </w:rPr>
        <w:t xml:space="preserve"> </w:t>
      </w:r>
      <w:r w:rsidRPr="00D9118E">
        <w:rPr>
          <w:rFonts w:ascii="Times New Roman" w:eastAsia="Arial" w:hAnsi="Times New Roman"/>
        </w:rPr>
        <w:t>no</w:t>
      </w:r>
      <w:r w:rsidRPr="00D9118E">
        <w:rPr>
          <w:rFonts w:ascii="Times New Roman" w:eastAsia="Arial" w:hAnsi="Times New Roman"/>
          <w:spacing w:val="-4"/>
        </w:rPr>
        <w:t>r</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2"/>
        </w:rPr>
        <w:t>tī</w:t>
      </w:r>
      <w:r w:rsidRPr="00D9118E">
        <w:rPr>
          <w:rFonts w:ascii="Times New Roman" w:eastAsia="Arial" w:hAnsi="Times New Roman"/>
          <w:spacing w:val="-3"/>
        </w:rPr>
        <w:t>v</w:t>
      </w:r>
      <w:r w:rsidRPr="00D9118E">
        <w:rPr>
          <w:rFonts w:ascii="Times New Roman" w:eastAsia="Arial" w:hAnsi="Times New Roman"/>
        </w:rPr>
        <w:t>a</w:t>
      </w:r>
      <w:r w:rsidRPr="00D9118E">
        <w:rPr>
          <w:rFonts w:ascii="Times New Roman" w:eastAsia="Arial" w:hAnsi="Times New Roman"/>
          <w:spacing w:val="1"/>
        </w:rPr>
        <w:t>ji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2"/>
        </w:rPr>
        <w:t>ti</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p>
    <w:p w:rsidR="006A2A26" w:rsidRPr="00D9118E" w:rsidRDefault="006A2A26" w:rsidP="006A2A26">
      <w:pPr>
        <w:widowControl w:val="0"/>
        <w:numPr>
          <w:ilvl w:val="1"/>
          <w:numId w:val="23"/>
        </w:numPr>
        <w:tabs>
          <w:tab w:val="left" w:pos="1008"/>
        </w:tabs>
        <w:spacing w:before="2" w:after="0" w:line="240" w:lineRule="exact"/>
        <w:ind w:left="426" w:right="108" w:hanging="548"/>
        <w:jc w:val="both"/>
        <w:rPr>
          <w:rFonts w:ascii="Times New Roman" w:eastAsia="Arial" w:hAnsi="Times New Roman"/>
        </w:rPr>
      </w:pPr>
      <w:r w:rsidRPr="00D9118E">
        <w:rPr>
          <w:rFonts w:ascii="Times New Roman" w:eastAsia="Arial" w:hAnsi="Times New Roman"/>
        </w:rPr>
        <w:t>Kon</w:t>
      </w:r>
      <w:r w:rsidRPr="00D9118E">
        <w:rPr>
          <w:rFonts w:ascii="Times New Roman" w:eastAsia="Arial" w:hAnsi="Times New Roman"/>
          <w:spacing w:val="-2"/>
        </w:rPr>
        <w:t>t</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spacing w:val="-4"/>
        </w:rPr>
        <w:t>t</w:t>
      </w:r>
      <w:r w:rsidRPr="00D9118E">
        <w:rPr>
          <w:rFonts w:ascii="Times New Roman" w:eastAsia="Arial" w:hAnsi="Times New Roman"/>
        </w:rPr>
        <w:t>pe</w:t>
      </w:r>
      <w:r w:rsidRPr="00D9118E">
        <w:rPr>
          <w:rFonts w:ascii="Times New Roman" w:eastAsia="Arial" w:hAnsi="Times New Roman"/>
          <w:spacing w:val="-1"/>
        </w:rPr>
        <w:t>r</w:t>
      </w:r>
      <w:r w:rsidRPr="00D9118E">
        <w:rPr>
          <w:rFonts w:ascii="Times New Roman" w:eastAsia="Arial" w:hAnsi="Times New Roman"/>
        </w:rPr>
        <w:t>s</w:t>
      </w:r>
      <w:r w:rsidRPr="00D9118E">
        <w:rPr>
          <w:rFonts w:ascii="Times New Roman" w:eastAsia="Arial" w:hAnsi="Times New Roman"/>
          <w:spacing w:val="-3"/>
        </w:rPr>
        <w:t>o</w:t>
      </w:r>
      <w:r w:rsidRPr="00D9118E">
        <w:rPr>
          <w:rFonts w:ascii="Times New Roman" w:eastAsia="Arial" w:hAnsi="Times New Roman"/>
        </w:rPr>
        <w:t>na</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rPr>
        <w:t>ar</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3"/>
        </w:rPr>
        <w:t>e</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2"/>
        </w:rPr>
        <w:t>j</w:t>
      </w:r>
      <w:r w:rsidRPr="00D9118E">
        <w:rPr>
          <w:rFonts w:ascii="Times New Roman" w:eastAsia="Arial" w:hAnsi="Times New Roman"/>
        </w:rPr>
        <w:t>au</w:t>
      </w:r>
      <w:r w:rsidRPr="00D9118E">
        <w:rPr>
          <w:rFonts w:ascii="Times New Roman" w:eastAsia="Arial" w:hAnsi="Times New Roman"/>
          <w:spacing w:val="-2"/>
        </w:rPr>
        <w:t>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no</w:t>
      </w:r>
      <w:r>
        <w:rPr>
          <w:rFonts w:ascii="Times New Roman" w:eastAsia="Arial" w:hAnsi="Times New Roman"/>
        </w:rPr>
        <w:t xml:space="preserve"> </w:t>
      </w:r>
      <w:r w:rsidRPr="00D9118E">
        <w:rPr>
          <w:rFonts w:ascii="Times New Roman" w:eastAsia="Arial" w:hAnsi="Times New Roman"/>
          <w:spacing w:val="-2"/>
        </w:rPr>
        <w:t>P</w:t>
      </w:r>
      <w:r w:rsidRPr="00D9118E">
        <w:rPr>
          <w:rFonts w:ascii="Times New Roman" w:eastAsia="Arial" w:hAnsi="Times New Roman"/>
        </w:rPr>
        <w:t>asū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2"/>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rPr>
        <w:t>pu</w:t>
      </w:r>
      <w:r w:rsidRPr="00D9118E">
        <w:rPr>
          <w:rFonts w:ascii="Times New Roman" w:eastAsia="Arial" w:hAnsi="Times New Roman"/>
          <w:spacing w:val="-3"/>
        </w:rPr>
        <w:t>s</w:t>
      </w:r>
      <w:r w:rsidRPr="00D9118E">
        <w:rPr>
          <w:rFonts w:ascii="Times New Roman" w:eastAsia="Arial" w:hAnsi="Times New Roman"/>
        </w:rPr>
        <w:t>es</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sidRPr="0073153F">
        <w:rPr>
          <w:rFonts w:ascii="Times New Roman" w:eastAsia="Arial" w:hAnsi="Times New Roman"/>
        </w:rPr>
        <w:t xml:space="preserve">____, tālrunis _______, e-pasts: ___________. </w:t>
      </w:r>
    </w:p>
    <w:p w:rsidR="006A2A26" w:rsidRPr="00D9118E" w:rsidRDefault="006A2A26" w:rsidP="006A2A26">
      <w:pPr>
        <w:widowControl w:val="0"/>
        <w:numPr>
          <w:ilvl w:val="1"/>
          <w:numId w:val="23"/>
        </w:numPr>
        <w:tabs>
          <w:tab w:val="left" w:pos="426"/>
        </w:tabs>
        <w:spacing w:before="1" w:after="0" w:line="239" w:lineRule="auto"/>
        <w:ind w:left="426" w:right="104" w:hanging="426"/>
        <w:jc w:val="both"/>
        <w:rPr>
          <w:rFonts w:ascii="Times New Roman" w:eastAsia="Arial" w:hAnsi="Times New Roman"/>
        </w:rPr>
      </w:pPr>
      <w:r w:rsidRPr="00D9118E">
        <w:rPr>
          <w:rFonts w:ascii="Times New Roman" w:eastAsia="Arial" w:hAnsi="Times New Roman"/>
        </w:rPr>
        <w:t>A</w:t>
      </w:r>
      <w:r w:rsidRPr="00D9118E">
        <w:rPr>
          <w:rFonts w:ascii="Times New Roman" w:eastAsia="Arial" w:hAnsi="Times New Roman"/>
          <w:spacing w:val="-2"/>
        </w:rPr>
        <w:t>t</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spacing w:val="-3"/>
        </w:rPr>
        <w:t>g</w:t>
      </w:r>
      <w:r w:rsidRPr="00D9118E">
        <w:rPr>
          <w:rFonts w:ascii="Times New Roman" w:eastAsia="Arial" w:hAnsi="Times New Roman"/>
          <w:spacing w:val="1"/>
        </w:rPr>
        <w:t>ais</w:t>
      </w:r>
      <w:r>
        <w:rPr>
          <w:rFonts w:ascii="Times New Roman" w:eastAsia="Arial" w:hAnsi="Times New Roman"/>
          <w:spacing w:val="1"/>
        </w:rPr>
        <w:t xml:space="preserve"> </w:t>
      </w:r>
      <w:r w:rsidRPr="00D9118E">
        <w:rPr>
          <w:rFonts w:ascii="Times New Roman" w:eastAsia="Arial" w:hAnsi="Times New Roman"/>
          <w:spacing w:val="1"/>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spacing w:val="-3"/>
        </w:rPr>
        <w:t>b</w:t>
      </w:r>
      <w:r w:rsidRPr="00D9118E">
        <w:rPr>
          <w:rFonts w:ascii="Times New Roman" w:eastAsia="Arial" w:hAnsi="Times New Roman"/>
        </w:rPr>
        <w:t>u</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2"/>
        </w:rPr>
        <w:t>js</w:t>
      </w:r>
      <w:r>
        <w:rPr>
          <w:rFonts w:ascii="Times New Roman" w:eastAsia="Arial" w:hAnsi="Times New Roman"/>
          <w:spacing w:val="-2"/>
        </w:rPr>
        <w:t xml:space="preserve"> </w:t>
      </w:r>
      <w:r w:rsidRPr="00D9118E">
        <w:rPr>
          <w:rFonts w:ascii="Times New Roman" w:eastAsia="Arial" w:hAnsi="Times New Roman"/>
          <w:spacing w:val="1"/>
        </w:rPr>
        <w:t>i</w:t>
      </w:r>
      <w:r w:rsidRPr="00D9118E">
        <w:rPr>
          <w:rFonts w:ascii="Times New Roman" w:eastAsia="Arial" w:hAnsi="Times New Roman"/>
        </w:rPr>
        <w:t>r________,</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ālrunis ______,</w:t>
      </w:r>
      <w:r w:rsidRPr="00D9118E">
        <w:rPr>
          <w:rFonts w:ascii="Times New Roman" w:eastAsia="Arial" w:hAnsi="Times New Roman"/>
          <w:spacing w:val="2"/>
        </w:rPr>
        <w:t xml:space="preserve"> k</w:t>
      </w:r>
      <w:r w:rsidRPr="00D9118E">
        <w:rPr>
          <w:rFonts w:ascii="Times New Roman" w:eastAsia="Arial" w:hAnsi="Times New Roman"/>
          <w:spacing w:val="-3"/>
        </w:rPr>
        <w:t>u</w:t>
      </w:r>
      <w:r w:rsidRPr="00D9118E">
        <w:rPr>
          <w:rFonts w:ascii="Times New Roman" w:eastAsia="Arial" w:hAnsi="Times New Roman"/>
          <w:spacing w:val="-1"/>
        </w:rPr>
        <w:t>rš</w:t>
      </w:r>
      <w:r>
        <w:rPr>
          <w:rFonts w:ascii="Times New Roman" w:eastAsia="Arial" w:hAnsi="Times New Roman"/>
          <w:spacing w:val="-1"/>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rPr>
        <w:t>dā</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rPr>
        <w:t>ada</w:t>
      </w:r>
      <w:r>
        <w:rPr>
          <w:rFonts w:ascii="Times New Roman" w:eastAsia="Arial" w:hAnsi="Times New Roman"/>
        </w:rPr>
        <w:t xml:space="preserve"> </w:t>
      </w:r>
      <w:r w:rsidRPr="00D9118E">
        <w:rPr>
          <w:rFonts w:ascii="Times New Roman" w:eastAsia="Arial" w:hAnsi="Times New Roman"/>
          <w:spacing w:val="-2"/>
        </w:rPr>
        <w:t>D</w:t>
      </w:r>
      <w:r w:rsidRPr="00D9118E">
        <w:rPr>
          <w:rFonts w:ascii="Times New Roman" w:eastAsia="Arial" w:hAnsi="Times New Roman"/>
        </w:rPr>
        <w:t>a</w:t>
      </w:r>
      <w:r w:rsidRPr="00D9118E">
        <w:rPr>
          <w:rFonts w:ascii="Times New Roman" w:eastAsia="Arial" w:hAnsi="Times New Roman"/>
          <w:spacing w:val="-1"/>
        </w:rPr>
        <w:t>r</w:t>
      </w:r>
      <w:r w:rsidRPr="00D9118E">
        <w:rPr>
          <w:rFonts w:ascii="Times New Roman" w:eastAsia="Arial" w:hAnsi="Times New Roman"/>
        </w:rPr>
        <w:t>bu</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2"/>
        </w:rPr>
        <w:t>i</w:t>
      </w:r>
      <w:r w:rsidRPr="00D9118E">
        <w:rPr>
          <w:rFonts w:ascii="Times New Roman" w:eastAsia="Arial" w:hAnsi="Times New Roman"/>
          <w:spacing w:val="1"/>
        </w:rPr>
        <w:t>l</w:t>
      </w:r>
      <w:r w:rsidRPr="00D9118E">
        <w:rPr>
          <w:rFonts w:ascii="Times New Roman" w:eastAsia="Arial" w:hAnsi="Times New Roman"/>
          <w:spacing w:val="-3"/>
        </w:rPr>
        <w:t>d</w:t>
      </w:r>
      <w:r w:rsidRPr="00D9118E">
        <w:rPr>
          <w:rFonts w:ascii="Times New Roman" w:eastAsia="Arial" w:hAnsi="Times New Roman"/>
          <w:spacing w:val="1"/>
        </w:rPr>
        <w:t>i</w:t>
      </w:r>
      <w:r w:rsidRPr="00D9118E">
        <w:rPr>
          <w:rFonts w:ascii="Times New Roman" w:eastAsia="Arial" w:hAnsi="Times New Roman"/>
        </w:rPr>
        <w:t>.</w:t>
      </w:r>
    </w:p>
    <w:p w:rsidR="006A2A26" w:rsidRPr="00D9118E" w:rsidRDefault="006A2A26" w:rsidP="006A2A26">
      <w:pPr>
        <w:widowControl w:val="0"/>
        <w:numPr>
          <w:ilvl w:val="1"/>
          <w:numId w:val="23"/>
        </w:numPr>
        <w:spacing w:before="1" w:after="0" w:line="239" w:lineRule="auto"/>
        <w:ind w:left="426" w:right="102" w:hanging="426"/>
        <w:jc w:val="both"/>
        <w:rPr>
          <w:rFonts w:ascii="Times New Roman" w:eastAsia="Arial" w:hAnsi="Times New Roman"/>
        </w:rPr>
      </w:pPr>
      <w:r w:rsidRPr="00D9118E">
        <w:rPr>
          <w:rFonts w:ascii="Times New Roman" w:eastAsia="Arial" w:hAnsi="Times New Roman"/>
        </w:rPr>
        <w:lastRenderedPageBreak/>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u</w:t>
      </w:r>
      <w:r w:rsidRPr="00D9118E">
        <w:rPr>
          <w:rFonts w:ascii="Times New Roman" w:eastAsia="Arial" w:hAnsi="Times New Roman"/>
          <w:spacing w:val="-3"/>
        </w:rPr>
        <w:t>z</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2"/>
        </w:rPr>
        <w:t>tīt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un</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2"/>
        </w:rPr>
        <w:t>tīt</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____</w:t>
      </w:r>
      <w:r>
        <w:rPr>
          <w:rFonts w:ascii="Times New Roman" w:eastAsia="Arial" w:hAnsi="Times New Roman"/>
        </w:rPr>
        <w:t xml:space="preserve"> </w:t>
      </w:r>
      <w:r w:rsidRPr="00D9118E">
        <w:rPr>
          <w:rFonts w:ascii="Times New Roman" w:eastAsia="Arial" w:hAnsi="Times New Roman"/>
        </w:rPr>
        <w:t>e</w:t>
      </w:r>
      <w:r w:rsidRPr="00D9118E">
        <w:rPr>
          <w:rFonts w:ascii="Times New Roman" w:eastAsia="Arial" w:hAnsi="Times New Roman"/>
          <w:spacing w:val="2"/>
        </w:rPr>
        <w:t>k</w:t>
      </w:r>
      <w:r w:rsidRPr="00D9118E">
        <w:rPr>
          <w:rFonts w:ascii="Times New Roman" w:eastAsia="Arial" w:hAnsi="Times New Roman"/>
          <w:spacing w:val="-3"/>
        </w:rPr>
        <w:t>se</w:t>
      </w:r>
      <w:r w:rsidRPr="00D9118E">
        <w:rPr>
          <w:rFonts w:ascii="Times New Roman" w:eastAsia="Arial" w:hAnsi="Times New Roman"/>
          <w:spacing w:val="1"/>
        </w:rPr>
        <w:t>m</w:t>
      </w:r>
      <w:r w:rsidRPr="00D9118E">
        <w:rPr>
          <w:rFonts w:ascii="Times New Roman" w:eastAsia="Arial" w:hAnsi="Times New Roman"/>
          <w:spacing w:val="-3"/>
        </w:rPr>
        <w:t>p</w:t>
      </w:r>
      <w:r w:rsidRPr="00D9118E">
        <w:rPr>
          <w:rFonts w:ascii="Times New Roman" w:eastAsia="Arial" w:hAnsi="Times New Roman"/>
          <w:spacing w:val="-2"/>
        </w:rPr>
        <w:t>l</w:t>
      </w:r>
      <w:r w:rsidRPr="00D9118E">
        <w:rPr>
          <w:rFonts w:ascii="Times New Roman" w:eastAsia="Arial" w:hAnsi="Times New Roman"/>
        </w:rPr>
        <w:t>ā</w:t>
      </w:r>
      <w:r w:rsidRPr="00D9118E">
        <w:rPr>
          <w:rFonts w:ascii="Times New Roman" w:eastAsia="Arial" w:hAnsi="Times New Roman"/>
          <w:spacing w:val="-1"/>
        </w:rPr>
        <w:t>r</w:t>
      </w:r>
      <w:r w:rsidRPr="00D9118E">
        <w:rPr>
          <w:rFonts w:ascii="Times New Roman" w:eastAsia="Arial" w:hAnsi="Times New Roman"/>
        </w:rPr>
        <w:t>os,</w:t>
      </w:r>
      <w:r>
        <w:rPr>
          <w:rFonts w:ascii="Times New Roman" w:eastAsia="Arial" w:hAnsi="Times New Roman"/>
        </w:rPr>
        <w:t xml:space="preserve"> </w:t>
      </w:r>
      <w:r w:rsidRPr="00D9118E">
        <w:rPr>
          <w:rFonts w:ascii="Times New Roman" w:eastAsia="Arial" w:hAnsi="Times New Roman"/>
        </w:rPr>
        <w:t>ka</w:t>
      </w:r>
      <w:r w:rsidRPr="00D9118E">
        <w:rPr>
          <w:rFonts w:ascii="Times New Roman" w:eastAsia="Arial" w:hAnsi="Times New Roman"/>
          <w:spacing w:val="-2"/>
        </w:rPr>
        <w:t>t</w:t>
      </w:r>
      <w:r w:rsidRPr="00D9118E">
        <w:rPr>
          <w:rFonts w:ascii="Times New Roman" w:eastAsia="Arial" w:hAnsi="Times New Roman"/>
          <w:spacing w:val="-1"/>
        </w:rPr>
        <w:t>r</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uz</w:t>
      </w:r>
      <w:r>
        <w:rPr>
          <w:rFonts w:ascii="Times New Roman" w:eastAsia="Arial" w:hAnsi="Times New Roman"/>
        </w:rPr>
        <w:t xml:space="preserve"> </w:t>
      </w:r>
      <w:r w:rsidRPr="00D9118E">
        <w:rPr>
          <w:rFonts w:ascii="Times New Roman" w:eastAsia="Arial" w:hAnsi="Times New Roman"/>
        </w:rPr>
        <w:t>____</w:t>
      </w:r>
      <w:r>
        <w:rPr>
          <w:rFonts w:ascii="Times New Roman" w:eastAsia="Arial" w:hAnsi="Times New Roman"/>
        </w:rPr>
        <w:t xml:space="preserve"> </w:t>
      </w:r>
      <w:r w:rsidRPr="00D9118E">
        <w:rPr>
          <w:rFonts w:ascii="Times New Roman" w:eastAsia="Arial" w:hAnsi="Times New Roman"/>
          <w:spacing w:val="32"/>
        </w:rPr>
        <w:softHyphen/>
      </w:r>
      <w:r w:rsidRPr="00D9118E">
        <w:rPr>
          <w:rFonts w:ascii="Times New Roman" w:eastAsia="Arial" w:hAnsi="Times New Roman"/>
          <w:spacing w:val="32"/>
        </w:rPr>
        <w:softHyphen/>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rPr>
        <w:t>p</w:t>
      </w:r>
      <w:r w:rsidRPr="00D9118E">
        <w:rPr>
          <w:rFonts w:ascii="Times New Roman" w:eastAsia="Arial" w:hAnsi="Times New Roman"/>
          <w:spacing w:val="-3"/>
        </w:rPr>
        <w:t>ā</w:t>
      </w:r>
      <w:r w:rsidRPr="00D9118E">
        <w:rPr>
          <w:rFonts w:ascii="Times New Roman" w:eastAsia="Arial" w:hAnsi="Times New Roman"/>
          <w:spacing w:val="1"/>
        </w:rPr>
        <w:t>m</w:t>
      </w:r>
      <w:r w:rsidRPr="00D9118E">
        <w:rPr>
          <w:rFonts w:ascii="Times New Roman" w:eastAsia="Arial" w:hAnsi="Times New Roman"/>
        </w:rPr>
        <w:t>, 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spacing w:val="-3"/>
        </w:rPr>
        <w:t>a</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spacing w:val="-2"/>
        </w:rPr>
        <w:t>t</w:t>
      </w:r>
      <w:r w:rsidRPr="00D9118E">
        <w:rPr>
          <w:rFonts w:ascii="Times New Roman" w:eastAsia="Arial" w:hAnsi="Times New Roman"/>
        </w:rPr>
        <w:t>ā</w:t>
      </w:r>
      <w:r>
        <w:rPr>
          <w:rFonts w:ascii="Times New Roman" w:eastAsia="Arial" w:hAnsi="Times New Roman"/>
        </w:rPr>
        <w:t xml:space="preserve"> </w:t>
      </w:r>
      <w:r w:rsidRPr="00D9118E">
        <w:rPr>
          <w:rFonts w:ascii="Times New Roman" w:eastAsia="Arial" w:hAnsi="Times New Roman"/>
        </w:rPr>
        <w:t>pa</w:t>
      </w:r>
      <w:r w:rsidRPr="00D9118E">
        <w:rPr>
          <w:rFonts w:ascii="Times New Roman" w:eastAsia="Arial" w:hAnsi="Times New Roman"/>
          <w:spacing w:val="-1"/>
        </w:rPr>
        <w:t>r</w:t>
      </w:r>
      <w:r w:rsidRPr="00D9118E">
        <w:rPr>
          <w:rFonts w:ascii="Times New Roman" w:eastAsia="Arial" w:hAnsi="Times New Roman"/>
          <w:spacing w:val="-3"/>
        </w:rPr>
        <w:t>a</w:t>
      </w:r>
      <w:r w:rsidRPr="00D9118E">
        <w:rPr>
          <w:rFonts w:ascii="Times New Roman" w:eastAsia="Arial" w:hAnsi="Times New Roman"/>
        </w:rPr>
        <w:t>ks</w:t>
      </w:r>
      <w:r w:rsidRPr="00D9118E">
        <w:rPr>
          <w:rFonts w:ascii="Times New Roman" w:eastAsia="Arial" w:hAnsi="Times New Roman"/>
          <w:spacing w:val="-2"/>
        </w:rPr>
        <w:t>tī</w:t>
      </w:r>
      <w:r w:rsidRPr="00D9118E">
        <w:rPr>
          <w:rFonts w:ascii="Times New Roman" w:eastAsia="Arial" w:hAnsi="Times New Roman"/>
        </w:rPr>
        <w:t>šan</w:t>
      </w:r>
      <w:r w:rsidRPr="00D9118E">
        <w:rPr>
          <w:rFonts w:ascii="Times New Roman" w:eastAsia="Arial" w:hAnsi="Times New Roman"/>
          <w:spacing w:val="-3"/>
        </w:rPr>
        <w:t>a</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b</w:t>
      </w:r>
      <w:r w:rsidRPr="00D9118E">
        <w:rPr>
          <w:rFonts w:ascii="Times New Roman" w:eastAsia="Arial" w:hAnsi="Times New Roman"/>
          <w:spacing w:val="-1"/>
        </w:rPr>
        <w:t>r</w:t>
      </w:r>
      <w:r w:rsidRPr="00D9118E">
        <w:rPr>
          <w:rFonts w:ascii="Times New Roman" w:eastAsia="Arial" w:hAnsi="Times New Roman"/>
          <w:spacing w:val="-2"/>
        </w:rPr>
        <w:t>ī</w:t>
      </w:r>
      <w:r w:rsidRPr="00D9118E">
        <w:rPr>
          <w:rFonts w:ascii="Times New Roman" w:eastAsia="Arial" w:hAnsi="Times New Roman"/>
        </w:rPr>
        <w:t>dī</w:t>
      </w:r>
      <w:r>
        <w:rPr>
          <w:rFonts w:ascii="Times New Roman" w:eastAsia="Arial" w:hAnsi="Times New Roman"/>
        </w:rPr>
        <w:t xml:space="preserve"> </w:t>
      </w:r>
      <w:r w:rsidRPr="00D9118E">
        <w:rPr>
          <w:rFonts w:ascii="Times New Roman" w:eastAsia="Arial" w:hAnsi="Times New Roman"/>
          <w:spacing w:val="1"/>
        </w:rPr>
        <w:t>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rPr>
        <w:t>____</w:t>
      </w:r>
      <w:r>
        <w:rPr>
          <w:rFonts w:ascii="Times New Roman" w:eastAsia="Arial" w:hAnsi="Times New Roman"/>
        </w:rPr>
        <w:t xml:space="preserve"> </w:t>
      </w:r>
      <w:r w:rsidRPr="00D9118E">
        <w:rPr>
          <w:rFonts w:ascii="Times New Roman" w:eastAsia="Arial" w:hAnsi="Times New Roman"/>
          <w:spacing w:val="-3"/>
        </w:rPr>
        <w:t>p</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spacing w:val="1"/>
        </w:rPr>
        <w:t>l</w:t>
      </w:r>
      <w:r w:rsidRPr="00D9118E">
        <w:rPr>
          <w:rFonts w:ascii="Times New Roman" w:eastAsia="Arial" w:hAnsi="Times New Roman"/>
          <w:spacing w:val="-2"/>
        </w:rPr>
        <w:t>i</w:t>
      </w:r>
      <w:r w:rsidRPr="00D9118E">
        <w:rPr>
          <w:rFonts w:ascii="Times New Roman" w:eastAsia="Arial" w:hAnsi="Times New Roman"/>
        </w:rPr>
        <w:t>k</w:t>
      </w:r>
      <w:r w:rsidRPr="00D9118E">
        <w:rPr>
          <w:rFonts w:ascii="Times New Roman" w:eastAsia="Arial" w:hAnsi="Times New Roman"/>
          <w:spacing w:val="-3"/>
        </w:rPr>
        <w:t>u</w:t>
      </w:r>
      <w:r w:rsidRPr="00D9118E">
        <w:rPr>
          <w:rFonts w:ascii="Times New Roman" w:eastAsia="Arial" w:hAnsi="Times New Roman"/>
          <w:spacing w:val="1"/>
        </w:rPr>
        <w:t>ms</w:t>
      </w:r>
      <w:r>
        <w:rPr>
          <w:rFonts w:ascii="Times New Roman" w:eastAsia="Arial" w:hAnsi="Times New Roman"/>
          <w:spacing w:val="1"/>
        </w:rPr>
        <w:t xml:space="preserve"> </w:t>
      </w:r>
      <w:r w:rsidRPr="00D9118E">
        <w:rPr>
          <w:rFonts w:ascii="Times New Roman" w:eastAsia="Arial" w:hAnsi="Times New Roman"/>
        </w:rPr>
        <w:t>uz</w:t>
      </w:r>
      <w:r>
        <w:rPr>
          <w:rFonts w:ascii="Times New Roman" w:eastAsia="Arial" w:hAnsi="Times New Roman"/>
        </w:rPr>
        <w:t xml:space="preserve"> </w:t>
      </w:r>
      <w:r w:rsidRPr="00D9118E">
        <w:rPr>
          <w:rFonts w:ascii="Times New Roman" w:eastAsia="Arial" w:hAnsi="Times New Roman"/>
        </w:rPr>
        <w:t>____</w:t>
      </w:r>
      <w:r>
        <w:rPr>
          <w:rFonts w:ascii="Times New Roman" w:eastAsia="Arial" w:hAnsi="Times New Roman"/>
        </w:rPr>
        <w:t xml:space="preserve"> </w:t>
      </w:r>
      <w:r w:rsidRPr="00D9118E">
        <w:rPr>
          <w:rFonts w:ascii="Times New Roman" w:eastAsia="Arial" w:hAnsi="Times New Roman"/>
          <w:spacing w:val="1"/>
        </w:rPr>
        <w:t>l</w:t>
      </w:r>
      <w:r w:rsidRPr="00D9118E">
        <w:rPr>
          <w:rFonts w:ascii="Times New Roman" w:eastAsia="Arial" w:hAnsi="Times New Roman"/>
          <w:spacing w:val="-3"/>
        </w:rPr>
        <w:t>a</w:t>
      </w:r>
      <w:r w:rsidRPr="00D9118E">
        <w:rPr>
          <w:rFonts w:ascii="Times New Roman" w:eastAsia="Arial" w:hAnsi="Times New Roman"/>
        </w:rPr>
        <w:t>p</w:t>
      </w:r>
      <w:r w:rsidRPr="00D9118E">
        <w:rPr>
          <w:rFonts w:ascii="Times New Roman" w:eastAsia="Arial" w:hAnsi="Times New Roman"/>
          <w:spacing w:val="-3"/>
        </w:rPr>
        <w:t>ā</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2"/>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Pr>
          <w:rFonts w:ascii="Times New Roman" w:eastAsia="Arial" w:hAnsi="Times New Roman"/>
        </w:rPr>
        <w:t xml:space="preserve"> </w:t>
      </w:r>
      <w:r w:rsidRPr="00D9118E">
        <w:rPr>
          <w:rFonts w:ascii="Times New Roman" w:eastAsia="Arial" w:hAnsi="Times New Roman"/>
          <w:spacing w:val="-3"/>
        </w:rPr>
        <w:t>e</w:t>
      </w:r>
      <w:r w:rsidRPr="00D9118E">
        <w:rPr>
          <w:rFonts w:ascii="Times New Roman" w:eastAsia="Arial" w:hAnsi="Times New Roman"/>
          <w:spacing w:val="2"/>
        </w:rPr>
        <w:t>k</w:t>
      </w:r>
      <w:r w:rsidRPr="00D9118E">
        <w:rPr>
          <w:rFonts w:ascii="Times New Roman" w:eastAsia="Arial" w:hAnsi="Times New Roman"/>
          <w:spacing w:val="-3"/>
        </w:rPr>
        <w:t>se</w:t>
      </w:r>
      <w:r w:rsidRPr="00D9118E">
        <w:rPr>
          <w:rFonts w:ascii="Times New Roman" w:eastAsia="Arial" w:hAnsi="Times New Roman"/>
          <w:spacing w:val="1"/>
        </w:rPr>
        <w:t>m</w:t>
      </w:r>
      <w:r w:rsidRPr="00D9118E">
        <w:rPr>
          <w:rFonts w:ascii="Times New Roman" w:eastAsia="Arial" w:hAnsi="Times New Roman"/>
          <w:spacing w:val="-3"/>
        </w:rPr>
        <w:t>p</w:t>
      </w:r>
      <w:r w:rsidRPr="00D9118E">
        <w:rPr>
          <w:rFonts w:ascii="Times New Roman" w:eastAsia="Arial" w:hAnsi="Times New Roman"/>
          <w:spacing w:val="1"/>
        </w:rPr>
        <w:t>l</w:t>
      </w:r>
      <w:r w:rsidRPr="00D9118E">
        <w:rPr>
          <w:rFonts w:ascii="Times New Roman" w:eastAsia="Arial" w:hAnsi="Times New Roman"/>
        </w:rPr>
        <w:t>ā</w:t>
      </w:r>
      <w:r w:rsidRPr="00D9118E">
        <w:rPr>
          <w:rFonts w:ascii="Times New Roman" w:eastAsia="Arial" w:hAnsi="Times New Roman"/>
          <w:spacing w:val="-4"/>
        </w:rPr>
        <w:t>r</w:t>
      </w:r>
      <w:r w:rsidRPr="00D9118E">
        <w:rPr>
          <w:rFonts w:ascii="Times New Roman" w:eastAsia="Arial" w:hAnsi="Times New Roman"/>
        </w:rPr>
        <w:t>s Pa</w:t>
      </w:r>
      <w:r w:rsidRPr="00D9118E">
        <w:rPr>
          <w:rFonts w:ascii="Times New Roman" w:eastAsia="Arial" w:hAnsi="Times New Roman"/>
          <w:spacing w:val="-3"/>
        </w:rPr>
        <w:t>s</w:t>
      </w:r>
      <w:r w:rsidRPr="00D9118E">
        <w:rPr>
          <w:rFonts w:ascii="Times New Roman" w:eastAsia="Arial" w:hAnsi="Times New Roman"/>
        </w:rPr>
        <w:t>ū</w:t>
      </w:r>
      <w:r w:rsidRPr="00D9118E">
        <w:rPr>
          <w:rFonts w:ascii="Times New Roman" w:eastAsia="Arial" w:hAnsi="Times New Roman"/>
          <w:spacing w:val="-2"/>
        </w:rPr>
        <w:t>tīt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ens</w:t>
      </w:r>
      <w:r>
        <w:rPr>
          <w:rFonts w:ascii="Times New Roman" w:eastAsia="Arial" w:hAnsi="Times New Roman"/>
        </w:rPr>
        <w:t xml:space="preserve"> </w:t>
      </w:r>
      <w:r w:rsidRPr="00D9118E">
        <w:rPr>
          <w:rFonts w:ascii="Times New Roman" w:eastAsia="Arial" w:hAnsi="Times New Roman"/>
          <w:spacing w:val="-2"/>
        </w:rPr>
        <w:t>I</w:t>
      </w:r>
      <w:r w:rsidRPr="00D9118E">
        <w:rPr>
          <w:rFonts w:ascii="Times New Roman" w:eastAsia="Arial" w:hAnsi="Times New Roman"/>
          <w:spacing w:val="-3"/>
        </w:rPr>
        <w:t>z</w:t>
      </w:r>
      <w:r w:rsidRPr="00D9118E">
        <w:rPr>
          <w:rFonts w:ascii="Times New Roman" w:eastAsia="Arial" w:hAnsi="Times New Roman"/>
        </w:rPr>
        <w:t>p</w:t>
      </w:r>
      <w:r w:rsidRPr="00D9118E">
        <w:rPr>
          <w:rFonts w:ascii="Times New Roman" w:eastAsia="Arial" w:hAnsi="Times New Roman"/>
          <w:spacing w:val="1"/>
        </w:rPr>
        <w:t>il</w:t>
      </w:r>
      <w:r w:rsidRPr="00D9118E">
        <w:rPr>
          <w:rFonts w:ascii="Times New Roman" w:eastAsia="Arial" w:hAnsi="Times New Roman"/>
        </w:rPr>
        <w:t>d</w:t>
      </w:r>
      <w:r w:rsidRPr="00D9118E">
        <w:rPr>
          <w:rFonts w:ascii="Times New Roman" w:eastAsia="Arial" w:hAnsi="Times New Roman"/>
          <w:spacing w:val="-2"/>
        </w:rPr>
        <w:t>ī</w:t>
      </w:r>
      <w:r w:rsidRPr="00D9118E">
        <w:rPr>
          <w:rFonts w:ascii="Times New Roman" w:eastAsia="Arial" w:hAnsi="Times New Roman"/>
          <w:spacing w:val="-4"/>
        </w:rPr>
        <w:t>t</w:t>
      </w:r>
      <w:r w:rsidRPr="00D9118E">
        <w:rPr>
          <w:rFonts w:ascii="Times New Roman" w:eastAsia="Arial" w:hAnsi="Times New Roman"/>
        </w:rPr>
        <w:t>ā</w:t>
      </w:r>
      <w:r w:rsidRPr="00D9118E">
        <w:rPr>
          <w:rFonts w:ascii="Times New Roman" w:eastAsia="Arial" w:hAnsi="Times New Roman"/>
          <w:spacing w:val="1"/>
        </w:rPr>
        <w:t>j</w:t>
      </w:r>
      <w:r w:rsidRPr="00D9118E">
        <w:rPr>
          <w:rFonts w:ascii="Times New Roman" w:eastAsia="Arial" w:hAnsi="Times New Roman"/>
          <w:spacing w:val="-3"/>
        </w:rPr>
        <w:t>a</w:t>
      </w:r>
      <w:r w:rsidRPr="00D9118E">
        <w:rPr>
          <w:rFonts w:ascii="Times New Roman" w:eastAsia="Arial" w:hAnsi="Times New Roman"/>
          <w:spacing w:val="1"/>
        </w:rPr>
        <w:t>m</w:t>
      </w:r>
      <w:r w:rsidRPr="00D9118E">
        <w:rPr>
          <w:rFonts w:ascii="Times New Roman" w:eastAsia="Arial" w:hAnsi="Times New Roman"/>
        </w:rPr>
        <w:t>.</w:t>
      </w:r>
      <w:r w:rsidRPr="00D9118E">
        <w:rPr>
          <w:rFonts w:ascii="Times New Roman" w:eastAsia="Arial" w:hAnsi="Times New Roman"/>
          <w:spacing w:val="-2"/>
        </w:rPr>
        <w:t xml:space="preserve"> A</w:t>
      </w:r>
      <w:r w:rsidRPr="00D9118E">
        <w:rPr>
          <w:rFonts w:ascii="Times New Roman" w:eastAsia="Arial" w:hAnsi="Times New Roman"/>
        </w:rPr>
        <w:t>b</w:t>
      </w:r>
      <w:r w:rsidRPr="00D9118E">
        <w:rPr>
          <w:rFonts w:ascii="Times New Roman" w:eastAsia="Arial" w:hAnsi="Times New Roman"/>
          <w:spacing w:val="-2"/>
        </w:rPr>
        <w:t>i</w:t>
      </w:r>
      <w:r w:rsidRPr="00D9118E">
        <w:rPr>
          <w:rFonts w:ascii="Times New Roman" w:eastAsia="Arial" w:hAnsi="Times New Roman"/>
          <w:spacing w:val="-3"/>
        </w:rPr>
        <w:t>e</w:t>
      </w:r>
      <w:r w:rsidRPr="00D9118E">
        <w:rPr>
          <w:rFonts w:ascii="Times New Roman" w:eastAsia="Arial" w:hAnsi="Times New Roman"/>
        </w:rPr>
        <w:t>m</w:t>
      </w:r>
      <w:r>
        <w:rPr>
          <w:rFonts w:ascii="Times New Roman" w:eastAsia="Arial" w:hAnsi="Times New Roman"/>
        </w:rPr>
        <w:t xml:space="preserve"> </w:t>
      </w:r>
      <w:r w:rsidRPr="00D9118E">
        <w:rPr>
          <w:rFonts w:ascii="Times New Roman" w:eastAsia="Arial" w:hAnsi="Times New Roman"/>
        </w:rPr>
        <w:t>L</w:t>
      </w:r>
      <w:r w:rsidRPr="00D9118E">
        <w:rPr>
          <w:rFonts w:ascii="Times New Roman" w:eastAsia="Arial" w:hAnsi="Times New Roman"/>
          <w:spacing w:val="-2"/>
        </w:rPr>
        <w:t>ī</w:t>
      </w:r>
      <w:r w:rsidRPr="00D9118E">
        <w:rPr>
          <w:rFonts w:ascii="Times New Roman" w:eastAsia="Arial" w:hAnsi="Times New Roman"/>
        </w:rPr>
        <w:t>g</w:t>
      </w:r>
      <w:r w:rsidRPr="00D9118E">
        <w:rPr>
          <w:rFonts w:ascii="Times New Roman" w:eastAsia="Arial" w:hAnsi="Times New Roman"/>
          <w:spacing w:val="-3"/>
        </w:rPr>
        <w:t>u</w:t>
      </w:r>
      <w:r w:rsidRPr="00D9118E">
        <w:rPr>
          <w:rFonts w:ascii="Times New Roman" w:eastAsia="Arial" w:hAnsi="Times New Roman"/>
          <w:spacing w:val="1"/>
        </w:rPr>
        <w:t>m</w:t>
      </w:r>
      <w:r w:rsidRPr="00D9118E">
        <w:rPr>
          <w:rFonts w:ascii="Times New Roman" w:eastAsia="Arial" w:hAnsi="Times New Roman"/>
        </w:rPr>
        <w:t>a</w:t>
      </w:r>
      <w:r w:rsidRPr="00D9118E">
        <w:rPr>
          <w:rFonts w:ascii="Times New Roman" w:eastAsia="Arial" w:hAnsi="Times New Roman"/>
          <w:spacing w:val="-3"/>
        </w:rPr>
        <w:t xml:space="preserve"> e</w:t>
      </w:r>
      <w:r w:rsidRPr="00D9118E">
        <w:rPr>
          <w:rFonts w:ascii="Times New Roman" w:eastAsia="Arial" w:hAnsi="Times New Roman"/>
          <w:spacing w:val="2"/>
        </w:rPr>
        <w:t>k</w:t>
      </w:r>
      <w:r w:rsidRPr="00D9118E">
        <w:rPr>
          <w:rFonts w:ascii="Times New Roman" w:eastAsia="Arial" w:hAnsi="Times New Roman"/>
        </w:rPr>
        <w:t>s</w:t>
      </w:r>
      <w:r w:rsidRPr="00D9118E">
        <w:rPr>
          <w:rFonts w:ascii="Times New Roman" w:eastAsia="Arial" w:hAnsi="Times New Roman"/>
          <w:spacing w:val="-3"/>
        </w:rPr>
        <w:t>e</w:t>
      </w:r>
      <w:r w:rsidRPr="00D9118E">
        <w:rPr>
          <w:rFonts w:ascii="Times New Roman" w:eastAsia="Arial" w:hAnsi="Times New Roman"/>
          <w:spacing w:val="1"/>
        </w:rPr>
        <w:t>m</w:t>
      </w:r>
      <w:r w:rsidRPr="00D9118E">
        <w:rPr>
          <w:rFonts w:ascii="Times New Roman" w:eastAsia="Arial" w:hAnsi="Times New Roman"/>
          <w:spacing w:val="-3"/>
        </w:rPr>
        <w:t>p</w:t>
      </w:r>
      <w:r w:rsidRPr="00D9118E">
        <w:rPr>
          <w:rFonts w:ascii="Times New Roman" w:eastAsia="Arial" w:hAnsi="Times New Roman"/>
          <w:spacing w:val="1"/>
        </w:rPr>
        <w:t>l</w:t>
      </w:r>
      <w:r w:rsidRPr="00D9118E">
        <w:rPr>
          <w:rFonts w:ascii="Times New Roman" w:eastAsia="Arial" w:hAnsi="Times New Roman"/>
        </w:rPr>
        <w:t>ā</w:t>
      </w:r>
      <w:r w:rsidRPr="00D9118E">
        <w:rPr>
          <w:rFonts w:ascii="Times New Roman" w:eastAsia="Arial" w:hAnsi="Times New Roman"/>
          <w:spacing w:val="-4"/>
        </w:rPr>
        <w:t>r</w:t>
      </w:r>
      <w:r w:rsidRPr="00D9118E">
        <w:rPr>
          <w:rFonts w:ascii="Times New Roman" w:eastAsia="Arial" w:hAnsi="Times New Roman"/>
          <w:spacing w:val="1"/>
        </w:rPr>
        <w:t>i</w:t>
      </w:r>
      <w:r w:rsidRPr="00D9118E">
        <w:rPr>
          <w:rFonts w:ascii="Times New Roman" w:eastAsia="Arial" w:hAnsi="Times New Roman"/>
          <w:spacing w:val="-3"/>
        </w:rPr>
        <w:t>e</w:t>
      </w:r>
      <w:r w:rsidRPr="00D9118E">
        <w:rPr>
          <w:rFonts w:ascii="Times New Roman" w:eastAsia="Arial" w:hAnsi="Times New Roman"/>
        </w:rPr>
        <w:t>m</w:t>
      </w:r>
      <w:r w:rsidRPr="00D9118E">
        <w:rPr>
          <w:rFonts w:ascii="Times New Roman" w:eastAsia="Arial" w:hAnsi="Times New Roman"/>
          <w:spacing w:val="1"/>
        </w:rPr>
        <w:t xml:space="preserve"> i</w:t>
      </w:r>
      <w:r w:rsidRPr="00D9118E">
        <w:rPr>
          <w:rFonts w:ascii="Times New Roman" w:eastAsia="Arial" w:hAnsi="Times New Roman"/>
        </w:rPr>
        <w:t>r</w:t>
      </w:r>
      <w:r>
        <w:rPr>
          <w:rFonts w:ascii="Times New Roman" w:eastAsia="Arial" w:hAnsi="Times New Roman"/>
        </w:rPr>
        <w:t xml:space="preserve"> </w:t>
      </w:r>
      <w:r w:rsidRPr="00D9118E">
        <w:rPr>
          <w:rFonts w:ascii="Times New Roman" w:eastAsia="Arial" w:hAnsi="Times New Roman"/>
          <w:spacing w:val="-3"/>
        </w:rPr>
        <w:t>v</w:t>
      </w:r>
      <w:r w:rsidRPr="00D9118E">
        <w:rPr>
          <w:rFonts w:ascii="Times New Roman" w:eastAsia="Arial" w:hAnsi="Times New Roman"/>
          <w:spacing w:val="1"/>
        </w:rPr>
        <w:t>i</w:t>
      </w:r>
      <w:r w:rsidRPr="00D9118E">
        <w:rPr>
          <w:rFonts w:ascii="Times New Roman" w:eastAsia="Arial" w:hAnsi="Times New Roman"/>
        </w:rPr>
        <w:t>e</w:t>
      </w:r>
      <w:r w:rsidRPr="00D9118E">
        <w:rPr>
          <w:rFonts w:ascii="Times New Roman" w:eastAsia="Arial" w:hAnsi="Times New Roman"/>
          <w:spacing w:val="-3"/>
        </w:rPr>
        <w:t>n</w:t>
      </w:r>
      <w:r w:rsidRPr="00D9118E">
        <w:rPr>
          <w:rFonts w:ascii="Times New Roman" w:eastAsia="Arial" w:hAnsi="Times New Roman"/>
        </w:rPr>
        <w:t>āds</w:t>
      </w:r>
      <w:r>
        <w:rPr>
          <w:rFonts w:ascii="Times New Roman" w:eastAsia="Arial" w:hAnsi="Times New Roman"/>
        </w:rPr>
        <w:t xml:space="preserve"> </w:t>
      </w:r>
      <w:r w:rsidRPr="00D9118E">
        <w:rPr>
          <w:rFonts w:ascii="Times New Roman" w:eastAsia="Arial" w:hAnsi="Times New Roman"/>
          <w:spacing w:val="1"/>
        </w:rPr>
        <w:t>j</w:t>
      </w:r>
      <w:r w:rsidRPr="00D9118E">
        <w:rPr>
          <w:rFonts w:ascii="Times New Roman" w:eastAsia="Arial" w:hAnsi="Times New Roman"/>
        </w:rPr>
        <w:t>u</w:t>
      </w:r>
      <w:r w:rsidRPr="00D9118E">
        <w:rPr>
          <w:rFonts w:ascii="Times New Roman" w:eastAsia="Arial" w:hAnsi="Times New Roman"/>
          <w:spacing w:val="-1"/>
        </w:rPr>
        <w:t>r</w:t>
      </w:r>
      <w:r w:rsidRPr="00D9118E">
        <w:rPr>
          <w:rFonts w:ascii="Times New Roman" w:eastAsia="Arial" w:hAnsi="Times New Roman"/>
          <w:spacing w:val="-2"/>
        </w:rPr>
        <w:t>i</w:t>
      </w:r>
      <w:r w:rsidRPr="00D9118E">
        <w:rPr>
          <w:rFonts w:ascii="Times New Roman" w:eastAsia="Arial" w:hAnsi="Times New Roman"/>
        </w:rPr>
        <w:t>d</w:t>
      </w:r>
      <w:r w:rsidRPr="00D9118E">
        <w:rPr>
          <w:rFonts w:ascii="Times New Roman" w:eastAsia="Arial" w:hAnsi="Times New Roman"/>
          <w:spacing w:val="-2"/>
        </w:rPr>
        <w:t>i</w:t>
      </w:r>
      <w:r w:rsidRPr="00D9118E">
        <w:rPr>
          <w:rFonts w:ascii="Times New Roman" w:eastAsia="Arial" w:hAnsi="Times New Roman"/>
          <w:spacing w:val="-3"/>
        </w:rPr>
        <w:t>s</w:t>
      </w:r>
      <w:r w:rsidRPr="00D9118E">
        <w:rPr>
          <w:rFonts w:ascii="Times New Roman" w:eastAsia="Arial" w:hAnsi="Times New Roman"/>
          <w:spacing w:val="2"/>
        </w:rPr>
        <w:t>k</w:t>
      </w:r>
      <w:r w:rsidRPr="00D9118E">
        <w:rPr>
          <w:rFonts w:ascii="Times New Roman" w:eastAsia="Arial" w:hAnsi="Times New Roman"/>
        </w:rPr>
        <w:t>s</w:t>
      </w:r>
      <w:r>
        <w:rPr>
          <w:rFonts w:ascii="Times New Roman" w:eastAsia="Arial" w:hAnsi="Times New Roman"/>
        </w:rPr>
        <w:t xml:space="preserve"> </w:t>
      </w:r>
      <w:r w:rsidRPr="00D9118E">
        <w:rPr>
          <w:rFonts w:ascii="Times New Roman" w:eastAsia="Arial" w:hAnsi="Times New Roman"/>
          <w:spacing w:val="-3"/>
        </w:rPr>
        <w:t>s</w:t>
      </w:r>
      <w:r w:rsidRPr="00D9118E">
        <w:rPr>
          <w:rFonts w:ascii="Times New Roman" w:eastAsia="Arial" w:hAnsi="Times New Roman"/>
        </w:rPr>
        <w:t>p</w:t>
      </w:r>
      <w:r w:rsidRPr="00D9118E">
        <w:rPr>
          <w:rFonts w:ascii="Times New Roman" w:eastAsia="Arial" w:hAnsi="Times New Roman"/>
          <w:spacing w:val="-3"/>
        </w:rPr>
        <w:t>ē</w:t>
      </w:r>
      <w:r w:rsidRPr="00D9118E">
        <w:rPr>
          <w:rFonts w:ascii="Times New Roman" w:eastAsia="Arial" w:hAnsi="Times New Roman"/>
        </w:rPr>
        <w:t>ks.</w:t>
      </w:r>
    </w:p>
    <w:p w:rsidR="006A2A26" w:rsidRPr="00D9118E" w:rsidRDefault="006A2A26" w:rsidP="006A2A26">
      <w:pPr>
        <w:widowControl w:val="0"/>
        <w:spacing w:after="0" w:line="240" w:lineRule="auto"/>
      </w:pPr>
    </w:p>
    <w:p w:rsidR="006A2A26" w:rsidRPr="00D9118E" w:rsidRDefault="006A2A26" w:rsidP="006A2A26">
      <w:pPr>
        <w:widowControl w:val="0"/>
        <w:numPr>
          <w:ilvl w:val="0"/>
          <w:numId w:val="23"/>
        </w:numPr>
        <w:spacing w:after="0" w:line="240" w:lineRule="auto"/>
        <w:jc w:val="center"/>
        <w:rPr>
          <w:rFonts w:ascii="Times New Roman" w:hAnsi="Times New Roman"/>
          <w:b/>
        </w:rPr>
      </w:pPr>
      <w:r w:rsidRPr="00D9118E">
        <w:rPr>
          <w:rFonts w:ascii="Times New Roman" w:hAnsi="Times New Roman"/>
          <w:b/>
        </w:rPr>
        <w:t>Pušu rekvizīti un paraksti</w:t>
      </w:r>
    </w:p>
    <w:p w:rsidR="006A2A26" w:rsidRPr="00D9118E" w:rsidRDefault="006A2A26" w:rsidP="006A2A26">
      <w:pPr>
        <w:widowControl w:val="0"/>
        <w:spacing w:after="0" w:line="240" w:lineRule="auto"/>
      </w:pPr>
    </w:p>
    <w:tbl>
      <w:tblPr>
        <w:tblW w:w="9756" w:type="dxa"/>
        <w:tblBorders>
          <w:top w:val="single" w:sz="4" w:space="0" w:color="auto"/>
          <w:left w:val="single" w:sz="4" w:space="0" w:color="auto"/>
          <w:bottom w:val="single" w:sz="4" w:space="0" w:color="auto"/>
          <w:right w:val="single" w:sz="4" w:space="0" w:color="auto"/>
        </w:tblBorders>
        <w:tblLayout w:type="fixed"/>
        <w:tblLook w:val="04A0"/>
      </w:tblPr>
      <w:tblGrid>
        <w:gridCol w:w="4788"/>
        <w:gridCol w:w="90"/>
        <w:gridCol w:w="4404"/>
        <w:gridCol w:w="474"/>
      </w:tblGrid>
      <w:tr w:rsidR="006A2A26" w:rsidRPr="00D9118E" w:rsidTr="00E13EA8">
        <w:trPr>
          <w:gridAfter w:val="1"/>
          <w:wAfter w:w="474" w:type="dxa"/>
        </w:trPr>
        <w:tc>
          <w:tcPr>
            <w:tcW w:w="4788" w:type="dxa"/>
            <w:tcBorders>
              <w:top w:val="single" w:sz="4" w:space="0" w:color="auto"/>
              <w:left w:val="single" w:sz="4" w:space="0" w:color="auto"/>
              <w:bottom w:val="single" w:sz="4" w:space="0" w:color="auto"/>
              <w:right w:val="single" w:sz="4" w:space="0" w:color="auto"/>
            </w:tcBorders>
          </w:tcPr>
          <w:p w:rsidR="006A2A26" w:rsidRPr="00D9118E" w:rsidRDefault="006A2A26" w:rsidP="00E13EA8">
            <w:pPr>
              <w:suppressAutoHyphens/>
              <w:spacing w:after="0" w:line="240" w:lineRule="auto"/>
              <w:jc w:val="both"/>
              <w:rPr>
                <w:rFonts w:ascii="Times New Roman" w:hAnsi="Times New Roman"/>
                <w:lang w:eastAsia="ar-SA"/>
              </w:rPr>
            </w:pPr>
            <w:r>
              <w:rPr>
                <w:rFonts w:ascii="Times New Roman" w:hAnsi="Times New Roman"/>
                <w:lang w:eastAsia="ar-SA"/>
              </w:rPr>
              <w:t xml:space="preserve">Pasūtītājs: </w:t>
            </w:r>
          </w:p>
          <w:p w:rsidR="006A2A26" w:rsidRPr="00D9118E" w:rsidRDefault="006A2A26" w:rsidP="00E13EA8">
            <w:pPr>
              <w:suppressAutoHyphens/>
              <w:spacing w:after="0" w:line="240" w:lineRule="auto"/>
              <w:jc w:val="both"/>
              <w:rPr>
                <w:rFonts w:ascii="Times New Roman" w:hAnsi="Times New Roman"/>
                <w:b/>
                <w:lang w:eastAsia="ar-SA"/>
              </w:rPr>
            </w:pPr>
            <w:r>
              <w:rPr>
                <w:rFonts w:ascii="Times New Roman" w:hAnsi="Times New Roman"/>
                <w:b/>
                <w:lang w:eastAsia="ar-SA"/>
              </w:rPr>
              <w:t>SIA “Zilupes veselības un sociālās aprūpes centrs”</w:t>
            </w:r>
          </w:p>
          <w:p w:rsidR="006A2A26" w:rsidRPr="00D9118E" w:rsidRDefault="006A2A26" w:rsidP="00E13EA8">
            <w:pPr>
              <w:suppressAutoHyphens/>
              <w:spacing w:after="0" w:line="240" w:lineRule="auto"/>
              <w:jc w:val="both"/>
              <w:rPr>
                <w:rFonts w:ascii="Times New Roman" w:hAnsi="Times New Roman"/>
                <w:lang w:eastAsia="ar-SA"/>
              </w:rPr>
            </w:pPr>
            <w:r w:rsidRPr="00D9118E">
              <w:rPr>
                <w:rFonts w:ascii="Times New Roman" w:hAnsi="Times New Roman"/>
                <w:lang w:eastAsia="ar-SA"/>
              </w:rPr>
              <w:t xml:space="preserve">Reģ. Nr. </w:t>
            </w:r>
            <w:r>
              <w:rPr>
                <w:rFonts w:ascii="Times New Roman" w:hAnsi="Times New Roman"/>
                <w:lang w:eastAsia="ar-SA"/>
              </w:rPr>
              <w:t>40003257677</w:t>
            </w:r>
          </w:p>
          <w:p w:rsidR="006A2A26" w:rsidRPr="00D9118E" w:rsidRDefault="006A2A26" w:rsidP="00E13EA8">
            <w:pPr>
              <w:suppressAutoHyphens/>
              <w:spacing w:after="0" w:line="240" w:lineRule="auto"/>
              <w:jc w:val="both"/>
              <w:rPr>
                <w:rFonts w:ascii="Times New Roman" w:hAnsi="Times New Roman"/>
                <w:lang w:eastAsia="ar-SA"/>
              </w:rPr>
            </w:pPr>
            <w:r w:rsidRPr="00D9118E">
              <w:rPr>
                <w:rFonts w:ascii="Times New Roman" w:hAnsi="Times New Roman"/>
                <w:lang w:eastAsia="ar-SA"/>
              </w:rPr>
              <w:t xml:space="preserve">Adrese: </w:t>
            </w:r>
            <w:r>
              <w:rPr>
                <w:rFonts w:ascii="Times New Roman" w:hAnsi="Times New Roman"/>
                <w:lang w:eastAsia="ar-SA"/>
              </w:rPr>
              <w:t>Priežu iela 9, Zilupe, Zilupes novads, LV-5751</w:t>
            </w:r>
          </w:p>
          <w:p w:rsidR="006A2A26" w:rsidRPr="00D9118E" w:rsidRDefault="006A2A26" w:rsidP="00E13EA8">
            <w:pPr>
              <w:suppressAutoHyphens/>
              <w:spacing w:after="0" w:line="240" w:lineRule="auto"/>
              <w:jc w:val="both"/>
              <w:rPr>
                <w:rFonts w:ascii="Times New Roman" w:hAnsi="Times New Roman"/>
                <w:lang w:eastAsia="ar-SA"/>
              </w:rPr>
            </w:pPr>
            <w:r>
              <w:rPr>
                <w:rFonts w:ascii="Times New Roman" w:hAnsi="Times New Roman"/>
                <w:lang w:eastAsia="ar-SA"/>
              </w:rPr>
              <w:t>Tālr.</w:t>
            </w:r>
            <w:r w:rsidRPr="00D9118E">
              <w:rPr>
                <w:rFonts w:ascii="Times New Roman" w:hAnsi="Times New Roman"/>
                <w:lang w:eastAsia="ar-SA"/>
              </w:rPr>
              <w:t xml:space="preserve">: </w:t>
            </w:r>
            <w:r>
              <w:rPr>
                <w:rFonts w:ascii="Times New Roman" w:hAnsi="Times New Roman"/>
                <w:lang w:eastAsia="ar-SA"/>
              </w:rPr>
              <w:t>65722111</w:t>
            </w:r>
          </w:p>
          <w:p w:rsidR="006A2A26" w:rsidRPr="00D9118E" w:rsidRDefault="006A2A26" w:rsidP="00E13EA8">
            <w:pPr>
              <w:suppressAutoHyphens/>
              <w:spacing w:after="0" w:line="240" w:lineRule="auto"/>
              <w:jc w:val="both"/>
              <w:rPr>
                <w:rFonts w:ascii="Times New Roman" w:hAnsi="Times New Roman"/>
                <w:lang w:eastAsia="ar-SA"/>
              </w:rPr>
            </w:pPr>
            <w:r w:rsidRPr="00D9118E">
              <w:rPr>
                <w:rFonts w:ascii="Times New Roman" w:hAnsi="Times New Roman"/>
                <w:lang w:eastAsia="ar-SA"/>
              </w:rPr>
              <w:t xml:space="preserve">Fakss: </w:t>
            </w:r>
            <w:r>
              <w:rPr>
                <w:rFonts w:ascii="Times New Roman" w:hAnsi="Times New Roman"/>
                <w:lang w:eastAsia="ar-SA"/>
              </w:rPr>
              <w:t>65723285</w:t>
            </w:r>
          </w:p>
          <w:p w:rsidR="006A2A26" w:rsidRPr="00D9118E" w:rsidRDefault="006A2A26" w:rsidP="00E13EA8">
            <w:pPr>
              <w:suppressAutoHyphens/>
              <w:spacing w:after="0" w:line="240" w:lineRule="auto"/>
              <w:jc w:val="both"/>
              <w:rPr>
                <w:rFonts w:ascii="Times New Roman" w:hAnsi="Times New Roman"/>
                <w:lang w:eastAsia="ar-SA"/>
              </w:rPr>
            </w:pPr>
            <w:r w:rsidRPr="00D9118E">
              <w:rPr>
                <w:rFonts w:ascii="Times New Roman" w:hAnsi="Times New Roman"/>
                <w:lang w:eastAsia="ar-SA"/>
              </w:rPr>
              <w:tab/>
            </w:r>
          </w:p>
          <w:p w:rsidR="006A2A26" w:rsidRPr="00D9118E" w:rsidRDefault="006A2A26" w:rsidP="00E13EA8">
            <w:pPr>
              <w:suppressAutoHyphens/>
              <w:spacing w:after="0" w:line="240" w:lineRule="auto"/>
              <w:jc w:val="both"/>
              <w:rPr>
                <w:rFonts w:ascii="Times New Roman" w:hAnsi="Times New Roman"/>
                <w:lang w:eastAsia="ar-SA"/>
              </w:rPr>
            </w:pPr>
          </w:p>
        </w:tc>
        <w:tc>
          <w:tcPr>
            <w:tcW w:w="4494" w:type="dxa"/>
            <w:gridSpan w:val="2"/>
            <w:tcBorders>
              <w:top w:val="single" w:sz="4" w:space="0" w:color="auto"/>
              <w:left w:val="single" w:sz="4" w:space="0" w:color="auto"/>
              <w:bottom w:val="single" w:sz="4" w:space="0" w:color="auto"/>
              <w:right w:val="single" w:sz="4" w:space="0" w:color="auto"/>
            </w:tcBorders>
          </w:tcPr>
          <w:p w:rsidR="006A2A26" w:rsidRPr="00D9118E" w:rsidRDefault="006A2A26" w:rsidP="00E13EA8">
            <w:pPr>
              <w:suppressAutoHyphens/>
              <w:spacing w:after="0" w:line="240" w:lineRule="auto"/>
              <w:rPr>
                <w:rFonts w:ascii="Times New Roman" w:hAnsi="Times New Roman"/>
                <w:lang w:eastAsia="ar-SA"/>
              </w:rPr>
            </w:pPr>
            <w:r>
              <w:rPr>
                <w:rFonts w:ascii="Times New Roman" w:hAnsi="Times New Roman"/>
                <w:lang w:eastAsia="ar-SA"/>
              </w:rPr>
              <w:t>Izpildītājs</w:t>
            </w:r>
            <w:r w:rsidRPr="00D9118E">
              <w:rPr>
                <w:rFonts w:ascii="Times New Roman" w:hAnsi="Times New Roman"/>
                <w:lang w:eastAsia="ar-SA"/>
              </w:rPr>
              <w:t xml:space="preserve">: </w:t>
            </w:r>
          </w:p>
          <w:p w:rsidR="006A2A26" w:rsidRPr="00D9118E" w:rsidRDefault="006A2A26" w:rsidP="00E13EA8">
            <w:pPr>
              <w:suppressAutoHyphens/>
              <w:spacing w:after="0" w:line="240" w:lineRule="auto"/>
              <w:rPr>
                <w:rFonts w:ascii="Times New Roman" w:hAnsi="Times New Roman"/>
                <w:lang w:eastAsia="ar-SA"/>
              </w:rPr>
            </w:pPr>
          </w:p>
        </w:tc>
      </w:tr>
      <w:tr w:rsidR="006A2A26" w:rsidRPr="00D9118E" w:rsidTr="00E13EA8">
        <w:tblPrEx>
          <w:tblBorders>
            <w:top w:val="none" w:sz="0" w:space="0" w:color="auto"/>
            <w:left w:val="none" w:sz="0" w:space="0" w:color="auto"/>
            <w:bottom w:val="none" w:sz="0" w:space="0" w:color="auto"/>
            <w:right w:val="none" w:sz="0" w:space="0" w:color="auto"/>
          </w:tblBorders>
        </w:tblPrEx>
        <w:tc>
          <w:tcPr>
            <w:tcW w:w="4878" w:type="dxa"/>
            <w:gridSpan w:val="2"/>
            <w:hideMark/>
          </w:tcPr>
          <w:p w:rsidR="006A2A26" w:rsidRPr="00D9118E" w:rsidRDefault="006A2A26" w:rsidP="00E13EA8">
            <w:pPr>
              <w:suppressAutoHyphens/>
              <w:spacing w:after="0" w:line="240" w:lineRule="auto"/>
              <w:jc w:val="both"/>
              <w:rPr>
                <w:rFonts w:ascii="Times New Roman" w:hAnsi="Times New Roman"/>
                <w:lang w:eastAsia="ar-SA"/>
              </w:rPr>
            </w:pPr>
            <w:r>
              <w:rPr>
                <w:rFonts w:ascii="Times New Roman" w:hAnsi="Times New Roman"/>
                <w:lang w:eastAsia="ar-SA"/>
              </w:rPr>
              <w:t>Pasūtītāja</w:t>
            </w:r>
            <w:r w:rsidRPr="00D9118E">
              <w:rPr>
                <w:rFonts w:ascii="Times New Roman" w:hAnsi="Times New Roman"/>
                <w:lang w:eastAsia="ar-SA"/>
              </w:rPr>
              <w:t xml:space="preserve"> vārdā:</w:t>
            </w:r>
          </w:p>
        </w:tc>
        <w:tc>
          <w:tcPr>
            <w:tcW w:w="4878" w:type="dxa"/>
            <w:gridSpan w:val="2"/>
            <w:hideMark/>
          </w:tcPr>
          <w:p w:rsidR="006A2A26" w:rsidRPr="00D9118E" w:rsidRDefault="006A2A26" w:rsidP="00E13EA8">
            <w:pPr>
              <w:suppressAutoHyphens/>
              <w:spacing w:after="0" w:line="240" w:lineRule="auto"/>
              <w:jc w:val="both"/>
              <w:rPr>
                <w:rFonts w:ascii="Times New Roman" w:hAnsi="Times New Roman"/>
                <w:lang w:eastAsia="ar-SA"/>
              </w:rPr>
            </w:pPr>
            <w:r>
              <w:rPr>
                <w:rFonts w:ascii="Times New Roman" w:hAnsi="Times New Roman"/>
                <w:lang w:eastAsia="ar-SA"/>
              </w:rPr>
              <w:t>Izpildītāja</w:t>
            </w:r>
            <w:r w:rsidRPr="00D9118E">
              <w:rPr>
                <w:rFonts w:ascii="Times New Roman" w:hAnsi="Times New Roman"/>
                <w:lang w:eastAsia="ar-SA"/>
              </w:rPr>
              <w:t xml:space="preserve"> vārdā:</w:t>
            </w:r>
          </w:p>
        </w:tc>
      </w:tr>
      <w:tr w:rsidR="006A2A26" w:rsidRPr="00D9118E" w:rsidTr="00E13EA8">
        <w:tblPrEx>
          <w:tblBorders>
            <w:top w:val="none" w:sz="0" w:space="0" w:color="auto"/>
            <w:left w:val="none" w:sz="0" w:space="0" w:color="auto"/>
            <w:bottom w:val="none" w:sz="0" w:space="0" w:color="auto"/>
            <w:right w:val="none" w:sz="0" w:space="0" w:color="auto"/>
          </w:tblBorders>
        </w:tblPrEx>
        <w:tc>
          <w:tcPr>
            <w:tcW w:w="4878" w:type="dxa"/>
            <w:gridSpan w:val="2"/>
            <w:hideMark/>
          </w:tcPr>
          <w:p w:rsidR="006A2A26" w:rsidRPr="00D9118E" w:rsidRDefault="006A2A26" w:rsidP="00E13EA8">
            <w:pPr>
              <w:suppressAutoHyphens/>
              <w:spacing w:after="0" w:line="240" w:lineRule="auto"/>
              <w:jc w:val="both"/>
              <w:rPr>
                <w:rFonts w:ascii="Times New Roman" w:hAnsi="Times New Roman"/>
                <w:lang w:eastAsia="ar-SA"/>
              </w:rPr>
            </w:pPr>
            <w:r w:rsidRPr="00D9118E">
              <w:rPr>
                <w:rFonts w:ascii="Times New Roman" w:hAnsi="Times New Roman"/>
                <w:lang w:eastAsia="ar-SA"/>
              </w:rPr>
              <w:t>_____________________</w:t>
            </w:r>
          </w:p>
        </w:tc>
        <w:tc>
          <w:tcPr>
            <w:tcW w:w="4878" w:type="dxa"/>
            <w:gridSpan w:val="2"/>
            <w:hideMark/>
          </w:tcPr>
          <w:p w:rsidR="006A2A26" w:rsidRPr="00D9118E" w:rsidRDefault="006A2A26" w:rsidP="00E13EA8">
            <w:pPr>
              <w:suppressAutoHyphens/>
              <w:spacing w:after="0" w:line="240" w:lineRule="auto"/>
              <w:jc w:val="both"/>
              <w:rPr>
                <w:rFonts w:ascii="Times New Roman" w:hAnsi="Times New Roman"/>
                <w:lang w:eastAsia="ar-SA"/>
              </w:rPr>
            </w:pPr>
            <w:r w:rsidRPr="00D9118E">
              <w:rPr>
                <w:rFonts w:ascii="Times New Roman" w:hAnsi="Times New Roman"/>
                <w:lang w:eastAsia="ar-SA"/>
              </w:rPr>
              <w:t>_____________________</w:t>
            </w:r>
          </w:p>
        </w:tc>
      </w:tr>
      <w:tr w:rsidR="006A2A26" w:rsidRPr="00D9118E" w:rsidTr="00E13EA8">
        <w:tblPrEx>
          <w:tblBorders>
            <w:top w:val="none" w:sz="0" w:space="0" w:color="auto"/>
            <w:left w:val="none" w:sz="0" w:space="0" w:color="auto"/>
            <w:bottom w:val="none" w:sz="0" w:space="0" w:color="auto"/>
            <w:right w:val="none" w:sz="0" w:space="0" w:color="auto"/>
          </w:tblBorders>
        </w:tblPrEx>
        <w:tc>
          <w:tcPr>
            <w:tcW w:w="4878" w:type="dxa"/>
            <w:gridSpan w:val="2"/>
          </w:tcPr>
          <w:p w:rsidR="006A2A26" w:rsidRPr="00D9118E" w:rsidRDefault="006A2A26" w:rsidP="00E13EA8">
            <w:pPr>
              <w:suppressAutoHyphens/>
              <w:spacing w:after="0" w:line="240" w:lineRule="auto"/>
              <w:jc w:val="both"/>
              <w:rPr>
                <w:rFonts w:ascii="Times New Roman" w:hAnsi="Times New Roman"/>
                <w:lang w:eastAsia="ar-SA"/>
              </w:rPr>
            </w:pPr>
          </w:p>
        </w:tc>
        <w:tc>
          <w:tcPr>
            <w:tcW w:w="4878" w:type="dxa"/>
            <w:gridSpan w:val="2"/>
          </w:tcPr>
          <w:p w:rsidR="006A2A26" w:rsidRPr="00D9118E" w:rsidRDefault="006A2A26" w:rsidP="00E13EA8">
            <w:pPr>
              <w:suppressAutoHyphens/>
              <w:spacing w:after="0" w:line="240" w:lineRule="auto"/>
              <w:jc w:val="both"/>
              <w:rPr>
                <w:rFonts w:ascii="Times New Roman" w:hAnsi="Times New Roman"/>
                <w:lang w:eastAsia="ar-SA"/>
              </w:rPr>
            </w:pPr>
          </w:p>
        </w:tc>
      </w:tr>
      <w:tr w:rsidR="006A2A26" w:rsidRPr="00D9118E" w:rsidTr="00E13EA8">
        <w:tblPrEx>
          <w:tblBorders>
            <w:top w:val="none" w:sz="0" w:space="0" w:color="auto"/>
            <w:left w:val="none" w:sz="0" w:space="0" w:color="auto"/>
            <w:bottom w:val="none" w:sz="0" w:space="0" w:color="auto"/>
            <w:right w:val="none" w:sz="0" w:space="0" w:color="auto"/>
          </w:tblBorders>
        </w:tblPrEx>
        <w:tc>
          <w:tcPr>
            <w:tcW w:w="4878" w:type="dxa"/>
            <w:gridSpan w:val="2"/>
            <w:hideMark/>
          </w:tcPr>
          <w:p w:rsidR="006A2A26" w:rsidRPr="00D9118E" w:rsidRDefault="006A2A26" w:rsidP="00E13EA8">
            <w:pPr>
              <w:suppressAutoHyphens/>
              <w:spacing w:after="0" w:line="240" w:lineRule="auto"/>
              <w:jc w:val="both"/>
              <w:rPr>
                <w:rFonts w:ascii="Times New Roman" w:hAnsi="Times New Roman"/>
                <w:lang w:eastAsia="ar-SA"/>
              </w:rPr>
            </w:pPr>
          </w:p>
        </w:tc>
        <w:tc>
          <w:tcPr>
            <w:tcW w:w="4878" w:type="dxa"/>
            <w:gridSpan w:val="2"/>
          </w:tcPr>
          <w:p w:rsidR="006A2A26" w:rsidRPr="00D9118E" w:rsidRDefault="006A2A26" w:rsidP="00E13EA8">
            <w:pPr>
              <w:suppressAutoHyphens/>
              <w:spacing w:after="0" w:line="240" w:lineRule="auto"/>
              <w:jc w:val="both"/>
              <w:rPr>
                <w:rFonts w:ascii="Times New Roman" w:hAnsi="Times New Roman"/>
                <w:lang w:eastAsia="ar-SA"/>
              </w:rPr>
            </w:pPr>
          </w:p>
        </w:tc>
      </w:tr>
    </w:tbl>
    <w:p w:rsidR="006A2A26" w:rsidRPr="00D9118E" w:rsidRDefault="006A2A26" w:rsidP="006A2A26">
      <w:pPr>
        <w:widowControl w:val="0"/>
        <w:spacing w:after="0" w:line="240" w:lineRule="auto"/>
      </w:pPr>
    </w:p>
    <w:p w:rsidR="006A2A26" w:rsidRPr="00D9118E" w:rsidRDefault="006A2A26" w:rsidP="006A2A26"/>
    <w:p w:rsidR="006A2A26" w:rsidRPr="00D9118E" w:rsidRDefault="006A2A26" w:rsidP="006A2A26">
      <w:pPr>
        <w:spacing w:after="0"/>
        <w:ind w:left="1080"/>
        <w:contextualSpacing/>
        <w:jc w:val="both"/>
        <w:rPr>
          <w:rFonts w:ascii="Times New Roman" w:hAnsi="Times New Roman" w:cs="Times New Roman"/>
          <w:sz w:val="24"/>
          <w:szCs w:val="24"/>
        </w:rPr>
      </w:pPr>
    </w:p>
    <w:p w:rsidR="006A2A26" w:rsidRPr="001542F0" w:rsidRDefault="006A2A26" w:rsidP="006A2A26">
      <w:pPr>
        <w:rPr>
          <w:rFonts w:ascii="Times New Roman" w:eastAsia="Times New Roman" w:hAnsi="Times New Roman"/>
          <w:b/>
          <w:bCs/>
          <w:sz w:val="24"/>
          <w:szCs w:val="24"/>
          <w:lang w:eastAsia="lv-LV"/>
        </w:rPr>
      </w:pPr>
    </w:p>
    <w:p w:rsidR="006A2A26" w:rsidRDefault="006A2A26" w:rsidP="00D9118E">
      <w:pPr>
        <w:suppressAutoHyphens/>
        <w:spacing w:after="0" w:line="240" w:lineRule="auto"/>
        <w:jc w:val="both"/>
        <w:rPr>
          <w:rFonts w:ascii="Times New Roman" w:hAnsi="Times New Roman"/>
          <w:b/>
          <w:lang w:eastAsia="ar-SA"/>
        </w:rPr>
      </w:pPr>
    </w:p>
    <w:p w:rsidR="006A2A26" w:rsidRDefault="006A2A26" w:rsidP="00D9118E">
      <w:pPr>
        <w:suppressAutoHyphens/>
        <w:spacing w:after="0" w:line="240" w:lineRule="auto"/>
        <w:jc w:val="both"/>
        <w:rPr>
          <w:rFonts w:ascii="Times New Roman" w:hAnsi="Times New Roman"/>
          <w:b/>
          <w:lang w:eastAsia="ar-SA"/>
        </w:rPr>
      </w:pPr>
    </w:p>
    <w:sectPr w:rsidR="006A2A26" w:rsidSect="001542F0">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5EB" w:rsidRDefault="004015EB">
      <w:pPr>
        <w:spacing w:after="0" w:line="240" w:lineRule="auto"/>
      </w:pPr>
      <w:r>
        <w:separator/>
      </w:r>
    </w:p>
  </w:endnote>
  <w:endnote w:type="continuationSeparator" w:id="0">
    <w:p w:rsidR="004015EB" w:rsidRDefault="00401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A00002EF" w:usb1="4000004B" w:usb2="00000000" w:usb3="00000000" w:csb0="0000009F" w:csb1="00000000"/>
  </w:font>
  <w:font w:name="Cambria Math">
    <w:panose1 w:val="02040503050406030204"/>
    <w:charset w:val="BA"/>
    <w:family w:val="roman"/>
    <w:pitch w:val="variable"/>
    <w:sig w:usb0="A00002EF" w:usb1="420020EB" w:usb2="00000000" w:usb3="00000000" w:csb0="0000009F" w:csb1="00000000"/>
  </w:font>
  <w:font w:name="Calibri Light">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5EB" w:rsidRDefault="004015EB">
      <w:pPr>
        <w:spacing w:after="0" w:line="240" w:lineRule="auto"/>
      </w:pPr>
      <w:r>
        <w:separator/>
      </w:r>
    </w:p>
  </w:footnote>
  <w:footnote w:type="continuationSeparator" w:id="0">
    <w:p w:rsidR="004015EB" w:rsidRDefault="004015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039492"/>
      <w:docPartObj>
        <w:docPartGallery w:val="Page Numbers (Top of Page)"/>
        <w:docPartUnique/>
      </w:docPartObj>
    </w:sdtPr>
    <w:sdtEndPr>
      <w:rPr>
        <w:noProof/>
      </w:rPr>
    </w:sdtEndPr>
    <w:sdtContent>
      <w:p w:rsidR="002E60A6" w:rsidRDefault="00272575">
        <w:pPr>
          <w:pStyle w:val="Header"/>
          <w:jc w:val="right"/>
        </w:pPr>
        <w:r w:rsidRPr="00585873">
          <w:rPr>
            <w:rFonts w:ascii="Times New Roman" w:hAnsi="Times New Roman"/>
            <w:sz w:val="24"/>
            <w:szCs w:val="24"/>
          </w:rPr>
          <w:fldChar w:fldCharType="begin"/>
        </w:r>
        <w:r w:rsidR="002E60A6" w:rsidRPr="00585873">
          <w:rPr>
            <w:rFonts w:ascii="Times New Roman" w:hAnsi="Times New Roman"/>
            <w:sz w:val="24"/>
            <w:szCs w:val="24"/>
          </w:rPr>
          <w:instrText xml:space="preserve"> PAGE   \* MERGEFORMAT </w:instrText>
        </w:r>
        <w:r w:rsidRPr="00585873">
          <w:rPr>
            <w:rFonts w:ascii="Times New Roman" w:hAnsi="Times New Roman"/>
            <w:sz w:val="24"/>
            <w:szCs w:val="24"/>
          </w:rPr>
          <w:fldChar w:fldCharType="separate"/>
        </w:r>
        <w:r w:rsidR="008346FE">
          <w:rPr>
            <w:rFonts w:ascii="Times New Roman" w:hAnsi="Times New Roman"/>
            <w:noProof/>
            <w:sz w:val="24"/>
            <w:szCs w:val="24"/>
          </w:rPr>
          <w:t>24</w:t>
        </w:r>
        <w:r w:rsidRPr="00585873">
          <w:rPr>
            <w:rFonts w:ascii="Times New Roman" w:hAnsi="Times New Roman"/>
            <w:noProof/>
            <w:sz w:val="24"/>
            <w:szCs w:val="24"/>
          </w:rPr>
          <w:fldChar w:fldCharType="end"/>
        </w:r>
      </w:p>
    </w:sdtContent>
  </w:sdt>
  <w:p w:rsidR="002E60A6" w:rsidRDefault="002E60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Num6"/>
    <w:lvl w:ilvl="0">
      <w:start w:val="5"/>
      <w:numFmt w:val="bullet"/>
      <w:lvlText w:val=""/>
      <w:lvlJc w:val="left"/>
      <w:pPr>
        <w:tabs>
          <w:tab w:val="num" w:pos="0"/>
        </w:tabs>
        <w:ind w:left="720" w:hanging="360"/>
      </w:pPr>
      <w:rPr>
        <w:rFonts w:ascii="Symbol" w:hAnsi="Symbol" w:cs="Times New Roman"/>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nsid w:val="00000004"/>
    <w:multiLevelType w:val="singleLevel"/>
    <w:tmpl w:val="00000004"/>
    <w:name w:val="WW8Num6"/>
    <w:lvl w:ilvl="0">
      <w:start w:val="1"/>
      <w:numFmt w:val="bullet"/>
      <w:lvlText w:val=""/>
      <w:lvlJc w:val="left"/>
      <w:pPr>
        <w:tabs>
          <w:tab w:val="num" w:pos="1080"/>
        </w:tabs>
        <w:ind w:left="1080" w:hanging="360"/>
      </w:pPr>
      <w:rPr>
        <w:rFonts w:ascii="Symbol" w:hAnsi="Symbol" w:cs="Wingdings"/>
      </w:rPr>
    </w:lvl>
  </w:abstractNum>
  <w:abstractNum w:abstractNumId="3">
    <w:nsid w:val="00000005"/>
    <w:multiLevelType w:val="singleLevel"/>
    <w:tmpl w:val="00000005"/>
    <w:name w:val="WW8Num10"/>
    <w:lvl w:ilvl="0">
      <w:start w:val="1"/>
      <w:numFmt w:val="bullet"/>
      <w:lvlText w:val=""/>
      <w:lvlJc w:val="left"/>
      <w:pPr>
        <w:tabs>
          <w:tab w:val="num" w:pos="1080"/>
        </w:tabs>
        <w:ind w:left="1080" w:hanging="360"/>
      </w:pPr>
      <w:rPr>
        <w:rFonts w:ascii="Symbol" w:hAnsi="Symbol" w:cs="Wingdings"/>
      </w:rPr>
    </w:lvl>
  </w:abstractNum>
  <w:abstractNum w:abstractNumId="4">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00000014"/>
    <w:multiLevelType w:val="singleLevel"/>
    <w:tmpl w:val="00000014"/>
    <w:name w:val="WW8Num29"/>
    <w:lvl w:ilvl="0">
      <w:start w:val="1"/>
      <w:numFmt w:val="decimal"/>
      <w:lvlText w:val="%1."/>
      <w:lvlJc w:val="left"/>
      <w:pPr>
        <w:tabs>
          <w:tab w:val="num" w:pos="720"/>
        </w:tabs>
        <w:ind w:left="720" w:hanging="360"/>
      </w:pPr>
    </w:lvl>
  </w:abstractNum>
  <w:abstractNum w:abstractNumId="6">
    <w:nsid w:val="0000001B"/>
    <w:multiLevelType w:val="singleLevel"/>
    <w:tmpl w:val="0000001B"/>
    <w:name w:val="WW8Num36"/>
    <w:lvl w:ilvl="0">
      <w:start w:val="1"/>
      <w:numFmt w:val="bullet"/>
      <w:lvlText w:val=""/>
      <w:lvlJc w:val="left"/>
      <w:pPr>
        <w:tabs>
          <w:tab w:val="num" w:pos="1080"/>
        </w:tabs>
        <w:ind w:left="1080" w:hanging="360"/>
      </w:pPr>
      <w:rPr>
        <w:rFonts w:ascii="Symbol" w:hAnsi="Symbol" w:cs="Symbol"/>
      </w:rPr>
    </w:lvl>
  </w:abstractNum>
  <w:abstractNum w:abstractNumId="7">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0C3A3289"/>
    <w:multiLevelType w:val="hybridMultilevel"/>
    <w:tmpl w:val="3C248A9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0D4D6ADA"/>
    <w:multiLevelType w:val="multilevel"/>
    <w:tmpl w:val="F7B0DE34"/>
    <w:lvl w:ilvl="0">
      <w:start w:val="1"/>
      <w:numFmt w:val="decimal"/>
      <w:lvlText w:val="%1."/>
      <w:lvlJc w:val="left"/>
      <w:pPr>
        <w:ind w:hanging="360"/>
        <w:jc w:val="right"/>
      </w:pPr>
      <w:rPr>
        <w:rFonts w:ascii="Times New Roman" w:eastAsia="Arial" w:hAnsi="Times New Roman" w:cs="Times New Roman" w:hint="default"/>
        <w:b/>
        <w:bCs/>
        <w:sz w:val="24"/>
        <w:szCs w:val="24"/>
      </w:rPr>
    </w:lvl>
    <w:lvl w:ilvl="1">
      <w:start w:val="1"/>
      <w:numFmt w:val="decimal"/>
      <w:lvlText w:val="%1.%2."/>
      <w:lvlJc w:val="left"/>
      <w:pPr>
        <w:ind w:hanging="490"/>
      </w:pPr>
      <w:rPr>
        <w:rFonts w:ascii="Times New Roman" w:eastAsia="Arial" w:hAnsi="Times New Roman" w:cs="Times New Roman" w:hint="default"/>
        <w:sz w:val="22"/>
        <w:szCs w:val="22"/>
      </w:rPr>
    </w:lvl>
    <w:lvl w:ilvl="2">
      <w:start w:val="1"/>
      <w:numFmt w:val="decimal"/>
      <w:lvlText w:val="%1.%2.%3."/>
      <w:lvlJc w:val="left"/>
      <w:pPr>
        <w:ind w:hanging="526"/>
      </w:pPr>
      <w:rPr>
        <w:rFonts w:ascii="Times New Roman" w:eastAsia="Arial" w:hAnsi="Times New Roman" w:cs="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11897360"/>
    <w:multiLevelType w:val="hybridMultilevel"/>
    <w:tmpl w:val="12A472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627132E"/>
    <w:multiLevelType w:val="multilevel"/>
    <w:tmpl w:val="1BA25990"/>
    <w:lvl w:ilvl="0">
      <w:start w:val="11"/>
      <w:numFmt w:val="decimal"/>
      <w:lvlText w:val="%1."/>
      <w:lvlJc w:val="left"/>
      <w:pPr>
        <w:ind w:left="480" w:hanging="480"/>
      </w:pPr>
      <w:rPr>
        <w:rFonts w:hint="default"/>
      </w:rPr>
    </w:lvl>
    <w:lvl w:ilvl="1">
      <w:start w:val="4"/>
      <w:numFmt w:val="decimal"/>
      <w:lvlText w:val="%1.%2."/>
      <w:lvlJc w:val="left"/>
      <w:pPr>
        <w:ind w:left="1421" w:hanging="480"/>
      </w:pPr>
      <w:rPr>
        <w:rFonts w:hint="default"/>
      </w:rPr>
    </w:lvl>
    <w:lvl w:ilvl="2">
      <w:start w:val="1"/>
      <w:numFmt w:val="decimal"/>
      <w:lvlText w:val="%1.%2.%3."/>
      <w:lvlJc w:val="left"/>
      <w:pPr>
        <w:ind w:left="2602" w:hanging="720"/>
      </w:pPr>
      <w:rPr>
        <w:rFonts w:hint="default"/>
      </w:rPr>
    </w:lvl>
    <w:lvl w:ilvl="3">
      <w:start w:val="1"/>
      <w:numFmt w:val="decimal"/>
      <w:lvlText w:val="%1.%2.%3.%4."/>
      <w:lvlJc w:val="left"/>
      <w:pPr>
        <w:ind w:left="3543" w:hanging="720"/>
      </w:pPr>
      <w:rPr>
        <w:rFonts w:hint="default"/>
      </w:rPr>
    </w:lvl>
    <w:lvl w:ilvl="4">
      <w:start w:val="1"/>
      <w:numFmt w:val="decimal"/>
      <w:lvlText w:val="%1.%2.%3.%4.%5."/>
      <w:lvlJc w:val="left"/>
      <w:pPr>
        <w:ind w:left="4844" w:hanging="1080"/>
      </w:pPr>
      <w:rPr>
        <w:rFonts w:hint="default"/>
      </w:rPr>
    </w:lvl>
    <w:lvl w:ilvl="5">
      <w:start w:val="1"/>
      <w:numFmt w:val="decimal"/>
      <w:lvlText w:val="%1.%2.%3.%4.%5.%6."/>
      <w:lvlJc w:val="left"/>
      <w:pPr>
        <w:ind w:left="5785" w:hanging="1080"/>
      </w:pPr>
      <w:rPr>
        <w:rFonts w:hint="default"/>
      </w:rPr>
    </w:lvl>
    <w:lvl w:ilvl="6">
      <w:start w:val="1"/>
      <w:numFmt w:val="decimal"/>
      <w:lvlText w:val="%1.%2.%3.%4.%5.%6.%7."/>
      <w:lvlJc w:val="left"/>
      <w:pPr>
        <w:ind w:left="7086" w:hanging="1440"/>
      </w:pPr>
      <w:rPr>
        <w:rFonts w:hint="default"/>
      </w:rPr>
    </w:lvl>
    <w:lvl w:ilvl="7">
      <w:start w:val="1"/>
      <w:numFmt w:val="decimal"/>
      <w:lvlText w:val="%1.%2.%3.%4.%5.%6.%7.%8."/>
      <w:lvlJc w:val="left"/>
      <w:pPr>
        <w:ind w:left="8027" w:hanging="1440"/>
      </w:pPr>
      <w:rPr>
        <w:rFonts w:hint="default"/>
      </w:rPr>
    </w:lvl>
    <w:lvl w:ilvl="8">
      <w:start w:val="1"/>
      <w:numFmt w:val="decimal"/>
      <w:lvlText w:val="%1.%2.%3.%4.%5.%6.%7.%8.%9."/>
      <w:lvlJc w:val="left"/>
      <w:pPr>
        <w:ind w:left="9328" w:hanging="1800"/>
      </w:pPr>
      <w:rPr>
        <w:rFonts w:hint="default"/>
      </w:rPr>
    </w:lvl>
  </w:abstractNum>
  <w:abstractNum w:abstractNumId="12">
    <w:nsid w:val="20701A27"/>
    <w:multiLevelType w:val="multilevel"/>
    <w:tmpl w:val="02141D66"/>
    <w:lvl w:ilvl="0">
      <w:start w:val="12"/>
      <w:numFmt w:val="decimal"/>
      <w:lvlText w:val="%1."/>
      <w:lvlJc w:val="left"/>
      <w:pPr>
        <w:ind w:left="480" w:hanging="480"/>
      </w:pPr>
      <w:rPr>
        <w:rFonts w:hint="default"/>
      </w:rPr>
    </w:lvl>
    <w:lvl w:ilvl="1">
      <w:start w:val="1"/>
      <w:numFmt w:val="decimal"/>
      <w:lvlText w:val="%1.%2."/>
      <w:lvlJc w:val="left"/>
      <w:pPr>
        <w:ind w:left="585" w:hanging="48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3">
    <w:nsid w:val="276D2E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9E0926"/>
    <w:multiLevelType w:val="hybridMultilevel"/>
    <w:tmpl w:val="9C144EAC"/>
    <w:lvl w:ilvl="0" w:tplc="10C0D9F8">
      <w:start w:val="100"/>
      <w:numFmt w:val="decimal"/>
      <w:lvlText w:val="%1"/>
      <w:lvlJc w:val="left"/>
      <w:pPr>
        <w:ind w:left="3827" w:hanging="360"/>
      </w:pPr>
      <w:rPr>
        <w:rFonts w:hint="default"/>
      </w:rPr>
    </w:lvl>
    <w:lvl w:ilvl="1" w:tplc="04190019" w:tentative="1">
      <w:start w:val="1"/>
      <w:numFmt w:val="lowerLetter"/>
      <w:lvlText w:val="%2."/>
      <w:lvlJc w:val="left"/>
      <w:pPr>
        <w:ind w:left="4547" w:hanging="360"/>
      </w:pPr>
    </w:lvl>
    <w:lvl w:ilvl="2" w:tplc="0419001B" w:tentative="1">
      <w:start w:val="1"/>
      <w:numFmt w:val="lowerRoman"/>
      <w:lvlText w:val="%3."/>
      <w:lvlJc w:val="right"/>
      <w:pPr>
        <w:ind w:left="5267" w:hanging="180"/>
      </w:pPr>
    </w:lvl>
    <w:lvl w:ilvl="3" w:tplc="0419000F" w:tentative="1">
      <w:start w:val="1"/>
      <w:numFmt w:val="decimal"/>
      <w:lvlText w:val="%4."/>
      <w:lvlJc w:val="left"/>
      <w:pPr>
        <w:ind w:left="5987" w:hanging="360"/>
      </w:pPr>
    </w:lvl>
    <w:lvl w:ilvl="4" w:tplc="04190019" w:tentative="1">
      <w:start w:val="1"/>
      <w:numFmt w:val="lowerLetter"/>
      <w:lvlText w:val="%5."/>
      <w:lvlJc w:val="left"/>
      <w:pPr>
        <w:ind w:left="6707" w:hanging="360"/>
      </w:pPr>
    </w:lvl>
    <w:lvl w:ilvl="5" w:tplc="0419001B" w:tentative="1">
      <w:start w:val="1"/>
      <w:numFmt w:val="lowerRoman"/>
      <w:lvlText w:val="%6."/>
      <w:lvlJc w:val="right"/>
      <w:pPr>
        <w:ind w:left="7427" w:hanging="180"/>
      </w:pPr>
    </w:lvl>
    <w:lvl w:ilvl="6" w:tplc="0419000F" w:tentative="1">
      <w:start w:val="1"/>
      <w:numFmt w:val="decimal"/>
      <w:lvlText w:val="%7."/>
      <w:lvlJc w:val="left"/>
      <w:pPr>
        <w:ind w:left="8147" w:hanging="360"/>
      </w:pPr>
    </w:lvl>
    <w:lvl w:ilvl="7" w:tplc="04190019" w:tentative="1">
      <w:start w:val="1"/>
      <w:numFmt w:val="lowerLetter"/>
      <w:lvlText w:val="%8."/>
      <w:lvlJc w:val="left"/>
      <w:pPr>
        <w:ind w:left="8867" w:hanging="360"/>
      </w:pPr>
    </w:lvl>
    <w:lvl w:ilvl="8" w:tplc="0419001B" w:tentative="1">
      <w:start w:val="1"/>
      <w:numFmt w:val="lowerRoman"/>
      <w:lvlText w:val="%9."/>
      <w:lvlJc w:val="right"/>
      <w:pPr>
        <w:ind w:left="9587" w:hanging="180"/>
      </w:pPr>
    </w:lvl>
  </w:abstractNum>
  <w:abstractNum w:abstractNumId="15">
    <w:nsid w:val="2E6633B3"/>
    <w:multiLevelType w:val="multilevel"/>
    <w:tmpl w:val="7C7AF4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F9118A7"/>
    <w:multiLevelType w:val="multilevel"/>
    <w:tmpl w:val="045817EC"/>
    <w:lvl w:ilvl="0">
      <w:start w:val="4"/>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17">
    <w:nsid w:val="329B1BCD"/>
    <w:multiLevelType w:val="multilevel"/>
    <w:tmpl w:val="AE2C6A2A"/>
    <w:lvl w:ilvl="0">
      <w:start w:val="5"/>
      <w:numFmt w:val="decimal"/>
      <w:lvlText w:val="%1"/>
      <w:lvlJc w:val="left"/>
      <w:pPr>
        <w:ind w:hanging="432"/>
      </w:pPr>
      <w:rPr>
        <w:rFonts w:hint="default"/>
      </w:rPr>
    </w:lvl>
    <w:lvl w:ilvl="1">
      <w:start w:val="2"/>
      <w:numFmt w:val="decimal"/>
      <w:lvlText w:val="%1.%2."/>
      <w:lvlJc w:val="left"/>
      <w:pPr>
        <w:ind w:hanging="432"/>
      </w:pPr>
      <w:rPr>
        <w:rFonts w:ascii="Times New Roman" w:eastAsia="Arial" w:hAnsi="Times New Roman" w:cs="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39511D27"/>
    <w:multiLevelType w:val="hybridMultilevel"/>
    <w:tmpl w:val="5F8E4BC6"/>
    <w:lvl w:ilvl="0" w:tplc="67C2F53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F4F7B52"/>
    <w:multiLevelType w:val="multilevel"/>
    <w:tmpl w:val="5B401EF2"/>
    <w:lvl w:ilvl="0">
      <w:start w:val="3"/>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0E942CB"/>
    <w:multiLevelType w:val="hybridMultilevel"/>
    <w:tmpl w:val="6F8812B2"/>
    <w:lvl w:ilvl="0" w:tplc="7690D82A">
      <w:start w:val="2"/>
      <w:numFmt w:val="decimal"/>
      <w:lvlText w:val="%1."/>
      <w:lvlJc w:val="left"/>
      <w:pPr>
        <w:ind w:hanging="293"/>
      </w:pPr>
      <w:rPr>
        <w:rFonts w:ascii="Arial" w:eastAsia="Arial" w:hAnsi="Arial" w:hint="default"/>
        <w:sz w:val="21"/>
        <w:szCs w:val="21"/>
      </w:rPr>
    </w:lvl>
    <w:lvl w:ilvl="1" w:tplc="6D9ED9A4">
      <w:start w:val="1"/>
      <w:numFmt w:val="bullet"/>
      <w:lvlText w:val="•"/>
      <w:lvlJc w:val="left"/>
      <w:rPr>
        <w:rFonts w:hint="default"/>
      </w:rPr>
    </w:lvl>
    <w:lvl w:ilvl="2" w:tplc="F39661F8">
      <w:start w:val="1"/>
      <w:numFmt w:val="bullet"/>
      <w:lvlText w:val="•"/>
      <w:lvlJc w:val="left"/>
      <w:rPr>
        <w:rFonts w:hint="default"/>
      </w:rPr>
    </w:lvl>
    <w:lvl w:ilvl="3" w:tplc="D5107FA4">
      <w:start w:val="1"/>
      <w:numFmt w:val="bullet"/>
      <w:lvlText w:val="•"/>
      <w:lvlJc w:val="left"/>
      <w:rPr>
        <w:rFonts w:hint="default"/>
      </w:rPr>
    </w:lvl>
    <w:lvl w:ilvl="4" w:tplc="3F805E3E">
      <w:start w:val="1"/>
      <w:numFmt w:val="bullet"/>
      <w:lvlText w:val="•"/>
      <w:lvlJc w:val="left"/>
      <w:rPr>
        <w:rFonts w:hint="default"/>
      </w:rPr>
    </w:lvl>
    <w:lvl w:ilvl="5" w:tplc="D2E648C6">
      <w:start w:val="1"/>
      <w:numFmt w:val="bullet"/>
      <w:lvlText w:val="•"/>
      <w:lvlJc w:val="left"/>
      <w:rPr>
        <w:rFonts w:hint="default"/>
      </w:rPr>
    </w:lvl>
    <w:lvl w:ilvl="6" w:tplc="5C50E27A">
      <w:start w:val="1"/>
      <w:numFmt w:val="bullet"/>
      <w:lvlText w:val="•"/>
      <w:lvlJc w:val="left"/>
      <w:rPr>
        <w:rFonts w:hint="default"/>
      </w:rPr>
    </w:lvl>
    <w:lvl w:ilvl="7" w:tplc="F1DC1EC6">
      <w:start w:val="1"/>
      <w:numFmt w:val="bullet"/>
      <w:lvlText w:val="•"/>
      <w:lvlJc w:val="left"/>
      <w:rPr>
        <w:rFonts w:hint="default"/>
      </w:rPr>
    </w:lvl>
    <w:lvl w:ilvl="8" w:tplc="D570C3C4">
      <w:start w:val="1"/>
      <w:numFmt w:val="bullet"/>
      <w:lvlText w:val="•"/>
      <w:lvlJc w:val="left"/>
      <w:rPr>
        <w:rFonts w:hint="default"/>
      </w:rPr>
    </w:lvl>
  </w:abstractNum>
  <w:abstractNum w:abstractNumId="21">
    <w:nsid w:val="51DD5201"/>
    <w:multiLevelType w:val="multilevel"/>
    <w:tmpl w:val="813E9E8A"/>
    <w:lvl w:ilvl="0">
      <w:start w:val="11"/>
      <w:numFmt w:val="decimal"/>
      <w:lvlText w:val="%1."/>
      <w:lvlJc w:val="left"/>
      <w:pPr>
        <w:ind w:left="480" w:hanging="480"/>
      </w:pPr>
      <w:rPr>
        <w:rFonts w:hint="default"/>
        <w:b/>
      </w:rPr>
    </w:lvl>
    <w:lvl w:ilvl="1">
      <w:start w:val="1"/>
      <w:numFmt w:val="decimal"/>
      <w:lvlText w:val="%1.%2."/>
      <w:lvlJc w:val="left"/>
      <w:pPr>
        <w:ind w:left="1421" w:hanging="480"/>
      </w:pPr>
      <w:rPr>
        <w:rFonts w:hint="default"/>
      </w:rPr>
    </w:lvl>
    <w:lvl w:ilvl="2">
      <w:start w:val="1"/>
      <w:numFmt w:val="decimal"/>
      <w:lvlText w:val="%1.%2.%3."/>
      <w:lvlJc w:val="left"/>
      <w:pPr>
        <w:ind w:left="2602" w:hanging="720"/>
      </w:pPr>
      <w:rPr>
        <w:rFonts w:hint="default"/>
        <w:sz w:val="22"/>
        <w:szCs w:val="22"/>
      </w:rPr>
    </w:lvl>
    <w:lvl w:ilvl="3">
      <w:start w:val="1"/>
      <w:numFmt w:val="decimal"/>
      <w:lvlText w:val="%1.%2.%3.%4."/>
      <w:lvlJc w:val="left"/>
      <w:pPr>
        <w:ind w:left="3543" w:hanging="720"/>
      </w:pPr>
      <w:rPr>
        <w:rFonts w:hint="default"/>
      </w:rPr>
    </w:lvl>
    <w:lvl w:ilvl="4">
      <w:start w:val="1"/>
      <w:numFmt w:val="decimal"/>
      <w:lvlText w:val="%1.%2.%3.%4.%5."/>
      <w:lvlJc w:val="left"/>
      <w:pPr>
        <w:ind w:left="4844" w:hanging="1080"/>
      </w:pPr>
      <w:rPr>
        <w:rFonts w:hint="default"/>
      </w:rPr>
    </w:lvl>
    <w:lvl w:ilvl="5">
      <w:start w:val="1"/>
      <w:numFmt w:val="decimal"/>
      <w:lvlText w:val="%1.%2.%3.%4.%5.%6."/>
      <w:lvlJc w:val="left"/>
      <w:pPr>
        <w:ind w:left="5785" w:hanging="1080"/>
      </w:pPr>
      <w:rPr>
        <w:rFonts w:hint="default"/>
      </w:rPr>
    </w:lvl>
    <w:lvl w:ilvl="6">
      <w:start w:val="1"/>
      <w:numFmt w:val="decimal"/>
      <w:lvlText w:val="%1.%2.%3.%4.%5.%6.%7."/>
      <w:lvlJc w:val="left"/>
      <w:pPr>
        <w:ind w:left="7086" w:hanging="1440"/>
      </w:pPr>
      <w:rPr>
        <w:rFonts w:hint="default"/>
      </w:rPr>
    </w:lvl>
    <w:lvl w:ilvl="7">
      <w:start w:val="1"/>
      <w:numFmt w:val="decimal"/>
      <w:lvlText w:val="%1.%2.%3.%4.%5.%6.%7.%8."/>
      <w:lvlJc w:val="left"/>
      <w:pPr>
        <w:ind w:left="8027" w:hanging="1440"/>
      </w:pPr>
      <w:rPr>
        <w:rFonts w:hint="default"/>
      </w:rPr>
    </w:lvl>
    <w:lvl w:ilvl="8">
      <w:start w:val="1"/>
      <w:numFmt w:val="decimal"/>
      <w:lvlText w:val="%1.%2.%3.%4.%5.%6.%7.%8.%9."/>
      <w:lvlJc w:val="left"/>
      <w:pPr>
        <w:ind w:left="9328" w:hanging="1800"/>
      </w:pPr>
      <w:rPr>
        <w:rFonts w:hint="default"/>
      </w:rPr>
    </w:lvl>
  </w:abstractNum>
  <w:abstractNum w:abstractNumId="22">
    <w:nsid w:val="52E13C8A"/>
    <w:multiLevelType w:val="hybridMultilevel"/>
    <w:tmpl w:val="B0EA9C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42F5D92"/>
    <w:multiLevelType w:val="multilevel"/>
    <w:tmpl w:val="D92AC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4D53F7E"/>
    <w:multiLevelType w:val="multilevel"/>
    <w:tmpl w:val="193C900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72A283A"/>
    <w:multiLevelType w:val="multilevel"/>
    <w:tmpl w:val="DB70E6F6"/>
    <w:lvl w:ilvl="0">
      <w:start w:val="1"/>
      <w:numFmt w:val="decimal"/>
      <w:lvlText w:val="%1."/>
      <w:lvlJc w:val="left"/>
      <w:pPr>
        <w:tabs>
          <w:tab w:val="num" w:pos="360"/>
        </w:tabs>
        <w:ind w:left="360" w:hanging="360"/>
      </w:pPr>
      <w:rPr>
        <w:rFonts w:hint="default"/>
        <w:b w:val="0"/>
        <w:sz w:val="22"/>
        <w:szCs w:val="22"/>
        <w:vertAlign w:val="baseline"/>
      </w:rPr>
    </w:lvl>
    <w:lvl w:ilvl="1">
      <w:start w:val="1"/>
      <w:numFmt w:val="decimal"/>
      <w:lvlText w:val="%1.%2."/>
      <w:lvlJc w:val="left"/>
      <w:pPr>
        <w:tabs>
          <w:tab w:val="num" w:pos="792"/>
        </w:tabs>
        <w:ind w:left="792" w:hanging="432"/>
      </w:pPr>
      <w:rPr>
        <w:rFonts w:ascii="Arial" w:eastAsia="Times New Roman" w:hAnsi="Arial" w:cs="Arial"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BF45701"/>
    <w:multiLevelType w:val="multilevel"/>
    <w:tmpl w:val="D5A0E538"/>
    <w:lvl w:ilvl="0">
      <w:start w:val="10"/>
      <w:numFmt w:val="decimal"/>
      <w:lvlText w:val="%1."/>
      <w:lvlJc w:val="left"/>
      <w:pPr>
        <w:ind w:left="480" w:hanging="480"/>
      </w:pPr>
      <w:rPr>
        <w:rFonts w:hint="default"/>
        <w:b/>
      </w:rPr>
    </w:lvl>
    <w:lvl w:ilvl="1">
      <w:start w:val="3"/>
      <w:numFmt w:val="decimal"/>
      <w:lvlText w:val="%1.%2."/>
      <w:lvlJc w:val="left"/>
      <w:pPr>
        <w:ind w:left="941" w:hanging="480"/>
      </w:pPr>
      <w:rPr>
        <w:rFonts w:hint="default"/>
      </w:rPr>
    </w:lvl>
    <w:lvl w:ilvl="2">
      <w:start w:val="1"/>
      <w:numFmt w:val="decimal"/>
      <w:lvlText w:val="%1.%2.%3."/>
      <w:lvlJc w:val="left"/>
      <w:pPr>
        <w:ind w:left="1642" w:hanging="720"/>
      </w:pPr>
      <w:rPr>
        <w:rFonts w:hint="default"/>
      </w:rPr>
    </w:lvl>
    <w:lvl w:ilvl="3">
      <w:start w:val="1"/>
      <w:numFmt w:val="decimal"/>
      <w:lvlText w:val="%1.%2.%3.%4."/>
      <w:lvlJc w:val="left"/>
      <w:pPr>
        <w:ind w:left="2103"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3385" w:hanging="1080"/>
      </w:pPr>
      <w:rPr>
        <w:rFonts w:hint="default"/>
      </w:rPr>
    </w:lvl>
    <w:lvl w:ilvl="6">
      <w:start w:val="1"/>
      <w:numFmt w:val="decimal"/>
      <w:lvlText w:val="%1.%2.%3.%4.%5.%6.%7."/>
      <w:lvlJc w:val="left"/>
      <w:pPr>
        <w:ind w:left="4206" w:hanging="1440"/>
      </w:pPr>
      <w:rPr>
        <w:rFonts w:hint="default"/>
      </w:rPr>
    </w:lvl>
    <w:lvl w:ilvl="7">
      <w:start w:val="1"/>
      <w:numFmt w:val="decimal"/>
      <w:lvlText w:val="%1.%2.%3.%4.%5.%6.%7.%8."/>
      <w:lvlJc w:val="left"/>
      <w:pPr>
        <w:ind w:left="4667" w:hanging="1440"/>
      </w:pPr>
      <w:rPr>
        <w:rFonts w:hint="default"/>
      </w:rPr>
    </w:lvl>
    <w:lvl w:ilvl="8">
      <w:start w:val="1"/>
      <w:numFmt w:val="decimal"/>
      <w:lvlText w:val="%1.%2.%3.%4.%5.%6.%7.%8.%9."/>
      <w:lvlJc w:val="left"/>
      <w:pPr>
        <w:ind w:left="5488" w:hanging="1800"/>
      </w:pPr>
      <w:rPr>
        <w:rFonts w:hint="default"/>
      </w:rPr>
    </w:lvl>
  </w:abstractNum>
  <w:abstractNum w:abstractNumId="27">
    <w:nsid w:val="662A3474"/>
    <w:multiLevelType w:val="multilevel"/>
    <w:tmpl w:val="FFEED2CA"/>
    <w:lvl w:ilvl="0">
      <w:start w:val="1"/>
      <w:numFmt w:val="decimal"/>
      <w:lvlText w:val="%1."/>
      <w:lvlJc w:val="left"/>
      <w:pPr>
        <w:ind w:left="420" w:hanging="420"/>
      </w:pPr>
      <w:rPr>
        <w:rFonts w:hint="default"/>
      </w:rPr>
    </w:lvl>
    <w:lvl w:ilvl="1">
      <w:start w:val="1"/>
      <w:numFmt w:val="decimal"/>
      <w:pStyle w:val="Apakpunkts"/>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6F0D44"/>
    <w:multiLevelType w:val="multilevel"/>
    <w:tmpl w:val="3512535C"/>
    <w:lvl w:ilvl="0">
      <w:start w:val="11"/>
      <w:numFmt w:val="decimal"/>
      <w:lvlText w:val="%1."/>
      <w:lvlJc w:val="left"/>
      <w:pPr>
        <w:ind w:left="660" w:hanging="660"/>
      </w:pPr>
      <w:rPr>
        <w:rFonts w:hint="default"/>
      </w:rPr>
    </w:lvl>
    <w:lvl w:ilvl="1">
      <w:start w:val="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6C9E48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1D41313"/>
    <w:multiLevelType w:val="multilevel"/>
    <w:tmpl w:val="971237AE"/>
    <w:lvl w:ilvl="0">
      <w:start w:val="11"/>
      <w:numFmt w:val="decimal"/>
      <w:lvlText w:val="%1"/>
      <w:lvlJc w:val="left"/>
      <w:pPr>
        <w:ind w:hanging="540"/>
      </w:pPr>
      <w:rPr>
        <w:rFonts w:hint="default"/>
      </w:rPr>
    </w:lvl>
    <w:lvl w:ilvl="1">
      <w:start w:val="2"/>
      <w:numFmt w:val="decimal"/>
      <w:lvlText w:val="%1.%2."/>
      <w:lvlJc w:val="left"/>
      <w:pPr>
        <w:ind w:hanging="540"/>
      </w:pPr>
      <w:rPr>
        <w:rFonts w:ascii="Arial" w:eastAsia="Arial" w:hAnsi="Arial" w:hint="default"/>
        <w:sz w:val="21"/>
        <w:szCs w:val="21"/>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72F56CC7"/>
    <w:multiLevelType w:val="multilevel"/>
    <w:tmpl w:val="BC48B7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D031EA0"/>
    <w:multiLevelType w:val="multilevel"/>
    <w:tmpl w:val="9DF2C5BC"/>
    <w:lvl w:ilvl="0">
      <w:start w:val="1"/>
      <w:numFmt w:val="decimal"/>
      <w:lvlText w:val="%1."/>
      <w:lvlJc w:val="left"/>
      <w:pPr>
        <w:tabs>
          <w:tab w:val="num" w:pos="432"/>
        </w:tabs>
        <w:ind w:left="432" w:hanging="432"/>
      </w:pPr>
      <w:rPr>
        <w:rFonts w:ascii="Times New Roman" w:hAnsi="Times New Roman" w:cs="Times New Roman" w:hint="default"/>
        <w:i w:val="0"/>
        <w:sz w:val="24"/>
        <w:szCs w:val="24"/>
      </w:rPr>
    </w:lvl>
    <w:lvl w:ilvl="1">
      <w:start w:val="1"/>
      <w:numFmt w:val="decimal"/>
      <w:pStyle w:val="Heading2"/>
      <w:lvlText w:val="%1.%2."/>
      <w:lvlJc w:val="left"/>
      <w:pPr>
        <w:tabs>
          <w:tab w:val="num" w:pos="1002"/>
        </w:tabs>
        <w:ind w:left="1002" w:hanging="576"/>
      </w:pPr>
      <w:rPr>
        <w:rFonts w:hint="default"/>
        <w:b/>
        <w:color w:val="auto"/>
        <w:sz w:val="24"/>
        <w:szCs w:val="24"/>
      </w:rPr>
    </w:lvl>
    <w:lvl w:ilvl="2">
      <w:start w:val="1"/>
      <w:numFmt w:val="decimal"/>
      <w:pStyle w:val="Heading3"/>
      <w:lvlText w:val="%1.%2.%3."/>
      <w:lvlJc w:val="left"/>
      <w:pPr>
        <w:tabs>
          <w:tab w:val="num" w:pos="1050"/>
        </w:tabs>
        <w:ind w:left="1050" w:hanging="720"/>
      </w:pPr>
      <w:rPr>
        <w:rFonts w:hint="default"/>
        <w:b w:val="0"/>
        <w:i w:val="0"/>
        <w:caps w:val="0"/>
        <w:strike w:val="0"/>
        <w:dstrike w:val="0"/>
        <w:vanish w:val="0"/>
        <w:color w:val="000000"/>
        <w:sz w:val="24"/>
        <w:szCs w:val="24"/>
        <w:vertAlign w:val="baseline"/>
      </w:rPr>
    </w:lvl>
    <w:lvl w:ilvl="3">
      <w:start w:val="1"/>
      <w:numFmt w:val="decimal"/>
      <w:pStyle w:val="Heading4"/>
      <w:lvlText w:val="%1.%2.%3.%4."/>
      <w:lvlJc w:val="left"/>
      <w:pPr>
        <w:tabs>
          <w:tab w:val="num" w:pos="2160"/>
        </w:tabs>
        <w:ind w:left="1944" w:hanging="864"/>
      </w:pPr>
      <w:rPr>
        <w:rFonts w:hint="default"/>
        <w:b w:val="0"/>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8136"/>
        </w:tabs>
        <w:ind w:left="813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8"/>
  </w:num>
  <w:num w:numId="2">
    <w:abstractNumId w:val="23"/>
  </w:num>
  <w:num w:numId="3">
    <w:abstractNumId w:val="27"/>
  </w:num>
  <w:num w:numId="4">
    <w:abstractNumId w:val="28"/>
  </w:num>
  <w:num w:numId="5">
    <w:abstractNumId w:val="32"/>
  </w:num>
  <w:num w:numId="6">
    <w:abstractNumId w:val="10"/>
  </w:num>
  <w:num w:numId="7">
    <w:abstractNumId w:val="7"/>
  </w:num>
  <w:num w:numId="8">
    <w:abstractNumId w:val="31"/>
  </w:num>
  <w:num w:numId="9">
    <w:abstractNumId w:val="3"/>
  </w:num>
  <w:num w:numId="10">
    <w:abstractNumId w:val="2"/>
  </w:num>
  <w:num w:numId="11">
    <w:abstractNumId w:val="6"/>
  </w:num>
  <w:num w:numId="12">
    <w:abstractNumId w:val="0"/>
  </w:num>
  <w:num w:numId="13">
    <w:abstractNumId w:val="8"/>
  </w:num>
  <w:num w:numId="14">
    <w:abstractNumId w:val="5"/>
  </w:num>
  <w:num w:numId="15">
    <w:abstractNumId w:val="16"/>
  </w:num>
  <w:num w:numId="16">
    <w:abstractNumId w:val="24"/>
  </w:num>
  <w:num w:numId="17">
    <w:abstractNumId w:val="20"/>
  </w:num>
  <w:num w:numId="18">
    <w:abstractNumId w:val="30"/>
  </w:num>
  <w:num w:numId="19">
    <w:abstractNumId w:val="17"/>
  </w:num>
  <w:num w:numId="20">
    <w:abstractNumId w:val="9"/>
  </w:num>
  <w:num w:numId="21">
    <w:abstractNumId w:val="19"/>
  </w:num>
  <w:num w:numId="22">
    <w:abstractNumId w:val="26"/>
  </w:num>
  <w:num w:numId="23">
    <w:abstractNumId w:val="21"/>
  </w:num>
  <w:num w:numId="24">
    <w:abstractNumId w:val="11"/>
  </w:num>
  <w:num w:numId="25">
    <w:abstractNumId w:val="12"/>
  </w:num>
  <w:num w:numId="26">
    <w:abstractNumId w:val="1"/>
  </w:num>
  <w:num w:numId="27">
    <w:abstractNumId w:val="25"/>
  </w:num>
  <w:num w:numId="28">
    <w:abstractNumId w:val="4"/>
  </w:num>
  <w:num w:numId="29">
    <w:abstractNumId w:val="13"/>
  </w:num>
  <w:num w:numId="30">
    <w:abstractNumId w:val="22"/>
  </w:num>
  <w:num w:numId="31">
    <w:abstractNumId w:val="15"/>
  </w:num>
  <w:num w:numId="32">
    <w:abstractNumId w:val="14"/>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1"/>
    <w:footnote w:id="0"/>
  </w:footnotePr>
  <w:endnotePr>
    <w:endnote w:id="-1"/>
    <w:endnote w:id="0"/>
  </w:endnotePr>
  <w:compat/>
  <w:rsids>
    <w:rsidRoot w:val="00F53144"/>
    <w:rsid w:val="00015878"/>
    <w:rsid w:val="00021D0C"/>
    <w:rsid w:val="00051CA8"/>
    <w:rsid w:val="00095086"/>
    <w:rsid w:val="000A0562"/>
    <w:rsid w:val="000B2B51"/>
    <w:rsid w:val="000D165B"/>
    <w:rsid w:val="0014659E"/>
    <w:rsid w:val="001542F0"/>
    <w:rsid w:val="001745B2"/>
    <w:rsid w:val="001B3F94"/>
    <w:rsid w:val="001D657E"/>
    <w:rsid w:val="001E214D"/>
    <w:rsid w:val="001F1621"/>
    <w:rsid w:val="00206C89"/>
    <w:rsid w:val="0021124B"/>
    <w:rsid w:val="00234C65"/>
    <w:rsid w:val="00272575"/>
    <w:rsid w:val="00274A6A"/>
    <w:rsid w:val="002E60A6"/>
    <w:rsid w:val="00386886"/>
    <w:rsid w:val="003A5924"/>
    <w:rsid w:val="003F2EDA"/>
    <w:rsid w:val="004015EB"/>
    <w:rsid w:val="00405AE3"/>
    <w:rsid w:val="00423416"/>
    <w:rsid w:val="00481F16"/>
    <w:rsid w:val="00484255"/>
    <w:rsid w:val="00494236"/>
    <w:rsid w:val="00510790"/>
    <w:rsid w:val="00590F32"/>
    <w:rsid w:val="005F7329"/>
    <w:rsid w:val="00677F6A"/>
    <w:rsid w:val="00695FA3"/>
    <w:rsid w:val="006A2A26"/>
    <w:rsid w:val="006B196E"/>
    <w:rsid w:val="006B2F46"/>
    <w:rsid w:val="006F0260"/>
    <w:rsid w:val="0071617B"/>
    <w:rsid w:val="0073153F"/>
    <w:rsid w:val="00767597"/>
    <w:rsid w:val="00774425"/>
    <w:rsid w:val="007B05A7"/>
    <w:rsid w:val="007C7B66"/>
    <w:rsid w:val="00810734"/>
    <w:rsid w:val="00826806"/>
    <w:rsid w:val="008346FE"/>
    <w:rsid w:val="0086549D"/>
    <w:rsid w:val="00886334"/>
    <w:rsid w:val="008A5140"/>
    <w:rsid w:val="008A6538"/>
    <w:rsid w:val="008C0BE0"/>
    <w:rsid w:val="009420E1"/>
    <w:rsid w:val="00A14F59"/>
    <w:rsid w:val="00A42289"/>
    <w:rsid w:val="00B219CC"/>
    <w:rsid w:val="00B32A34"/>
    <w:rsid w:val="00B92944"/>
    <w:rsid w:val="00BC47EB"/>
    <w:rsid w:val="00BC5CFE"/>
    <w:rsid w:val="00C01F10"/>
    <w:rsid w:val="00C66889"/>
    <w:rsid w:val="00D9118E"/>
    <w:rsid w:val="00DA64F6"/>
    <w:rsid w:val="00E45DE8"/>
    <w:rsid w:val="00E53EBB"/>
    <w:rsid w:val="00E8516E"/>
    <w:rsid w:val="00EA5900"/>
    <w:rsid w:val="00EE5658"/>
    <w:rsid w:val="00EF3B75"/>
    <w:rsid w:val="00EF7037"/>
    <w:rsid w:val="00F07576"/>
    <w:rsid w:val="00F53144"/>
    <w:rsid w:val="00F83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F0"/>
  </w:style>
  <w:style w:type="paragraph" w:styleId="Heading1">
    <w:name w:val="heading 1"/>
    <w:aliases w:val="H1"/>
    <w:basedOn w:val="Normal"/>
    <w:next w:val="Normal"/>
    <w:link w:val="Heading1Char"/>
    <w:uiPriority w:val="1"/>
    <w:qFormat/>
    <w:rsid w:val="00D9118E"/>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en-GB"/>
    </w:rPr>
  </w:style>
  <w:style w:type="paragraph" w:styleId="Heading2">
    <w:name w:val="heading 2"/>
    <w:basedOn w:val="Normal"/>
    <w:next w:val="Normal"/>
    <w:link w:val="Heading2Char"/>
    <w:qFormat/>
    <w:rsid w:val="00D9118E"/>
    <w:pPr>
      <w:keepNext/>
      <w:numPr>
        <w:ilvl w:val="1"/>
        <w:numId w:val="5"/>
      </w:numPr>
      <w:spacing w:before="240" w:after="60" w:line="240" w:lineRule="auto"/>
      <w:outlineLvl w:val="1"/>
    </w:pPr>
    <w:rPr>
      <w:rFonts w:ascii="Times New Roman" w:eastAsia="Times New Roman" w:hAnsi="Times New Roman" w:cs="Times New Roman"/>
      <w:b/>
      <w:bCs/>
      <w:iCs/>
      <w:color w:val="000000"/>
      <w:sz w:val="28"/>
      <w:szCs w:val="28"/>
      <w:lang w:val="en-GB"/>
    </w:rPr>
  </w:style>
  <w:style w:type="paragraph" w:styleId="Heading3">
    <w:name w:val="heading 3"/>
    <w:basedOn w:val="Normal"/>
    <w:next w:val="Normal"/>
    <w:link w:val="Heading3Char"/>
    <w:qFormat/>
    <w:rsid w:val="00D9118E"/>
    <w:pPr>
      <w:keepNext/>
      <w:numPr>
        <w:ilvl w:val="2"/>
        <w:numId w:val="5"/>
      </w:numPr>
      <w:spacing w:before="240" w:after="60" w:line="240" w:lineRule="auto"/>
      <w:outlineLvl w:val="2"/>
    </w:pPr>
    <w:rPr>
      <w:rFonts w:ascii="Times New Roman" w:eastAsia="Times New Roman" w:hAnsi="Times New Roman" w:cs="Times New Roman"/>
      <w:b/>
      <w:bCs/>
      <w:sz w:val="26"/>
      <w:szCs w:val="26"/>
      <w:lang w:val="en-GB"/>
    </w:rPr>
  </w:style>
  <w:style w:type="paragraph" w:styleId="Heading4">
    <w:name w:val="heading 4"/>
    <w:basedOn w:val="Normal"/>
    <w:next w:val="Normal"/>
    <w:link w:val="Heading4Char"/>
    <w:qFormat/>
    <w:rsid w:val="00D9118E"/>
    <w:pPr>
      <w:keepNext/>
      <w:numPr>
        <w:ilvl w:val="3"/>
        <w:numId w:val="5"/>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D9118E"/>
    <w:pPr>
      <w:numPr>
        <w:ilvl w:val="4"/>
        <w:numId w:val="5"/>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D9118E"/>
    <w:pPr>
      <w:numPr>
        <w:ilvl w:val="5"/>
        <w:numId w:val="5"/>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D9118E"/>
    <w:pPr>
      <w:numPr>
        <w:ilvl w:val="6"/>
        <w:numId w:val="5"/>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D9118E"/>
    <w:pPr>
      <w:numPr>
        <w:ilvl w:val="7"/>
        <w:numId w:val="5"/>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D9118E"/>
    <w:pPr>
      <w:numPr>
        <w:ilvl w:val="8"/>
        <w:numId w:val="5"/>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542F0"/>
    <w:pPr>
      <w:ind w:left="720"/>
      <w:contextualSpacing/>
    </w:pPr>
  </w:style>
  <w:style w:type="character" w:styleId="Hyperlink">
    <w:name w:val="Hyperlink"/>
    <w:uiPriority w:val="99"/>
    <w:rsid w:val="001542F0"/>
    <w:rPr>
      <w:color w:val="0000FF"/>
      <w:u w:val="single"/>
    </w:rPr>
  </w:style>
  <w:style w:type="paragraph" w:customStyle="1" w:styleId="Apakpunkts">
    <w:name w:val="Apakšpunkts"/>
    <w:basedOn w:val="Normal"/>
    <w:link w:val="ApakpunktsChar"/>
    <w:rsid w:val="001542F0"/>
    <w:pPr>
      <w:numPr>
        <w:ilvl w:val="1"/>
        <w:numId w:val="3"/>
      </w:numPr>
      <w:tabs>
        <w:tab w:val="left" w:pos="851"/>
      </w:tabs>
      <w:spacing w:after="0" w:line="240" w:lineRule="auto"/>
    </w:pPr>
    <w:rPr>
      <w:rFonts w:ascii="Arial" w:eastAsia="Times New Roman" w:hAnsi="Arial" w:cs="Times New Roman"/>
      <w:sz w:val="20"/>
      <w:szCs w:val="20"/>
    </w:rPr>
  </w:style>
  <w:style w:type="character" w:customStyle="1" w:styleId="ApakpunktsChar">
    <w:name w:val="Apakšpunkts Char"/>
    <w:link w:val="Apakpunkts"/>
    <w:rsid w:val="001542F0"/>
    <w:rPr>
      <w:rFonts w:ascii="Arial" w:eastAsia="Times New Roman" w:hAnsi="Arial" w:cs="Times New Roman"/>
      <w:sz w:val="20"/>
      <w:szCs w:val="20"/>
    </w:rPr>
  </w:style>
  <w:style w:type="paragraph" w:customStyle="1" w:styleId="tv213">
    <w:name w:val="tv213"/>
    <w:basedOn w:val="Normal"/>
    <w:rsid w:val="001542F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Heading1Char">
    <w:name w:val="Heading 1 Char"/>
    <w:aliases w:val="H1 Char"/>
    <w:basedOn w:val="DefaultParagraphFont"/>
    <w:link w:val="Heading1"/>
    <w:uiPriority w:val="1"/>
    <w:rsid w:val="00D9118E"/>
    <w:rPr>
      <w:rFonts w:ascii="Times New Roman" w:eastAsia="Times New Roman" w:hAnsi="Times New Roman" w:cs="Times New Roman"/>
      <w:b/>
      <w:bCs/>
      <w:color w:val="000000"/>
      <w:kern w:val="32"/>
      <w:sz w:val="28"/>
      <w:szCs w:val="32"/>
      <w:lang w:val="en-GB"/>
    </w:rPr>
  </w:style>
  <w:style w:type="character" w:customStyle="1" w:styleId="Heading2Char">
    <w:name w:val="Heading 2 Char"/>
    <w:basedOn w:val="DefaultParagraphFont"/>
    <w:link w:val="Heading2"/>
    <w:rsid w:val="00D9118E"/>
    <w:rPr>
      <w:rFonts w:ascii="Times New Roman" w:eastAsia="Times New Roman" w:hAnsi="Times New Roman" w:cs="Times New Roman"/>
      <w:b/>
      <w:bCs/>
      <w:iCs/>
      <w:color w:val="000000"/>
      <w:sz w:val="28"/>
      <w:szCs w:val="28"/>
      <w:lang w:val="en-GB"/>
    </w:rPr>
  </w:style>
  <w:style w:type="character" w:customStyle="1" w:styleId="Heading3Char">
    <w:name w:val="Heading 3 Char"/>
    <w:basedOn w:val="DefaultParagraphFont"/>
    <w:link w:val="Heading3"/>
    <w:rsid w:val="00D9118E"/>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rsid w:val="00D9118E"/>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D9118E"/>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D9118E"/>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D9118E"/>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D9118E"/>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D9118E"/>
    <w:rPr>
      <w:rFonts w:ascii="Arial" w:eastAsia="Times New Roman" w:hAnsi="Arial" w:cs="Times New Roman"/>
      <w:lang w:val="en-GB"/>
    </w:rPr>
  </w:style>
  <w:style w:type="paragraph" w:styleId="BodyTextIndent">
    <w:name w:val="Body Text Indent"/>
    <w:basedOn w:val="Normal"/>
    <w:link w:val="BodyTextIndentChar"/>
    <w:rsid w:val="00D9118E"/>
    <w:pPr>
      <w:spacing w:before="120" w:after="120" w:line="240" w:lineRule="auto"/>
      <w:ind w:left="560" w:firstLine="16"/>
      <w:jc w:val="both"/>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D9118E"/>
    <w:rPr>
      <w:rFonts w:ascii="Times New Roman" w:eastAsia="Times New Roman" w:hAnsi="Times New Roman" w:cs="Times New Roman"/>
      <w:sz w:val="20"/>
      <w:szCs w:val="20"/>
      <w:lang w:val="en-GB"/>
    </w:rPr>
  </w:style>
  <w:style w:type="paragraph" w:styleId="Subtitle">
    <w:name w:val="Subtitle"/>
    <w:basedOn w:val="Normal"/>
    <w:link w:val="SubtitleChar"/>
    <w:qFormat/>
    <w:rsid w:val="00D9118E"/>
    <w:pPr>
      <w:spacing w:after="0" w:line="240" w:lineRule="auto"/>
      <w:jc w:val="center"/>
    </w:pPr>
    <w:rPr>
      <w:rFonts w:ascii="Times New Roman" w:eastAsia="Times New Roman" w:hAnsi="Times New Roman" w:cs="Times New Roman"/>
      <w:sz w:val="20"/>
      <w:szCs w:val="20"/>
      <w:lang w:val="en-GB"/>
    </w:rPr>
  </w:style>
  <w:style w:type="character" w:customStyle="1" w:styleId="SubtitleChar">
    <w:name w:val="Subtitle Char"/>
    <w:basedOn w:val="DefaultParagraphFont"/>
    <w:link w:val="Subtitle"/>
    <w:rsid w:val="00D9118E"/>
    <w:rPr>
      <w:rFonts w:ascii="Times New Roman" w:eastAsia="Times New Roman" w:hAnsi="Times New Roman" w:cs="Times New Roman"/>
      <w:sz w:val="20"/>
      <w:szCs w:val="20"/>
      <w:lang w:val="en-GB"/>
    </w:rPr>
  </w:style>
  <w:style w:type="paragraph" w:customStyle="1" w:styleId="Sarakstarindkopa1">
    <w:name w:val="Saraksta rindkopa1"/>
    <w:basedOn w:val="Normal"/>
    <w:qFormat/>
    <w:rsid w:val="00D9118E"/>
    <w:pPr>
      <w:spacing w:after="200" w:line="276" w:lineRule="auto"/>
      <w:ind w:left="720"/>
      <w:contextualSpacing/>
    </w:pPr>
    <w:rPr>
      <w:rFonts w:ascii="Calibri" w:eastAsia="Times New Roman" w:hAnsi="Calibri" w:cs="Times New Roman"/>
      <w:lang w:eastAsia="lv-LV"/>
    </w:rPr>
  </w:style>
  <w:style w:type="paragraph" w:styleId="Footer">
    <w:name w:val="footer"/>
    <w:basedOn w:val="Normal"/>
    <w:link w:val="FooterChar"/>
    <w:uiPriority w:val="99"/>
    <w:unhideWhenUsed/>
    <w:rsid w:val="00D9118E"/>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9118E"/>
    <w:rPr>
      <w:rFonts w:ascii="Calibri" w:eastAsia="Calibri" w:hAnsi="Calibri" w:cs="Times New Roman"/>
    </w:rPr>
  </w:style>
  <w:style w:type="numbering" w:customStyle="1" w:styleId="Bezsaraksta1">
    <w:name w:val="Bez saraksta1"/>
    <w:next w:val="NoList"/>
    <w:uiPriority w:val="99"/>
    <w:semiHidden/>
    <w:unhideWhenUsed/>
    <w:rsid w:val="00D9118E"/>
  </w:style>
  <w:style w:type="table" w:customStyle="1" w:styleId="TableNormal1">
    <w:name w:val="Table Normal1"/>
    <w:uiPriority w:val="2"/>
    <w:semiHidden/>
    <w:unhideWhenUsed/>
    <w:qFormat/>
    <w:rsid w:val="00D9118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9118E"/>
    <w:pPr>
      <w:widowControl w:val="0"/>
      <w:spacing w:before="1" w:after="0" w:line="240" w:lineRule="auto"/>
      <w:ind w:left="105"/>
    </w:pPr>
    <w:rPr>
      <w:rFonts w:ascii="Arial" w:eastAsia="Arial" w:hAnsi="Arial" w:cs="Times New Roman"/>
      <w:sz w:val="21"/>
      <w:szCs w:val="21"/>
      <w:lang w:val="en-US"/>
    </w:rPr>
  </w:style>
  <w:style w:type="character" w:customStyle="1" w:styleId="BodyTextChar">
    <w:name w:val="Body Text Char"/>
    <w:basedOn w:val="DefaultParagraphFont"/>
    <w:link w:val="BodyText"/>
    <w:uiPriority w:val="1"/>
    <w:rsid w:val="00D9118E"/>
    <w:rPr>
      <w:rFonts w:ascii="Arial" w:eastAsia="Arial" w:hAnsi="Arial" w:cs="Times New Roman"/>
      <w:sz w:val="21"/>
      <w:szCs w:val="21"/>
      <w:lang w:val="en-US"/>
    </w:rPr>
  </w:style>
  <w:style w:type="paragraph" w:customStyle="1" w:styleId="TableParagraph">
    <w:name w:val="Table Paragraph"/>
    <w:basedOn w:val="Normal"/>
    <w:uiPriority w:val="1"/>
    <w:qFormat/>
    <w:rsid w:val="00D9118E"/>
    <w:pPr>
      <w:widowControl w:val="0"/>
      <w:spacing w:after="0" w:line="240" w:lineRule="auto"/>
    </w:pPr>
    <w:rPr>
      <w:rFonts w:ascii="Calibri" w:eastAsia="Calibri" w:hAnsi="Calibri" w:cs="Times New Roman"/>
      <w:lang w:val="en-US"/>
    </w:rPr>
  </w:style>
  <w:style w:type="paragraph" w:styleId="NoSpacing">
    <w:name w:val="No Spacing"/>
    <w:uiPriority w:val="1"/>
    <w:qFormat/>
    <w:rsid w:val="00D9118E"/>
    <w:pPr>
      <w:suppressAutoHyphens/>
      <w:spacing w:after="0" w:line="240" w:lineRule="auto"/>
    </w:pPr>
    <w:rPr>
      <w:rFonts w:ascii="Calibri" w:eastAsia="Calibri" w:hAnsi="Calibri" w:cs="Calibri"/>
      <w:lang w:eastAsia="ar-SA"/>
    </w:rPr>
  </w:style>
  <w:style w:type="paragraph" w:styleId="Header">
    <w:name w:val="header"/>
    <w:basedOn w:val="Normal"/>
    <w:link w:val="HeaderChar"/>
    <w:uiPriority w:val="99"/>
    <w:unhideWhenUsed/>
    <w:rsid w:val="00D9118E"/>
    <w:pPr>
      <w:widowControl w:val="0"/>
      <w:tabs>
        <w:tab w:val="center" w:pos="4153"/>
        <w:tab w:val="right" w:pos="830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D9118E"/>
    <w:rPr>
      <w:rFonts w:ascii="Calibri" w:eastAsia="Calibri" w:hAnsi="Calibri" w:cs="Times New Roman"/>
      <w:lang w:val="en-US"/>
    </w:rPr>
  </w:style>
  <w:style w:type="paragraph" w:styleId="BalloonText">
    <w:name w:val="Balloon Text"/>
    <w:basedOn w:val="Normal"/>
    <w:link w:val="BalloonTextChar"/>
    <w:uiPriority w:val="99"/>
    <w:semiHidden/>
    <w:unhideWhenUsed/>
    <w:rsid w:val="00D9118E"/>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D9118E"/>
    <w:rPr>
      <w:rFonts w:ascii="Tahoma" w:eastAsia="Calibri" w:hAnsi="Tahoma" w:cs="Tahoma"/>
      <w:sz w:val="16"/>
      <w:szCs w:val="16"/>
      <w:lang w:val="en-US"/>
    </w:rPr>
  </w:style>
  <w:style w:type="paragraph" w:styleId="CommentText">
    <w:name w:val="annotation text"/>
    <w:basedOn w:val="Normal"/>
    <w:link w:val="CommentTextChar"/>
    <w:unhideWhenUsed/>
    <w:rsid w:val="00494236"/>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494236"/>
    <w:rPr>
      <w:rFonts w:ascii="Times New Roman" w:eastAsia="Times New Roman" w:hAnsi="Times New Roman" w:cs="Times New Roman"/>
      <w:sz w:val="20"/>
      <w:szCs w:val="20"/>
      <w:lang w:val="en-GB"/>
    </w:rPr>
  </w:style>
  <w:style w:type="table" w:styleId="TableGrid">
    <w:name w:val="Table Grid"/>
    <w:basedOn w:val="TableNormal"/>
    <w:uiPriority w:val="59"/>
    <w:rsid w:val="00494236"/>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lupeslim@inbox.lv" TargetMode="External"/><Relationship Id="rId3" Type="http://schemas.openxmlformats.org/officeDocument/2006/relationships/settings" Target="settings.xml"/><Relationship Id="rId7" Type="http://schemas.openxmlformats.org/officeDocument/2006/relationships/hyperlink" Target="http://www.zilup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uvkomersanti.bem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8426</Words>
  <Characters>48034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Sniedze Irbe</dc:creator>
  <cp:keywords/>
  <dc:description/>
  <cp:lastModifiedBy>none</cp:lastModifiedBy>
  <cp:revision>10</cp:revision>
  <cp:lastPrinted>2018-04-25T14:50:00Z</cp:lastPrinted>
  <dcterms:created xsi:type="dcterms:W3CDTF">2018-04-26T06:00:00Z</dcterms:created>
  <dcterms:modified xsi:type="dcterms:W3CDTF">2018-04-26T07:16:00Z</dcterms:modified>
</cp:coreProperties>
</file>